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B2" w:rsidRPr="00521CB2" w:rsidRDefault="00521CB2" w:rsidP="00521CB2">
      <w:pPr>
        <w:pStyle w:val="a5"/>
        <w:jc w:val="center"/>
        <w:rPr>
          <w:rFonts w:ascii="Times New Roman"/>
          <w:b/>
          <w:w w:val="0"/>
          <w:sz w:val="24"/>
          <w:szCs w:val="24"/>
          <w:lang w:val="ru-RU"/>
        </w:rPr>
      </w:pPr>
      <w:r w:rsidRPr="00521CB2">
        <w:rPr>
          <w:rFonts w:ascii="Times New Roman"/>
          <w:b/>
          <w:w w:val="0"/>
          <w:sz w:val="24"/>
          <w:szCs w:val="24"/>
          <w:lang w:val="ru-RU"/>
        </w:rPr>
        <w:t>Муниципальное бюджетное общеобразовательное учреждение «</w:t>
      </w:r>
      <w:proofErr w:type="spellStart"/>
      <w:r w:rsidRPr="00521CB2">
        <w:rPr>
          <w:rFonts w:ascii="Times New Roman"/>
          <w:b/>
          <w:w w:val="0"/>
          <w:sz w:val="24"/>
          <w:szCs w:val="24"/>
          <w:lang w:val="ru-RU"/>
        </w:rPr>
        <w:t>Нагорьевская</w:t>
      </w:r>
      <w:proofErr w:type="spellEnd"/>
      <w:r w:rsidRPr="00521CB2">
        <w:rPr>
          <w:rFonts w:ascii="Times New Roman"/>
          <w:b/>
          <w:w w:val="0"/>
          <w:sz w:val="24"/>
          <w:szCs w:val="24"/>
          <w:lang w:val="ru-RU"/>
        </w:rPr>
        <w:t xml:space="preserve"> средняя общеобразовательная школа </w:t>
      </w:r>
      <w:proofErr w:type="spellStart"/>
      <w:r w:rsidRPr="00521CB2">
        <w:rPr>
          <w:rFonts w:ascii="Times New Roman"/>
          <w:b/>
          <w:w w:val="0"/>
          <w:sz w:val="24"/>
          <w:szCs w:val="24"/>
          <w:lang w:val="ru-RU"/>
        </w:rPr>
        <w:t>Ровеньского</w:t>
      </w:r>
      <w:proofErr w:type="spellEnd"/>
      <w:r w:rsidRPr="00521CB2">
        <w:rPr>
          <w:rFonts w:ascii="Times New Roman"/>
          <w:b/>
          <w:w w:val="0"/>
          <w:sz w:val="24"/>
          <w:szCs w:val="24"/>
          <w:lang w:val="ru-RU"/>
        </w:rPr>
        <w:t xml:space="preserve"> района Белгородской области»</w:t>
      </w:r>
    </w:p>
    <w:p w:rsidR="00521CB2" w:rsidRPr="00521CB2" w:rsidRDefault="00521CB2" w:rsidP="00521CB2">
      <w:pPr>
        <w:pStyle w:val="a5"/>
        <w:jc w:val="center"/>
        <w:rPr>
          <w:rFonts w:ascii="Times New Roman"/>
          <w:b/>
          <w:w w:val="0"/>
          <w:sz w:val="24"/>
          <w:szCs w:val="24"/>
          <w:lang w:val="ru-RU"/>
        </w:rPr>
      </w:pPr>
    </w:p>
    <w:p w:rsidR="00521CB2" w:rsidRPr="00521CB2" w:rsidRDefault="00521CB2" w:rsidP="00DD31CF">
      <w:pPr>
        <w:pStyle w:val="a5"/>
        <w:rPr>
          <w:rFonts w:ascii="Times New Roman"/>
          <w:b/>
          <w:w w:val="0"/>
          <w:sz w:val="24"/>
          <w:szCs w:val="24"/>
          <w:lang w:val="ru-RU"/>
        </w:rPr>
      </w:pPr>
    </w:p>
    <w:p w:rsidR="00DD31CF" w:rsidRPr="00521CB2" w:rsidRDefault="00DD31CF" w:rsidP="00DD31CF">
      <w:pPr>
        <w:pStyle w:val="a5"/>
        <w:rPr>
          <w:rFonts w:ascii="Times New Roman"/>
          <w:w w:val="0"/>
          <w:sz w:val="24"/>
          <w:szCs w:val="24"/>
          <w:lang w:val="ru-RU"/>
        </w:rPr>
      </w:pPr>
      <w:proofErr w:type="gramStart"/>
      <w:r w:rsidRPr="00521CB2">
        <w:rPr>
          <w:rFonts w:ascii="Times New Roman"/>
          <w:w w:val="0"/>
          <w:sz w:val="24"/>
          <w:szCs w:val="24"/>
          <w:lang w:val="ru-RU"/>
        </w:rPr>
        <w:t>Рассмотрена</w:t>
      </w:r>
      <w:proofErr w:type="gramEnd"/>
      <w:r w:rsidRPr="00521CB2">
        <w:rPr>
          <w:rFonts w:ascii="Times New Roman"/>
          <w:w w:val="0"/>
          <w:sz w:val="24"/>
          <w:szCs w:val="24"/>
          <w:lang w:val="ru-RU"/>
        </w:rPr>
        <w:t xml:space="preserve">                                                                        Утверждена приказом по</w:t>
      </w:r>
    </w:p>
    <w:p w:rsidR="00DD31CF" w:rsidRPr="00521CB2" w:rsidRDefault="00DD31CF" w:rsidP="00DD31CF">
      <w:pPr>
        <w:pStyle w:val="a5"/>
        <w:rPr>
          <w:rFonts w:ascii="Times New Roman"/>
          <w:w w:val="0"/>
          <w:sz w:val="24"/>
          <w:szCs w:val="24"/>
          <w:lang w:val="ru-RU"/>
        </w:rPr>
      </w:pPr>
      <w:r w:rsidRPr="00521CB2">
        <w:rPr>
          <w:rFonts w:ascii="Times New Roman"/>
          <w:w w:val="0"/>
          <w:sz w:val="24"/>
          <w:szCs w:val="24"/>
          <w:lang w:val="ru-RU"/>
        </w:rPr>
        <w:t>на заседании педагогического совета.                           МБОУ «</w:t>
      </w:r>
      <w:proofErr w:type="spellStart"/>
      <w:r w:rsidRPr="00521CB2">
        <w:rPr>
          <w:rFonts w:ascii="Times New Roman"/>
          <w:w w:val="0"/>
          <w:sz w:val="24"/>
          <w:szCs w:val="24"/>
          <w:lang w:val="ru-RU"/>
        </w:rPr>
        <w:t>Нагорьевская</w:t>
      </w:r>
      <w:proofErr w:type="spellEnd"/>
      <w:r w:rsidRPr="00521CB2">
        <w:rPr>
          <w:rFonts w:ascii="Times New Roman"/>
          <w:w w:val="0"/>
          <w:sz w:val="24"/>
          <w:szCs w:val="24"/>
          <w:lang w:val="ru-RU"/>
        </w:rPr>
        <w:t xml:space="preserve">  средняя</w:t>
      </w:r>
    </w:p>
    <w:p w:rsidR="00DD31CF" w:rsidRPr="00521CB2" w:rsidRDefault="00DD31CF" w:rsidP="00DD31CF">
      <w:pPr>
        <w:pStyle w:val="a5"/>
        <w:rPr>
          <w:rFonts w:ascii="Times New Roman"/>
          <w:w w:val="0"/>
          <w:sz w:val="24"/>
          <w:szCs w:val="24"/>
          <w:lang w:val="ru-RU"/>
        </w:rPr>
      </w:pPr>
      <w:r w:rsidRPr="00521CB2">
        <w:rPr>
          <w:rFonts w:ascii="Times New Roman"/>
          <w:w w:val="0"/>
          <w:sz w:val="24"/>
          <w:szCs w:val="24"/>
          <w:lang w:val="ru-RU"/>
        </w:rPr>
        <w:t>Протокол №</w:t>
      </w:r>
      <w:r w:rsidR="00300230" w:rsidRPr="00521CB2">
        <w:rPr>
          <w:rFonts w:ascii="Times New Roman"/>
          <w:w w:val="0"/>
          <w:sz w:val="24"/>
          <w:szCs w:val="24"/>
          <w:lang w:val="ru-RU"/>
        </w:rPr>
        <w:t xml:space="preserve"> </w:t>
      </w:r>
      <w:r w:rsidRPr="00521CB2">
        <w:rPr>
          <w:rFonts w:ascii="Times New Roman"/>
          <w:w w:val="0"/>
          <w:sz w:val="24"/>
          <w:szCs w:val="24"/>
          <w:lang w:val="ru-RU"/>
        </w:rPr>
        <w:t xml:space="preserve">6 от 26 декабря 2022 года                           общеобразовательная школа»                                        </w:t>
      </w:r>
    </w:p>
    <w:p w:rsidR="00DD31CF" w:rsidRPr="009F3D42" w:rsidRDefault="00DD31CF" w:rsidP="00DD31CF">
      <w:pPr>
        <w:pStyle w:val="a5"/>
        <w:rPr>
          <w:rFonts w:ascii="Times New Roman"/>
          <w:w w:val="0"/>
          <w:sz w:val="24"/>
          <w:szCs w:val="24"/>
          <w:lang w:val="ru-RU"/>
        </w:rPr>
      </w:pPr>
      <w:r w:rsidRPr="00521CB2">
        <w:rPr>
          <w:rFonts w:ascii="Times New Roman"/>
          <w:w w:val="0"/>
          <w:sz w:val="24"/>
          <w:szCs w:val="24"/>
          <w:lang w:val="ru-RU"/>
        </w:rPr>
        <w:t xml:space="preserve">                                                                                               № 389  от 27.12.2022 г.</w:t>
      </w:r>
    </w:p>
    <w:p w:rsidR="00DD31CF" w:rsidRDefault="00DD31CF" w:rsidP="00DD31CF">
      <w:pPr>
        <w:rPr>
          <w:b/>
          <w:bCs/>
          <w:color w:val="000000"/>
          <w:w w:val="0"/>
          <w:sz w:val="24"/>
          <w:szCs w:val="24"/>
        </w:rPr>
      </w:pPr>
    </w:p>
    <w:p w:rsidR="00DD31CF" w:rsidRPr="009154F9" w:rsidRDefault="00DD31CF" w:rsidP="00DD31CF">
      <w:pPr>
        <w:rPr>
          <w:b/>
          <w:bCs/>
          <w:color w:val="000000"/>
          <w:w w:val="0"/>
          <w:sz w:val="24"/>
          <w:szCs w:val="24"/>
        </w:rPr>
      </w:pPr>
    </w:p>
    <w:p w:rsidR="00DD31CF" w:rsidRPr="00DD31CF" w:rsidRDefault="00DD31CF" w:rsidP="00DD31CF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w w:val="0"/>
          <w:sz w:val="32"/>
          <w:szCs w:val="32"/>
        </w:rPr>
      </w:pPr>
      <w:r w:rsidRPr="00DD31CF">
        <w:rPr>
          <w:rFonts w:ascii="Times New Roman" w:hAnsi="Times New Roman" w:cs="Times New Roman"/>
          <w:b/>
          <w:bCs/>
          <w:color w:val="000000"/>
          <w:w w:val="0"/>
          <w:sz w:val="32"/>
          <w:szCs w:val="32"/>
        </w:rPr>
        <w:t>РАБОЧАЯ ПРОГРАММА ВОСПИТАНИЯ</w:t>
      </w:r>
    </w:p>
    <w:p w:rsidR="00DD31CF" w:rsidRPr="00DD31CF" w:rsidRDefault="00DD31CF" w:rsidP="00DD31CF">
      <w:pPr>
        <w:jc w:val="center"/>
        <w:rPr>
          <w:rFonts w:ascii="Times New Roman" w:hAnsi="Times New Roman" w:cs="Times New Roman"/>
          <w:b/>
          <w:bCs/>
          <w:color w:val="000000"/>
          <w:w w:val="0"/>
          <w:sz w:val="32"/>
          <w:szCs w:val="32"/>
        </w:rPr>
      </w:pPr>
      <w:r w:rsidRPr="00DD31CF">
        <w:rPr>
          <w:rFonts w:ascii="Times New Roman" w:hAnsi="Times New Roman" w:cs="Times New Roman"/>
          <w:b/>
          <w:bCs/>
          <w:color w:val="000000"/>
          <w:w w:val="0"/>
          <w:sz w:val="32"/>
          <w:szCs w:val="32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b/>
          <w:bCs/>
          <w:color w:val="000000"/>
          <w:w w:val="0"/>
          <w:sz w:val="32"/>
          <w:szCs w:val="32"/>
        </w:rPr>
        <w:t>Нагорьевская</w:t>
      </w:r>
      <w:proofErr w:type="spellEnd"/>
      <w:r w:rsidRPr="00DD31CF">
        <w:rPr>
          <w:rFonts w:ascii="Times New Roman" w:hAnsi="Times New Roman" w:cs="Times New Roman"/>
          <w:b/>
          <w:bCs/>
          <w:color w:val="000000"/>
          <w:w w:val="0"/>
          <w:sz w:val="32"/>
          <w:szCs w:val="32"/>
        </w:rPr>
        <w:t xml:space="preserve"> сред</w:t>
      </w:r>
      <w:r>
        <w:rPr>
          <w:rFonts w:ascii="Times New Roman" w:hAnsi="Times New Roman" w:cs="Times New Roman"/>
          <w:b/>
          <w:bCs/>
          <w:color w:val="000000"/>
          <w:w w:val="0"/>
          <w:sz w:val="32"/>
          <w:szCs w:val="32"/>
        </w:rPr>
        <w:t xml:space="preserve">няя общеобразовательная школа </w:t>
      </w:r>
      <w:r w:rsidRPr="00DD31CF">
        <w:rPr>
          <w:rFonts w:ascii="Times New Roman" w:hAnsi="Times New Roman" w:cs="Times New Roman"/>
          <w:b/>
          <w:bCs/>
          <w:color w:val="000000"/>
          <w:w w:val="0"/>
          <w:sz w:val="32"/>
          <w:szCs w:val="32"/>
        </w:rPr>
        <w:t xml:space="preserve"> </w:t>
      </w:r>
      <w:proofErr w:type="spellStart"/>
      <w:r w:rsidRPr="00DD31CF">
        <w:rPr>
          <w:rFonts w:ascii="Times New Roman" w:hAnsi="Times New Roman" w:cs="Times New Roman"/>
          <w:b/>
          <w:bCs/>
          <w:color w:val="000000"/>
          <w:w w:val="0"/>
          <w:sz w:val="32"/>
          <w:szCs w:val="32"/>
        </w:rPr>
        <w:t>Ровеньского</w:t>
      </w:r>
      <w:proofErr w:type="spellEnd"/>
      <w:r w:rsidRPr="00DD31CF">
        <w:rPr>
          <w:rFonts w:ascii="Times New Roman" w:hAnsi="Times New Roman" w:cs="Times New Roman"/>
          <w:b/>
          <w:bCs/>
          <w:color w:val="000000"/>
          <w:w w:val="0"/>
          <w:sz w:val="32"/>
          <w:szCs w:val="32"/>
        </w:rPr>
        <w:t xml:space="preserve"> района Белгородской области»</w:t>
      </w:r>
    </w:p>
    <w:p w:rsidR="00DD31CF" w:rsidRDefault="005D2219" w:rsidP="00DD31CF">
      <w:pPr>
        <w:jc w:val="center"/>
        <w:rPr>
          <w:rFonts w:ascii="Times New Roman" w:hAnsi="Times New Roman" w:cs="Times New Roman"/>
          <w:b/>
          <w:bCs/>
          <w:color w:val="000000"/>
          <w:w w:val="0"/>
          <w:sz w:val="32"/>
          <w:szCs w:val="32"/>
        </w:rPr>
      </w:pPr>
      <w:r w:rsidRPr="009C471C">
        <w:rPr>
          <w:rFonts w:ascii="Times New Roman" w:hAnsi="Times New Roman" w:cs="Times New Roman"/>
          <w:b/>
          <w:bCs/>
          <w:color w:val="000000"/>
          <w:w w:val="0"/>
          <w:sz w:val="32"/>
          <w:szCs w:val="32"/>
        </w:rPr>
        <w:t>на 2022 -</w:t>
      </w:r>
      <w:r w:rsidR="00DD31CF" w:rsidRPr="009C471C">
        <w:rPr>
          <w:rFonts w:ascii="Times New Roman" w:hAnsi="Times New Roman" w:cs="Times New Roman"/>
          <w:b/>
          <w:bCs/>
          <w:color w:val="000000"/>
          <w:w w:val="0"/>
          <w:sz w:val="32"/>
          <w:szCs w:val="32"/>
        </w:rPr>
        <w:t xml:space="preserve"> 2025 г</w:t>
      </w:r>
      <w:r w:rsidR="005847AA" w:rsidRPr="009C471C">
        <w:rPr>
          <w:rFonts w:ascii="Times New Roman" w:hAnsi="Times New Roman" w:cs="Times New Roman"/>
          <w:b/>
          <w:bCs/>
          <w:color w:val="000000"/>
          <w:w w:val="0"/>
          <w:sz w:val="32"/>
          <w:szCs w:val="32"/>
        </w:rPr>
        <w:t>.</w:t>
      </w:r>
      <w:r w:rsidR="00DD31CF" w:rsidRPr="009C471C">
        <w:rPr>
          <w:rFonts w:ascii="Times New Roman" w:hAnsi="Times New Roman" w:cs="Times New Roman"/>
          <w:b/>
          <w:bCs/>
          <w:color w:val="000000"/>
          <w:w w:val="0"/>
          <w:sz w:val="32"/>
          <w:szCs w:val="32"/>
        </w:rPr>
        <w:t>г</w:t>
      </w:r>
      <w:r w:rsidR="005847AA" w:rsidRPr="009C471C">
        <w:rPr>
          <w:rFonts w:ascii="Times New Roman" w:hAnsi="Times New Roman" w:cs="Times New Roman"/>
          <w:b/>
          <w:bCs/>
          <w:color w:val="000000"/>
          <w:w w:val="0"/>
          <w:sz w:val="32"/>
          <w:szCs w:val="32"/>
        </w:rPr>
        <w:t>.</w:t>
      </w:r>
    </w:p>
    <w:p w:rsidR="00DD31CF" w:rsidRDefault="00DD31CF" w:rsidP="00DD31CF">
      <w:pPr>
        <w:jc w:val="center"/>
        <w:rPr>
          <w:rFonts w:ascii="Times New Roman" w:hAnsi="Times New Roman" w:cs="Times New Roman"/>
          <w:b/>
          <w:bCs/>
          <w:color w:val="000000"/>
          <w:w w:val="0"/>
          <w:sz w:val="32"/>
          <w:szCs w:val="32"/>
        </w:rPr>
      </w:pPr>
    </w:p>
    <w:p w:rsidR="00DD31CF" w:rsidRDefault="00DD31CF" w:rsidP="00DD31CF">
      <w:pPr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:rsidR="00DD31CF" w:rsidRDefault="00DD31CF" w:rsidP="00DD31CF">
      <w:pPr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:rsidR="00DD31CF" w:rsidRDefault="00DD31CF" w:rsidP="00DD31CF">
      <w:pPr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:rsidR="00DD31CF" w:rsidRDefault="00DD31CF" w:rsidP="00DD31CF">
      <w:pPr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:rsidR="00DD31CF" w:rsidRDefault="00DD31CF" w:rsidP="00DD31CF">
      <w:pPr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:rsidR="00DD31CF" w:rsidRDefault="00DD31CF" w:rsidP="00DD31CF">
      <w:pPr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:rsidR="00DD31CF" w:rsidRDefault="00DD31CF" w:rsidP="00DD31CF">
      <w:pPr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:rsidR="00DD31CF" w:rsidRDefault="00DD31CF" w:rsidP="00DD31CF">
      <w:pPr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:rsidR="00DD31CF" w:rsidRDefault="00DD31CF" w:rsidP="00DD31CF">
      <w:pPr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:rsidR="00DD31CF" w:rsidRDefault="00DD31CF" w:rsidP="00DD31CF">
      <w:pPr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:rsidR="00DD31CF" w:rsidRDefault="00DD31CF" w:rsidP="00DD31CF">
      <w:pPr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:rsidR="00DD31CF" w:rsidRDefault="00DD31CF" w:rsidP="00DD31CF">
      <w:pPr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:rsidR="00DD31CF" w:rsidRDefault="00DD31CF" w:rsidP="00DD31CF">
      <w:pPr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:rsidR="00DD31CF" w:rsidRDefault="00DD31CF" w:rsidP="00DD31CF">
      <w:pPr>
        <w:jc w:val="center"/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</w:pPr>
    </w:p>
    <w:p w:rsidR="00DD31CF" w:rsidRPr="00DD31CF" w:rsidRDefault="00521CB2" w:rsidP="00521CB2">
      <w:pPr>
        <w:rPr>
          <w:rFonts w:ascii="Times New Roman" w:hAnsi="Times New Roman" w:cs="Times New Roman"/>
          <w:b/>
          <w:bCs/>
          <w:color w:val="000000"/>
          <w:w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 xml:space="preserve">                                         с. Нагорье</w:t>
      </w:r>
      <w:r w:rsidR="00DD31CF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, 202</w:t>
      </w:r>
      <w:r w:rsidR="009F3D42">
        <w:rPr>
          <w:rFonts w:ascii="Times New Roman" w:hAnsi="Times New Roman" w:cs="Times New Roman"/>
          <w:b/>
          <w:bCs/>
          <w:color w:val="000000"/>
          <w:w w:val="0"/>
          <w:sz w:val="28"/>
          <w:szCs w:val="28"/>
        </w:rPr>
        <w:t>2</w:t>
      </w:r>
    </w:p>
    <w:p w:rsidR="009C471C" w:rsidRDefault="009C471C" w:rsidP="00B178E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8EA" w:rsidRDefault="00B178EA" w:rsidP="00B178E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3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633EB0" w:rsidRPr="004A3517" w:rsidRDefault="00633EB0" w:rsidP="00B178E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8EA" w:rsidRPr="004A3517" w:rsidRDefault="00B178EA" w:rsidP="00DD3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B178EA" w:rsidRPr="004A3517" w:rsidRDefault="00B178EA" w:rsidP="00B1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</w:t>
      </w:r>
      <w:r w:rsidRPr="004A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A3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Целевой</w:t>
      </w:r>
      <w:r w:rsidR="00766FC5" w:rsidRPr="004A3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178EA" w:rsidRPr="004A3517" w:rsidRDefault="00B178EA" w:rsidP="00D0047A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воспитания</w:t>
      </w:r>
      <w:r w:rsidR="0036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6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766FC5" w:rsidRPr="004A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78EA" w:rsidRPr="004A3517" w:rsidRDefault="00B178EA" w:rsidP="00D0047A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воспитания</w:t>
      </w:r>
      <w:r w:rsidR="00766FC5" w:rsidRPr="004A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A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78EA" w:rsidRPr="004A3517" w:rsidRDefault="00B178EA" w:rsidP="00D0047A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результатов воспитания</w:t>
      </w:r>
      <w:r w:rsidR="00766FC5" w:rsidRPr="004A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78EA" w:rsidRPr="004A3517" w:rsidRDefault="00B178EA" w:rsidP="00B1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5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</w:t>
      </w:r>
      <w:r w:rsidRPr="004A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A3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Содержательный</w:t>
      </w:r>
      <w:r w:rsidR="00766FC5" w:rsidRPr="004A35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178EA" w:rsidRPr="004A3517" w:rsidRDefault="00B178EA" w:rsidP="00B1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2.1 Уклад общеобразовательной организации</w:t>
      </w:r>
      <w:r w:rsidR="00766FC5" w:rsidRPr="004A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3D3A" w:rsidRDefault="00B178EA" w:rsidP="00B1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2.2 Виды, формы и содержание воспитательной деятельности</w:t>
      </w:r>
    </w:p>
    <w:p w:rsidR="00363D3A" w:rsidRPr="00513897" w:rsidRDefault="00363D3A" w:rsidP="00B178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13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Инвариативные</w:t>
      </w:r>
      <w:proofErr w:type="spellEnd"/>
      <w:r w:rsidRPr="005138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модули.</w:t>
      </w:r>
    </w:p>
    <w:p w:rsidR="00363D3A" w:rsidRPr="00926F5F" w:rsidRDefault="00363D3A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2.2.1.Модуль «</w:t>
      </w:r>
      <w:r w:rsidR="00926F5F">
        <w:rPr>
          <w:rFonts w:ascii="Times New Roman"/>
          <w:sz w:val="24"/>
          <w:szCs w:val="24"/>
          <w:lang w:val="ru-RU"/>
        </w:rPr>
        <w:t>Школьный урок</w:t>
      </w:r>
      <w:r w:rsidRPr="00926F5F">
        <w:rPr>
          <w:rFonts w:ascii="Times New Roman"/>
          <w:sz w:val="24"/>
          <w:szCs w:val="24"/>
          <w:lang w:val="ru-RU"/>
        </w:rPr>
        <w:t>»</w:t>
      </w:r>
    </w:p>
    <w:p w:rsidR="00B178EA" w:rsidRPr="00926F5F" w:rsidRDefault="00363D3A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2.2.2</w:t>
      </w:r>
      <w:r w:rsidR="00766FC5" w:rsidRPr="00926F5F">
        <w:rPr>
          <w:rFonts w:ascii="Times New Roman"/>
          <w:sz w:val="24"/>
          <w:szCs w:val="24"/>
          <w:lang w:val="ru-RU"/>
        </w:rPr>
        <w:t>.</w:t>
      </w:r>
      <w:r w:rsidRPr="00926F5F">
        <w:rPr>
          <w:rFonts w:ascii="Times New Roman"/>
          <w:sz w:val="24"/>
          <w:szCs w:val="24"/>
          <w:lang w:val="ru-RU"/>
        </w:rPr>
        <w:t xml:space="preserve"> Модуль «Классное руков</w:t>
      </w:r>
      <w:r w:rsidR="00513897" w:rsidRPr="00926F5F">
        <w:rPr>
          <w:rFonts w:ascii="Times New Roman"/>
          <w:sz w:val="24"/>
          <w:szCs w:val="24"/>
          <w:lang w:val="ru-RU"/>
        </w:rPr>
        <w:t>о</w:t>
      </w:r>
      <w:r w:rsidRPr="00926F5F">
        <w:rPr>
          <w:rFonts w:ascii="Times New Roman"/>
          <w:sz w:val="24"/>
          <w:szCs w:val="24"/>
          <w:lang w:val="ru-RU"/>
        </w:rPr>
        <w:t>дство»</w:t>
      </w:r>
    </w:p>
    <w:p w:rsidR="00513897" w:rsidRPr="00926F5F" w:rsidRDefault="00513897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2.2.3. </w:t>
      </w:r>
      <w:r w:rsidR="00926F5F">
        <w:rPr>
          <w:rFonts w:ascii="Times New Roman"/>
          <w:sz w:val="24"/>
          <w:szCs w:val="24"/>
          <w:lang w:val="ru-RU"/>
        </w:rPr>
        <w:t xml:space="preserve">Работа </w:t>
      </w:r>
      <w:r w:rsidRPr="00926F5F">
        <w:rPr>
          <w:rFonts w:ascii="Times New Roman"/>
          <w:sz w:val="24"/>
          <w:szCs w:val="24"/>
          <w:lang w:val="ru-RU"/>
        </w:rPr>
        <w:t>с родителям</w:t>
      </w:r>
      <w:proofErr w:type="gramStart"/>
      <w:r w:rsidRPr="00926F5F">
        <w:rPr>
          <w:rFonts w:ascii="Times New Roman"/>
          <w:sz w:val="24"/>
          <w:szCs w:val="24"/>
          <w:lang w:val="ru-RU"/>
        </w:rPr>
        <w:t>и(</w:t>
      </w:r>
      <w:proofErr w:type="gramEnd"/>
      <w:r w:rsidRPr="00926F5F">
        <w:rPr>
          <w:rFonts w:ascii="Times New Roman"/>
          <w:sz w:val="24"/>
          <w:szCs w:val="24"/>
          <w:lang w:val="ru-RU"/>
        </w:rPr>
        <w:t>законными представителями)</w:t>
      </w:r>
    </w:p>
    <w:p w:rsidR="00513897" w:rsidRPr="00926F5F" w:rsidRDefault="00513897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2.2.4. Модуль «Внеурочная деятельность»</w:t>
      </w:r>
    </w:p>
    <w:p w:rsidR="00513897" w:rsidRPr="00926F5F" w:rsidRDefault="00513897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2.2.5. Модуль «Внешкольные мероприятия»</w:t>
      </w:r>
    </w:p>
    <w:p w:rsidR="00513897" w:rsidRPr="00521CB2" w:rsidRDefault="00513897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521CB2">
        <w:rPr>
          <w:rFonts w:ascii="Times New Roman"/>
          <w:sz w:val="24"/>
          <w:szCs w:val="24"/>
          <w:lang w:val="ru-RU"/>
        </w:rPr>
        <w:t>2.2.6. Модуль «Самоуправление»</w:t>
      </w:r>
    </w:p>
    <w:p w:rsidR="00513897" w:rsidRPr="00926F5F" w:rsidRDefault="00926F5F" w:rsidP="00521CB2">
      <w:pPr>
        <w:pStyle w:val="a5"/>
        <w:jc w:val="left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2.2.7.Модуль</w:t>
      </w:r>
      <w:r w:rsidR="00521CB2">
        <w:rPr>
          <w:rFonts w:ascii="Times New Roman"/>
          <w:sz w:val="24"/>
          <w:szCs w:val="24"/>
          <w:lang w:val="ru-RU"/>
        </w:rPr>
        <w:t xml:space="preserve">  </w:t>
      </w:r>
      <w:r w:rsidR="00513897" w:rsidRPr="00926F5F">
        <w:rPr>
          <w:rFonts w:ascii="Times New Roman"/>
          <w:sz w:val="24"/>
          <w:szCs w:val="24"/>
          <w:lang w:val="ru-RU"/>
        </w:rPr>
        <w:t>«Профориентация»</w:t>
      </w:r>
      <w:r w:rsidR="00513897" w:rsidRPr="00926F5F">
        <w:rPr>
          <w:rFonts w:ascii="Times New Roman"/>
          <w:sz w:val="24"/>
          <w:szCs w:val="24"/>
          <w:lang w:val="ru-RU"/>
        </w:rPr>
        <w:br/>
        <w:t>2.2.8. Модуль  «Основные школьные дела»</w:t>
      </w:r>
    </w:p>
    <w:p w:rsidR="00513897" w:rsidRPr="00926F5F" w:rsidRDefault="00513897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2.2.9. Модуль «Социальное партнерство» </w:t>
      </w:r>
    </w:p>
    <w:p w:rsidR="00513897" w:rsidRPr="00926F5F" w:rsidRDefault="00513897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2.2.10. Модуль «Профилактика и безопасность»</w:t>
      </w:r>
    </w:p>
    <w:p w:rsidR="00513897" w:rsidRPr="00926F5F" w:rsidRDefault="00513897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2.2.11.Модуль «</w:t>
      </w:r>
      <w:r w:rsidR="00C3388D">
        <w:rPr>
          <w:rFonts w:ascii="Times New Roman"/>
          <w:sz w:val="24"/>
          <w:szCs w:val="24"/>
          <w:lang w:val="ru-RU"/>
        </w:rPr>
        <w:t>Предметно-пространственная среда</w:t>
      </w:r>
      <w:r w:rsidRPr="00926F5F">
        <w:rPr>
          <w:rFonts w:ascii="Times New Roman"/>
          <w:sz w:val="24"/>
          <w:szCs w:val="24"/>
          <w:lang w:val="ru-RU"/>
        </w:rPr>
        <w:t>»</w:t>
      </w:r>
    </w:p>
    <w:p w:rsidR="00513897" w:rsidRPr="00926F5F" w:rsidRDefault="00513897" w:rsidP="00A4273C">
      <w:pPr>
        <w:pStyle w:val="a5"/>
        <w:rPr>
          <w:rFonts w:ascii="Times New Roman"/>
          <w:b/>
          <w:sz w:val="24"/>
          <w:szCs w:val="24"/>
          <w:lang w:val="ru-RU"/>
        </w:rPr>
      </w:pPr>
      <w:r w:rsidRPr="00926F5F">
        <w:rPr>
          <w:rFonts w:ascii="Times New Roman"/>
          <w:b/>
          <w:sz w:val="24"/>
          <w:szCs w:val="24"/>
          <w:lang w:val="ru-RU"/>
        </w:rPr>
        <w:t>Вариативные модули.</w:t>
      </w:r>
    </w:p>
    <w:p w:rsidR="00513897" w:rsidRPr="00926F5F" w:rsidRDefault="00513897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2.2.12. Модуль «Детские общественные объединения»</w:t>
      </w:r>
    </w:p>
    <w:p w:rsidR="00513897" w:rsidRPr="00926F5F" w:rsidRDefault="00C3388D" w:rsidP="00A4273C">
      <w:pPr>
        <w:pStyle w:val="a5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2.2.13. Модуль «Школьный музей</w:t>
      </w:r>
      <w:r w:rsidR="00513897" w:rsidRPr="00926F5F">
        <w:rPr>
          <w:rFonts w:ascii="Times New Roman"/>
          <w:sz w:val="24"/>
          <w:szCs w:val="24"/>
          <w:lang w:val="ru-RU"/>
        </w:rPr>
        <w:t>»</w:t>
      </w:r>
    </w:p>
    <w:p w:rsidR="00513897" w:rsidRPr="00926F5F" w:rsidRDefault="00513897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2.2.14.Модуль «</w:t>
      </w:r>
      <w:proofErr w:type="gramStart"/>
      <w:r w:rsidRPr="00926F5F">
        <w:rPr>
          <w:rFonts w:ascii="Times New Roman"/>
          <w:sz w:val="24"/>
          <w:szCs w:val="24"/>
          <w:lang w:val="ru-RU"/>
        </w:rPr>
        <w:t>Школьные</w:t>
      </w:r>
      <w:proofErr w:type="gramEnd"/>
      <w:r w:rsidRPr="00926F5F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926F5F">
        <w:rPr>
          <w:rFonts w:ascii="Times New Roman"/>
          <w:sz w:val="24"/>
          <w:szCs w:val="24"/>
          <w:lang w:val="ru-RU"/>
        </w:rPr>
        <w:t>медиа</w:t>
      </w:r>
      <w:proofErr w:type="spellEnd"/>
      <w:r w:rsidRPr="00926F5F">
        <w:rPr>
          <w:rFonts w:ascii="Times New Roman"/>
          <w:sz w:val="24"/>
          <w:szCs w:val="24"/>
          <w:lang w:val="ru-RU"/>
        </w:rPr>
        <w:t>»</w:t>
      </w:r>
    </w:p>
    <w:p w:rsidR="00513897" w:rsidRPr="00926F5F" w:rsidRDefault="00513897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2.2.15. Модуль «Школьные театры»</w:t>
      </w:r>
    </w:p>
    <w:p w:rsidR="00513897" w:rsidRPr="00926F5F" w:rsidRDefault="00513897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2.2.16. Модуль «</w:t>
      </w:r>
      <w:proofErr w:type="spellStart"/>
      <w:r w:rsidRPr="00926F5F">
        <w:rPr>
          <w:rFonts w:ascii="Times New Roman"/>
          <w:sz w:val="24"/>
          <w:szCs w:val="24"/>
          <w:lang w:val="ru-RU"/>
        </w:rPr>
        <w:t>Добротворческая</w:t>
      </w:r>
      <w:proofErr w:type="spellEnd"/>
      <w:r w:rsidRPr="00926F5F">
        <w:rPr>
          <w:rFonts w:ascii="Times New Roman"/>
          <w:sz w:val="24"/>
          <w:szCs w:val="24"/>
          <w:lang w:val="ru-RU"/>
        </w:rPr>
        <w:t xml:space="preserve"> деятельность»</w:t>
      </w:r>
    </w:p>
    <w:p w:rsidR="00513897" w:rsidRPr="00521CB2" w:rsidRDefault="00513897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521CB2">
        <w:rPr>
          <w:rFonts w:ascii="Times New Roman"/>
          <w:sz w:val="24"/>
          <w:szCs w:val="24"/>
          <w:lang w:val="ru-RU"/>
        </w:rPr>
        <w:t>2.2.17. Модуль «Школьные спортивные клубы»</w:t>
      </w:r>
    </w:p>
    <w:p w:rsidR="00B178EA" w:rsidRPr="00926F5F" w:rsidRDefault="00B178EA" w:rsidP="00A4273C">
      <w:pPr>
        <w:pStyle w:val="a5"/>
        <w:rPr>
          <w:rFonts w:ascii="Times New Roman"/>
          <w:b/>
          <w:sz w:val="24"/>
          <w:szCs w:val="24"/>
          <w:lang w:val="ru-RU"/>
        </w:rPr>
      </w:pPr>
      <w:r w:rsidRPr="00926F5F">
        <w:rPr>
          <w:rFonts w:ascii="Times New Roman"/>
          <w:b/>
          <w:bCs/>
          <w:sz w:val="24"/>
          <w:szCs w:val="24"/>
          <w:lang w:val="ru-RU"/>
        </w:rPr>
        <w:t xml:space="preserve">Раздел </w:t>
      </w:r>
      <w:r w:rsidRPr="00A4273C">
        <w:rPr>
          <w:rFonts w:ascii="Times New Roman"/>
          <w:b/>
          <w:bCs/>
          <w:sz w:val="24"/>
          <w:szCs w:val="24"/>
        </w:rPr>
        <w:t>III</w:t>
      </w:r>
      <w:r w:rsidRPr="00926F5F">
        <w:rPr>
          <w:rFonts w:ascii="Times New Roman"/>
          <w:b/>
          <w:bCs/>
          <w:sz w:val="24"/>
          <w:szCs w:val="24"/>
          <w:lang w:val="ru-RU"/>
        </w:rPr>
        <w:t>.</w:t>
      </w:r>
      <w:r w:rsidRPr="00A4273C">
        <w:rPr>
          <w:rFonts w:ascii="Times New Roman"/>
          <w:b/>
          <w:bCs/>
          <w:sz w:val="24"/>
          <w:szCs w:val="24"/>
        </w:rPr>
        <w:t> </w:t>
      </w:r>
      <w:r w:rsidRPr="00926F5F">
        <w:rPr>
          <w:rFonts w:ascii="Times New Roman"/>
          <w:b/>
          <w:sz w:val="24"/>
          <w:szCs w:val="24"/>
          <w:lang w:val="ru-RU"/>
        </w:rPr>
        <w:t>Организационный</w:t>
      </w:r>
      <w:r w:rsidR="00766FC5" w:rsidRPr="00926F5F">
        <w:rPr>
          <w:rFonts w:ascii="Times New Roman"/>
          <w:b/>
          <w:sz w:val="24"/>
          <w:szCs w:val="24"/>
          <w:lang w:val="ru-RU"/>
        </w:rPr>
        <w:t>.</w:t>
      </w:r>
    </w:p>
    <w:p w:rsidR="00B178EA" w:rsidRPr="00926F5F" w:rsidRDefault="00B178EA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        3.1 Кадровое обеспечение</w:t>
      </w:r>
      <w:r w:rsidR="00766FC5" w:rsidRPr="00926F5F">
        <w:rPr>
          <w:rFonts w:ascii="Times New Roman"/>
          <w:sz w:val="24"/>
          <w:szCs w:val="24"/>
          <w:lang w:val="ru-RU"/>
        </w:rPr>
        <w:t>.</w:t>
      </w:r>
    </w:p>
    <w:p w:rsidR="00B178EA" w:rsidRPr="00926F5F" w:rsidRDefault="00B178EA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        3.2 Нормативно - методическое обеспечение</w:t>
      </w:r>
      <w:r w:rsidR="00766FC5" w:rsidRPr="00926F5F">
        <w:rPr>
          <w:rFonts w:ascii="Times New Roman"/>
          <w:sz w:val="24"/>
          <w:szCs w:val="24"/>
          <w:lang w:val="ru-RU"/>
        </w:rPr>
        <w:t>.</w:t>
      </w:r>
    </w:p>
    <w:p w:rsidR="00B178EA" w:rsidRPr="00926F5F" w:rsidRDefault="00B178EA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        </w:t>
      </w:r>
      <w:proofErr w:type="gramStart"/>
      <w:r w:rsidRPr="00926F5F">
        <w:rPr>
          <w:rFonts w:ascii="Times New Roman"/>
          <w:sz w:val="24"/>
          <w:szCs w:val="24"/>
          <w:lang w:val="ru-RU"/>
        </w:rPr>
        <w:t>3.3 Требования к условиям работы с обучающимися с особыми образовательными потребностями</w:t>
      </w:r>
      <w:r w:rsidR="00766FC5" w:rsidRPr="00926F5F">
        <w:rPr>
          <w:rFonts w:ascii="Times New Roman"/>
          <w:sz w:val="24"/>
          <w:szCs w:val="24"/>
          <w:lang w:val="ru-RU"/>
        </w:rPr>
        <w:t>.</w:t>
      </w:r>
      <w:proofErr w:type="gramEnd"/>
    </w:p>
    <w:p w:rsidR="00B178EA" w:rsidRPr="00926F5F" w:rsidRDefault="00B178EA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        3</w:t>
      </w:r>
      <w:r w:rsidR="00766FC5" w:rsidRPr="00926F5F">
        <w:rPr>
          <w:rFonts w:ascii="Times New Roman"/>
          <w:sz w:val="24"/>
          <w:szCs w:val="24"/>
          <w:lang w:val="ru-RU"/>
        </w:rPr>
        <w:t>.4</w:t>
      </w:r>
      <w:r w:rsidRPr="00926F5F">
        <w:rPr>
          <w:rFonts w:ascii="Times New Roman"/>
          <w:sz w:val="24"/>
          <w:szCs w:val="24"/>
          <w:lang w:val="ru-RU"/>
        </w:rPr>
        <w:t xml:space="preserve">  Система поощрения социальной успешности и проявления активной - жизненной позиции </w:t>
      </w:r>
      <w:proofErr w:type="gramStart"/>
      <w:r w:rsidRPr="00926F5F">
        <w:rPr>
          <w:rFonts w:ascii="Times New Roman"/>
          <w:sz w:val="24"/>
          <w:szCs w:val="24"/>
          <w:lang w:val="ru-RU"/>
        </w:rPr>
        <w:t>обучающихся</w:t>
      </w:r>
      <w:proofErr w:type="gramEnd"/>
      <w:r w:rsidR="00766FC5" w:rsidRPr="00926F5F">
        <w:rPr>
          <w:rFonts w:ascii="Times New Roman"/>
          <w:sz w:val="24"/>
          <w:szCs w:val="24"/>
          <w:lang w:val="ru-RU"/>
        </w:rPr>
        <w:t>.</w:t>
      </w:r>
    </w:p>
    <w:p w:rsidR="00DD31CF" w:rsidRPr="00A4273C" w:rsidRDefault="00B178EA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3.5 Анализ воспитательного процесса</w:t>
      </w:r>
      <w:r w:rsidR="00766FC5" w:rsidRPr="00A4273C">
        <w:rPr>
          <w:rFonts w:ascii="Times New Roman"/>
          <w:sz w:val="24"/>
          <w:szCs w:val="24"/>
          <w:lang w:val="ru-RU"/>
        </w:rPr>
        <w:t>.</w:t>
      </w:r>
      <w:r w:rsidRPr="00A4273C">
        <w:rPr>
          <w:rFonts w:ascii="Times New Roman"/>
          <w:sz w:val="24"/>
          <w:szCs w:val="24"/>
          <w:lang w:val="ru-RU"/>
        </w:rPr>
        <w:t xml:space="preserve"> </w:t>
      </w:r>
    </w:p>
    <w:p w:rsidR="00506174" w:rsidRPr="00A4273C" w:rsidRDefault="00B178EA" w:rsidP="00A4273C">
      <w:pPr>
        <w:pStyle w:val="a5"/>
        <w:rPr>
          <w:rFonts w:ascii="Times New Roman"/>
          <w:b/>
          <w:bCs/>
          <w:sz w:val="24"/>
          <w:szCs w:val="24"/>
          <w:lang w:val="ru-RU"/>
        </w:rPr>
      </w:pPr>
      <w:r w:rsidRPr="00A4273C">
        <w:rPr>
          <w:rFonts w:ascii="Times New Roman"/>
          <w:b/>
          <w:bCs/>
          <w:sz w:val="24"/>
          <w:szCs w:val="24"/>
          <w:lang w:val="ru-RU"/>
        </w:rPr>
        <w:t>Приложения</w:t>
      </w:r>
    </w:p>
    <w:p w:rsidR="00633EB0" w:rsidRPr="00A4273C" w:rsidRDefault="00B178EA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b/>
          <w:bCs/>
          <w:sz w:val="24"/>
          <w:szCs w:val="24"/>
          <w:lang w:val="ru-RU"/>
        </w:rPr>
        <w:t>Анкета</w:t>
      </w:r>
      <w:r w:rsidRPr="00A4273C">
        <w:rPr>
          <w:rFonts w:ascii="Times New Roman"/>
          <w:b/>
          <w:bCs/>
          <w:sz w:val="24"/>
          <w:szCs w:val="24"/>
        </w:rPr>
        <w:t> </w:t>
      </w:r>
      <w:r w:rsidRPr="00A4273C">
        <w:rPr>
          <w:rFonts w:ascii="Times New Roman"/>
          <w:sz w:val="24"/>
          <w:szCs w:val="24"/>
          <w:lang w:val="ru-RU"/>
        </w:rPr>
        <w:t>для самоанализа организуемой в школе</w:t>
      </w:r>
      <w:r w:rsidRPr="00A4273C">
        <w:rPr>
          <w:rFonts w:ascii="Times New Roman"/>
          <w:b/>
          <w:bCs/>
          <w:sz w:val="24"/>
          <w:szCs w:val="24"/>
        </w:rPr>
        <w:t> </w:t>
      </w:r>
      <w:r w:rsidRPr="00A4273C">
        <w:rPr>
          <w:rFonts w:ascii="Times New Roman"/>
          <w:sz w:val="24"/>
          <w:szCs w:val="24"/>
          <w:lang w:val="ru-RU"/>
        </w:rPr>
        <w:t>совместной деятельности детей и взрослых</w:t>
      </w:r>
      <w:r w:rsidR="004A3517" w:rsidRPr="00A4273C">
        <w:rPr>
          <w:rFonts w:ascii="Times New Roman"/>
          <w:sz w:val="24"/>
          <w:szCs w:val="24"/>
          <w:lang w:val="ru-RU"/>
        </w:rPr>
        <w:t>.</w:t>
      </w:r>
    </w:p>
    <w:p w:rsidR="00633EB0" w:rsidRPr="00A4273C" w:rsidRDefault="00633EB0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b/>
          <w:sz w:val="24"/>
          <w:szCs w:val="24"/>
          <w:lang w:val="ru-RU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A4273C">
        <w:rPr>
          <w:rFonts w:ascii="Times New Roman"/>
          <w:sz w:val="24"/>
          <w:szCs w:val="24"/>
          <w:lang w:val="ru-RU"/>
        </w:rPr>
        <w:t xml:space="preserve">. </w:t>
      </w:r>
    </w:p>
    <w:p w:rsidR="00CF42C7" w:rsidRPr="00926F5F" w:rsidRDefault="00CF42C7" w:rsidP="00A4273C">
      <w:pPr>
        <w:pStyle w:val="a5"/>
        <w:rPr>
          <w:rStyle w:val="c3"/>
          <w:rFonts w:ascii="Times New Roman"/>
          <w:b/>
          <w:bCs/>
          <w:color w:val="000000"/>
          <w:sz w:val="24"/>
          <w:szCs w:val="24"/>
          <w:lang w:val="ru-RU"/>
        </w:rPr>
      </w:pPr>
    </w:p>
    <w:p w:rsidR="00CF42C7" w:rsidRPr="00926F5F" w:rsidRDefault="00CF42C7" w:rsidP="00A4273C">
      <w:pPr>
        <w:pStyle w:val="a5"/>
        <w:rPr>
          <w:rStyle w:val="c3"/>
          <w:rFonts w:ascii="Times New Roman"/>
          <w:b/>
          <w:bCs/>
          <w:color w:val="000000"/>
          <w:sz w:val="24"/>
          <w:szCs w:val="24"/>
          <w:lang w:val="ru-RU"/>
        </w:rPr>
      </w:pPr>
    </w:p>
    <w:p w:rsidR="00CF42C7" w:rsidRPr="00926F5F" w:rsidRDefault="00CF42C7" w:rsidP="00A4273C">
      <w:pPr>
        <w:pStyle w:val="a5"/>
        <w:rPr>
          <w:rStyle w:val="c3"/>
          <w:rFonts w:ascii="Times New Roman"/>
          <w:b/>
          <w:bCs/>
          <w:color w:val="000000"/>
          <w:sz w:val="24"/>
          <w:szCs w:val="24"/>
          <w:lang w:val="ru-RU"/>
        </w:rPr>
      </w:pPr>
    </w:p>
    <w:p w:rsidR="00CF42C7" w:rsidRPr="00926F5F" w:rsidRDefault="00CF42C7" w:rsidP="00A4273C">
      <w:pPr>
        <w:pStyle w:val="a5"/>
        <w:rPr>
          <w:rStyle w:val="c3"/>
          <w:rFonts w:ascii="Times New Roman"/>
          <w:b/>
          <w:bCs/>
          <w:color w:val="000000"/>
          <w:sz w:val="24"/>
          <w:szCs w:val="24"/>
          <w:lang w:val="ru-RU"/>
        </w:rPr>
      </w:pPr>
    </w:p>
    <w:p w:rsidR="00CF42C7" w:rsidRPr="00926F5F" w:rsidRDefault="00CF42C7" w:rsidP="00A4273C">
      <w:pPr>
        <w:pStyle w:val="a5"/>
        <w:rPr>
          <w:rStyle w:val="c3"/>
          <w:rFonts w:ascii="Times New Roman"/>
          <w:b/>
          <w:bCs/>
          <w:color w:val="000000"/>
          <w:sz w:val="24"/>
          <w:szCs w:val="24"/>
          <w:lang w:val="ru-RU"/>
        </w:rPr>
      </w:pPr>
    </w:p>
    <w:p w:rsidR="00CF42C7" w:rsidRPr="00926F5F" w:rsidRDefault="00CF42C7" w:rsidP="00A4273C">
      <w:pPr>
        <w:pStyle w:val="a5"/>
        <w:rPr>
          <w:rStyle w:val="c3"/>
          <w:rFonts w:ascii="Times New Roman"/>
          <w:b/>
          <w:bCs/>
          <w:color w:val="000000"/>
          <w:sz w:val="24"/>
          <w:szCs w:val="24"/>
          <w:lang w:val="ru-RU"/>
        </w:rPr>
      </w:pPr>
    </w:p>
    <w:p w:rsidR="00CF42C7" w:rsidRPr="00926F5F" w:rsidRDefault="00CF42C7" w:rsidP="00A4273C">
      <w:pPr>
        <w:pStyle w:val="a5"/>
        <w:rPr>
          <w:rStyle w:val="c3"/>
          <w:rFonts w:ascii="Times New Roman"/>
          <w:b/>
          <w:bCs/>
          <w:color w:val="000000"/>
          <w:sz w:val="24"/>
          <w:szCs w:val="24"/>
          <w:lang w:val="ru-RU"/>
        </w:rPr>
      </w:pPr>
    </w:p>
    <w:p w:rsidR="00CF42C7" w:rsidRPr="00926F5F" w:rsidRDefault="00CF42C7" w:rsidP="00A4273C">
      <w:pPr>
        <w:pStyle w:val="a5"/>
        <w:rPr>
          <w:rStyle w:val="c3"/>
          <w:rFonts w:ascii="Times New Roman"/>
          <w:b/>
          <w:bCs/>
          <w:color w:val="000000"/>
          <w:sz w:val="24"/>
          <w:szCs w:val="24"/>
          <w:lang w:val="ru-RU"/>
        </w:rPr>
      </w:pPr>
    </w:p>
    <w:p w:rsidR="00633EB0" w:rsidRDefault="00633EB0" w:rsidP="00A4273C">
      <w:pPr>
        <w:pStyle w:val="a5"/>
        <w:rPr>
          <w:rStyle w:val="c3"/>
          <w:rFonts w:ascii="Times New Roman"/>
          <w:b/>
          <w:bCs/>
          <w:color w:val="000000"/>
          <w:sz w:val="24"/>
          <w:szCs w:val="24"/>
          <w:lang w:val="ru-RU"/>
        </w:rPr>
      </w:pPr>
    </w:p>
    <w:p w:rsidR="00A4273C" w:rsidRDefault="00A4273C" w:rsidP="00A4273C">
      <w:pPr>
        <w:pStyle w:val="a5"/>
        <w:rPr>
          <w:rStyle w:val="c3"/>
          <w:rFonts w:ascii="Times New Roman"/>
          <w:b/>
          <w:bCs/>
          <w:color w:val="000000"/>
          <w:sz w:val="24"/>
          <w:szCs w:val="24"/>
          <w:lang w:val="ru-RU"/>
        </w:rPr>
      </w:pPr>
    </w:p>
    <w:p w:rsidR="00A4273C" w:rsidRPr="00A4273C" w:rsidRDefault="00A4273C" w:rsidP="00A4273C">
      <w:pPr>
        <w:pStyle w:val="a5"/>
        <w:rPr>
          <w:rStyle w:val="c3"/>
          <w:rFonts w:ascii="Times New Roman"/>
          <w:b/>
          <w:bCs/>
          <w:color w:val="000000"/>
          <w:sz w:val="24"/>
          <w:szCs w:val="24"/>
          <w:lang w:val="ru-RU"/>
        </w:rPr>
      </w:pPr>
    </w:p>
    <w:p w:rsidR="00CF42C7" w:rsidRPr="00521CB2" w:rsidRDefault="00CF42C7" w:rsidP="00A4273C">
      <w:pPr>
        <w:pStyle w:val="a5"/>
        <w:jc w:val="center"/>
        <w:rPr>
          <w:rFonts w:ascii="Times New Roman"/>
          <w:sz w:val="24"/>
          <w:szCs w:val="24"/>
          <w:lang w:val="ru-RU"/>
        </w:rPr>
      </w:pPr>
      <w:r w:rsidRPr="00521CB2">
        <w:rPr>
          <w:rStyle w:val="c3"/>
          <w:rFonts w:ascii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A07F82" w:rsidRPr="00926F5F" w:rsidRDefault="00CF42C7" w:rsidP="00A4273C">
      <w:pPr>
        <w:pStyle w:val="a5"/>
        <w:rPr>
          <w:rStyle w:val="c1"/>
          <w:rFonts w:ascii="Times New Roman"/>
          <w:color w:val="000000"/>
          <w:sz w:val="24"/>
          <w:szCs w:val="24"/>
          <w:lang w:val="ru-RU"/>
        </w:rPr>
      </w:pP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Рабочая программа воспитания муниципального бюджетного общеобразовательного у</w:t>
      </w:r>
      <w:r w:rsidR="000568C1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чреждения «</w:t>
      </w:r>
      <w:proofErr w:type="spellStart"/>
      <w:r w:rsidR="000568C1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Нагорьевская</w:t>
      </w:r>
      <w:proofErr w:type="spellEnd"/>
      <w:r w:rsidR="000568C1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средняя </w:t>
      </w: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общеобразовательная школа </w:t>
      </w:r>
      <w:proofErr w:type="spellStart"/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Р</w:t>
      </w:r>
      <w:r w:rsidR="00A07F82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о</w:t>
      </w: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веньского</w:t>
      </w:r>
      <w:proofErr w:type="spellEnd"/>
      <w:r w:rsidR="00766FC5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района Белгородской области» </w:t>
      </w:r>
      <w:r w:rsidR="00782CAF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является обязательной частью основной образовательной программы и </w:t>
      </w:r>
      <w:r w:rsidR="00766FC5" w:rsidRPr="00A4273C">
        <w:rPr>
          <w:rStyle w:val="c1"/>
          <w:rFonts w:ascii="Times New Roman"/>
          <w:color w:val="000000"/>
          <w:sz w:val="24"/>
          <w:szCs w:val="24"/>
        </w:rPr>
        <w:t> </w:t>
      </w: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разработана </w:t>
      </w:r>
      <w:r w:rsidR="00A07F82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в  соответствии:</w:t>
      </w:r>
    </w:p>
    <w:p w:rsidR="00A07F82" w:rsidRPr="00926F5F" w:rsidRDefault="00A07F8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Федерального закона от 29.12.2012 № 273 ФЗ «Об образовании в Российской Федерации»;</w:t>
      </w:r>
    </w:p>
    <w:p w:rsidR="00A07F82" w:rsidRPr="00926F5F" w:rsidRDefault="00A07F8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ее реализации в 2021-2025 гг. (Распоряжение Правительства Российской Федерации от 12.11.2020 №2945-р);</w:t>
      </w:r>
    </w:p>
    <w:p w:rsidR="00A07F82" w:rsidRPr="00926F5F" w:rsidRDefault="00A07F8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Стратегии национальной безопасности Российской Федерации (Указ Президента Российской Федерации от 02.07.2021 № 400);</w:t>
      </w:r>
    </w:p>
    <w:p w:rsidR="00A07F82" w:rsidRPr="00926F5F" w:rsidRDefault="00A07F8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федеральных государственных образовательных стандартов (дале</w:t>
      </w:r>
      <w:proofErr w:type="gramStart"/>
      <w:r w:rsidRPr="00926F5F">
        <w:rPr>
          <w:rFonts w:ascii="Times New Roman"/>
          <w:color w:val="1A1A1A"/>
          <w:sz w:val="24"/>
          <w:szCs w:val="24"/>
          <w:lang w:val="ru-RU"/>
        </w:rPr>
        <w:t>е-</w:t>
      </w:r>
      <w:proofErr w:type="gramEnd"/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ФГОС) начального общего образования (Приказ </w:t>
      </w:r>
      <w:proofErr w:type="spellStart"/>
      <w:r w:rsidRPr="00926F5F">
        <w:rPr>
          <w:rFonts w:ascii="Times New Roman"/>
          <w:color w:val="1A1A1A"/>
          <w:sz w:val="24"/>
          <w:szCs w:val="24"/>
          <w:lang w:val="ru-RU"/>
        </w:rPr>
        <w:t>Минпросвещения</w:t>
      </w:r>
      <w:proofErr w:type="spellEnd"/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России от 31.05.2021 №286), основного общего образования (Приказ </w:t>
      </w:r>
      <w:proofErr w:type="spellStart"/>
      <w:r w:rsidRPr="00926F5F">
        <w:rPr>
          <w:rFonts w:ascii="Times New Roman"/>
          <w:color w:val="1A1A1A"/>
          <w:sz w:val="24"/>
          <w:szCs w:val="24"/>
          <w:lang w:val="ru-RU"/>
        </w:rPr>
        <w:t>Минпросвещения</w:t>
      </w:r>
      <w:proofErr w:type="spellEnd"/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России от 31.05.2021 № 287), среднего общего образования (Приказ </w:t>
      </w:r>
      <w:proofErr w:type="spellStart"/>
      <w:r w:rsidRPr="00926F5F">
        <w:rPr>
          <w:rFonts w:ascii="Times New Roman"/>
          <w:color w:val="1A1A1A"/>
          <w:sz w:val="24"/>
          <w:szCs w:val="24"/>
          <w:lang w:val="ru-RU"/>
        </w:rPr>
        <w:t>Минобрнауки</w:t>
      </w:r>
      <w:proofErr w:type="spellEnd"/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России от 17.05.2012 № 413);</w:t>
      </w:r>
    </w:p>
    <w:p w:rsidR="00A07F82" w:rsidRPr="00926F5F" w:rsidRDefault="00A07F8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Концепцией духовно - нравственного развития и воспитания личности гражданина России;</w:t>
      </w:r>
    </w:p>
    <w:p w:rsidR="001D16D5" w:rsidRPr="00926F5F" w:rsidRDefault="00A07F82" w:rsidP="00A4273C">
      <w:pPr>
        <w:pStyle w:val="a5"/>
        <w:rPr>
          <w:rStyle w:val="c1"/>
          <w:rFonts w:ascii="Times New Roman" w:eastAsia="Times New Roman"/>
          <w:color w:val="1A1A1A"/>
          <w:sz w:val="24"/>
          <w:szCs w:val="24"/>
          <w:lang w:val="ru-RU" w:eastAsia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Проектом Примерной программы воспитания, составленной научными сотрудниками РАО. </w:t>
      </w:r>
    </w:p>
    <w:p w:rsidR="001D16D5" w:rsidRPr="00926F5F" w:rsidRDefault="001D16D5" w:rsidP="00A4273C">
      <w:pPr>
        <w:pStyle w:val="a5"/>
        <w:rPr>
          <w:rFonts w:ascii="Times New Roman"/>
          <w:color w:val="333333"/>
          <w:sz w:val="24"/>
          <w:szCs w:val="24"/>
          <w:lang w:val="ru-RU"/>
        </w:rPr>
      </w:pPr>
      <w:r w:rsidRPr="00926F5F">
        <w:rPr>
          <w:rFonts w:ascii="Times New Roman"/>
          <w:color w:val="333333"/>
          <w:sz w:val="24"/>
          <w:szCs w:val="24"/>
          <w:lang w:val="ru-RU"/>
        </w:rPr>
        <w:t>Программа воспитания муниципального бюджетного общеобразовательного учреждения «</w:t>
      </w:r>
      <w:proofErr w:type="spellStart"/>
      <w:r w:rsidRPr="00926F5F">
        <w:rPr>
          <w:rFonts w:ascii="Times New Roman"/>
          <w:color w:val="333333"/>
          <w:sz w:val="24"/>
          <w:szCs w:val="24"/>
          <w:lang w:val="ru-RU"/>
        </w:rPr>
        <w:t>Нагорьевская</w:t>
      </w:r>
      <w:proofErr w:type="spellEnd"/>
      <w:r w:rsidRPr="00926F5F">
        <w:rPr>
          <w:rFonts w:ascii="Times New Roman"/>
          <w:color w:val="333333"/>
          <w:sz w:val="24"/>
          <w:szCs w:val="24"/>
          <w:lang w:val="ru-RU"/>
        </w:rPr>
        <w:t xml:space="preserve"> средняя общеобразовательная школа </w:t>
      </w:r>
      <w:proofErr w:type="spellStart"/>
      <w:r w:rsidRPr="00926F5F">
        <w:rPr>
          <w:rFonts w:ascii="Times New Roman"/>
          <w:color w:val="333333"/>
          <w:sz w:val="24"/>
          <w:szCs w:val="24"/>
          <w:lang w:val="ru-RU"/>
        </w:rPr>
        <w:t>Ровеньского</w:t>
      </w:r>
      <w:proofErr w:type="spellEnd"/>
      <w:r w:rsidRPr="00926F5F">
        <w:rPr>
          <w:rFonts w:ascii="Times New Roman"/>
          <w:color w:val="333333"/>
          <w:sz w:val="24"/>
          <w:szCs w:val="24"/>
          <w:lang w:val="ru-RU"/>
        </w:rPr>
        <w:t xml:space="preserve"> района Белгородской области» 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Роль педагогов школы - организация совместной деятельности  с детьми в реализации воспитательного потенциала, предусмотрен</w:t>
      </w:r>
      <w:r w:rsidR="006936EF" w:rsidRPr="00926F5F">
        <w:rPr>
          <w:rFonts w:ascii="Times New Roman"/>
          <w:color w:val="333333"/>
          <w:sz w:val="24"/>
          <w:szCs w:val="24"/>
          <w:lang w:val="ru-RU"/>
        </w:rPr>
        <w:t>ной</w:t>
      </w:r>
      <w:r w:rsidRPr="00926F5F">
        <w:rPr>
          <w:rFonts w:ascii="Times New Roman"/>
          <w:color w:val="333333"/>
          <w:sz w:val="24"/>
          <w:szCs w:val="24"/>
          <w:lang w:val="ru-RU"/>
        </w:rPr>
        <w:t xml:space="preserve"> Воспитательной программой. </w:t>
      </w:r>
    </w:p>
    <w:p w:rsidR="00EC362D" w:rsidRPr="00926F5F" w:rsidRDefault="001D16D5" w:rsidP="00A4273C">
      <w:pPr>
        <w:pStyle w:val="a5"/>
        <w:rPr>
          <w:rFonts w:ascii="Times New Roman"/>
          <w:color w:val="333333"/>
          <w:sz w:val="24"/>
          <w:szCs w:val="24"/>
          <w:lang w:val="ru-RU"/>
        </w:rPr>
      </w:pPr>
      <w:r w:rsidRPr="00926F5F">
        <w:rPr>
          <w:rFonts w:ascii="Times New Roman"/>
          <w:color w:val="333333"/>
          <w:sz w:val="24"/>
          <w:szCs w:val="24"/>
          <w:lang w:val="ru-RU"/>
        </w:rPr>
        <w:t>В центре программы воспитания муниципального бюджетного общеобразовательного учреждения «</w:t>
      </w:r>
      <w:proofErr w:type="spellStart"/>
      <w:r w:rsidRPr="00926F5F">
        <w:rPr>
          <w:rFonts w:ascii="Times New Roman"/>
          <w:color w:val="333333"/>
          <w:sz w:val="24"/>
          <w:szCs w:val="24"/>
          <w:lang w:val="ru-RU"/>
        </w:rPr>
        <w:t>Нагорьевская</w:t>
      </w:r>
      <w:proofErr w:type="spellEnd"/>
      <w:r w:rsidRPr="00926F5F">
        <w:rPr>
          <w:rFonts w:ascii="Times New Roman"/>
          <w:color w:val="333333"/>
          <w:sz w:val="24"/>
          <w:szCs w:val="24"/>
          <w:lang w:val="ru-RU"/>
        </w:rPr>
        <w:t xml:space="preserve"> средняя общеобразовательная школа  </w:t>
      </w:r>
      <w:proofErr w:type="spellStart"/>
      <w:r w:rsidRPr="00926F5F">
        <w:rPr>
          <w:rFonts w:ascii="Times New Roman"/>
          <w:color w:val="333333"/>
          <w:sz w:val="24"/>
          <w:szCs w:val="24"/>
          <w:lang w:val="ru-RU"/>
        </w:rPr>
        <w:t>Ровеньско</w:t>
      </w:r>
      <w:r w:rsidR="003D753C" w:rsidRPr="00926F5F">
        <w:rPr>
          <w:rFonts w:ascii="Times New Roman"/>
          <w:color w:val="333333"/>
          <w:sz w:val="24"/>
          <w:szCs w:val="24"/>
          <w:lang w:val="ru-RU"/>
        </w:rPr>
        <w:t>го</w:t>
      </w:r>
      <w:proofErr w:type="spellEnd"/>
      <w:r w:rsidR="003D753C" w:rsidRPr="00926F5F">
        <w:rPr>
          <w:rFonts w:ascii="Times New Roman"/>
          <w:color w:val="333333"/>
          <w:sz w:val="24"/>
          <w:szCs w:val="24"/>
          <w:lang w:val="ru-RU"/>
        </w:rPr>
        <w:t xml:space="preserve"> района Белгородской области» - </w:t>
      </w:r>
      <w:r w:rsidR="003D753C" w:rsidRPr="00926F5F">
        <w:rPr>
          <w:rFonts w:ascii="Times New Roman"/>
          <w:color w:val="1A1A1A"/>
          <w:sz w:val="24"/>
          <w:szCs w:val="24"/>
          <w:lang w:val="ru-RU"/>
        </w:rPr>
        <w:t xml:space="preserve">преемственность и единство всех уровней образовательного процесса, призванного обеспечить достижения учащимися личностных качеств </w:t>
      </w:r>
      <w:r w:rsidR="003D753C" w:rsidRPr="00926F5F">
        <w:rPr>
          <w:rFonts w:ascii="Times New Roman"/>
          <w:color w:val="333333"/>
          <w:sz w:val="24"/>
          <w:szCs w:val="24"/>
          <w:lang w:val="ru-RU"/>
        </w:rPr>
        <w:t>знаний о различных аспектах развития России и мира.</w:t>
      </w:r>
      <w:r w:rsidRPr="00926F5F">
        <w:rPr>
          <w:rFonts w:ascii="Times New Roman"/>
          <w:color w:val="333333"/>
          <w:sz w:val="24"/>
          <w:szCs w:val="24"/>
          <w:lang w:val="ru-RU"/>
        </w:rPr>
        <w:t xml:space="preserve"> </w:t>
      </w:r>
    </w:p>
    <w:p w:rsidR="006C7395" w:rsidRPr="00A4273C" w:rsidRDefault="004F3D6D" w:rsidP="00A4273C">
      <w:pPr>
        <w:pStyle w:val="a5"/>
        <w:rPr>
          <w:rStyle w:val="c3"/>
          <w:rFonts w:ascii="Times New Roman"/>
          <w:bCs/>
          <w:w w:val="0"/>
          <w:sz w:val="24"/>
          <w:szCs w:val="24"/>
          <w:lang w:val="ru-RU"/>
        </w:rPr>
      </w:pPr>
      <w:r w:rsidRPr="00A4273C">
        <w:rPr>
          <w:rFonts w:ascii="Times New Roman"/>
          <w:bCs/>
          <w:w w:val="0"/>
          <w:sz w:val="24"/>
          <w:szCs w:val="24"/>
          <w:lang w:val="ru-RU"/>
        </w:rPr>
        <w:t>В р</w:t>
      </w:r>
      <w:r w:rsidR="00D0191C" w:rsidRPr="00A4273C">
        <w:rPr>
          <w:rFonts w:ascii="Times New Roman"/>
          <w:bCs/>
          <w:w w:val="0"/>
          <w:sz w:val="24"/>
          <w:szCs w:val="24"/>
          <w:lang w:val="ru-RU"/>
        </w:rPr>
        <w:t>а</w:t>
      </w:r>
      <w:r w:rsidRPr="00A4273C">
        <w:rPr>
          <w:rFonts w:ascii="Times New Roman"/>
          <w:bCs/>
          <w:w w:val="0"/>
          <w:sz w:val="24"/>
          <w:szCs w:val="24"/>
          <w:lang w:val="ru-RU"/>
        </w:rPr>
        <w:t>бочей  программе</w:t>
      </w:r>
      <w:r w:rsidR="00D0191C" w:rsidRPr="00A4273C">
        <w:rPr>
          <w:rFonts w:ascii="Times New Roman"/>
          <w:bCs/>
          <w:w w:val="0"/>
          <w:sz w:val="24"/>
          <w:szCs w:val="24"/>
          <w:lang w:val="ru-RU"/>
        </w:rPr>
        <w:t xml:space="preserve"> воспитания три основных раздела: целевой, содержательный, организационный. К рабочей программе воспитания прилагаются  календарные планы воспитательной работы начального общего образования, основного общего образования, среднего общего образования.</w:t>
      </w:r>
    </w:p>
    <w:p w:rsidR="00752EDA" w:rsidRPr="00926F5F" w:rsidRDefault="00CF42C7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Style w:val="c3"/>
          <w:rFonts w:ascii="Times New Roman"/>
          <w:b/>
          <w:bCs/>
          <w:color w:val="000000"/>
          <w:sz w:val="24"/>
          <w:szCs w:val="24"/>
          <w:lang w:val="ru-RU"/>
        </w:rPr>
        <w:t xml:space="preserve">РАЗДЕЛ 1. </w:t>
      </w:r>
      <w:r w:rsidR="00DE7F94" w:rsidRPr="00926F5F">
        <w:rPr>
          <w:rStyle w:val="c3"/>
          <w:rFonts w:ascii="Times New Roman"/>
          <w:b/>
          <w:bCs/>
          <w:color w:val="000000"/>
          <w:sz w:val="24"/>
          <w:szCs w:val="24"/>
          <w:lang w:val="ru-RU"/>
        </w:rPr>
        <w:t>ЦЕЛЕВОЙ.</w:t>
      </w:r>
    </w:p>
    <w:p w:rsidR="007206F4" w:rsidRPr="00926F5F" w:rsidRDefault="006936EF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</w:t>
      </w:r>
      <w:r w:rsidR="004B5026" w:rsidRPr="00926F5F">
        <w:rPr>
          <w:rFonts w:ascii="Times New Roman"/>
          <w:sz w:val="24"/>
          <w:szCs w:val="24"/>
          <w:lang w:val="ru-RU"/>
        </w:rPr>
        <w:t>иантное содержание воспитания уча</w:t>
      </w:r>
      <w:r w:rsidRPr="00926F5F">
        <w:rPr>
          <w:rFonts w:ascii="Times New Roman"/>
          <w:sz w:val="24"/>
          <w:szCs w:val="24"/>
          <w:lang w:val="ru-RU"/>
        </w:rPr>
        <w:t>щихся. Вариативный компонент содержания воспитания обучающихся включает духовно-нравственные ценности культуры, традиционных религий народов России</w:t>
      </w:r>
    </w:p>
    <w:p w:rsidR="00CF42C7" w:rsidRPr="00926F5F" w:rsidRDefault="007206F4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CF42C7" w:rsidRPr="00926F5F" w:rsidRDefault="00CF42C7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F42C7" w:rsidRPr="00521CB2" w:rsidRDefault="00CF42C7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521CB2">
        <w:rPr>
          <w:rStyle w:val="c3"/>
          <w:rFonts w:ascii="Times New Roman"/>
          <w:b/>
          <w:bCs/>
          <w:color w:val="000000"/>
          <w:sz w:val="24"/>
          <w:szCs w:val="24"/>
          <w:lang w:val="ru-RU"/>
        </w:rPr>
        <w:t xml:space="preserve">1.1 Цель и задачи воспитания </w:t>
      </w:r>
      <w:proofErr w:type="gramStart"/>
      <w:r w:rsidRPr="00521CB2">
        <w:rPr>
          <w:rStyle w:val="c3"/>
          <w:rFonts w:ascii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CF42C7" w:rsidRPr="00926F5F" w:rsidRDefault="00CF42C7" w:rsidP="00A4273C">
      <w:pPr>
        <w:pStyle w:val="a5"/>
        <w:rPr>
          <w:rStyle w:val="c1"/>
          <w:rFonts w:ascii="Times New Roman"/>
          <w:b/>
          <w:color w:val="000000"/>
          <w:sz w:val="24"/>
          <w:szCs w:val="24"/>
          <w:lang w:val="ru-RU"/>
        </w:rPr>
      </w:pP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lastRenderedPageBreak/>
        <w:t>Современный российский нац</w:t>
      </w:r>
      <w:r w:rsidR="007206F4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иональный воспитательный идеал -</w:t>
      </w:r>
      <w:r w:rsidR="00782CAF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</w:t>
      </w: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</w:t>
      </w:r>
      <w:r w:rsidRPr="00926F5F">
        <w:rPr>
          <w:rStyle w:val="c1"/>
          <w:rFonts w:ascii="Times New Roman"/>
          <w:b/>
          <w:color w:val="000000"/>
          <w:sz w:val="24"/>
          <w:szCs w:val="24"/>
          <w:lang w:val="ru-RU"/>
        </w:rPr>
        <w:t>.</w:t>
      </w:r>
    </w:p>
    <w:p w:rsidR="00EF530E" w:rsidRPr="00926F5F" w:rsidRDefault="00782CAF" w:rsidP="00A4273C">
      <w:pPr>
        <w:pStyle w:val="a5"/>
        <w:rPr>
          <w:rFonts w:ascii="Times New Roman"/>
          <w:sz w:val="24"/>
          <w:szCs w:val="24"/>
          <w:lang w:val="ru-RU"/>
        </w:rPr>
      </w:pPr>
      <w:proofErr w:type="gramStart"/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Исходя </w:t>
      </w:r>
      <w:r w:rsidR="00363D3A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из этого воспитательного идеала</w:t>
      </w: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, а также основываясь на базовых ценностях для нашего общества</w:t>
      </w:r>
      <w:r w:rsidR="00363D3A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</w:t>
      </w: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(таких как семья, труд, отечество, природа, мир, знания, культура, здоровье, человек)</w:t>
      </w:r>
      <w:r w:rsidR="00363D3A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</w:t>
      </w: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формируется общая цель воспитания </w:t>
      </w:r>
      <w:r w:rsidR="00363D3A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в общеобразовательной организации - личностное развитие обучающихся, проявляющееся</w:t>
      </w:r>
      <w:r w:rsidR="00CF42C7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и нормативными правовыми актами Российской Федерации в сфере образования</w:t>
      </w:r>
      <w:r w:rsidR="00CF42C7" w:rsidRPr="00A4273C">
        <w:rPr>
          <w:rStyle w:val="c1"/>
          <w:rFonts w:ascii="Times New Roman"/>
          <w:color w:val="000000"/>
          <w:sz w:val="24"/>
          <w:szCs w:val="24"/>
        </w:rPr>
        <w:t> </w:t>
      </w:r>
      <w:r w:rsidR="00CF42C7" w:rsidRPr="00926F5F">
        <w:rPr>
          <w:rStyle w:val="c3"/>
          <w:rFonts w:ascii="Times New Roman"/>
          <w:b/>
          <w:bCs/>
          <w:color w:val="000000"/>
          <w:sz w:val="24"/>
          <w:szCs w:val="24"/>
          <w:lang w:val="ru-RU"/>
        </w:rPr>
        <w:t>цель воспитания</w:t>
      </w:r>
      <w:r w:rsidR="00CF42C7" w:rsidRPr="00A4273C">
        <w:rPr>
          <w:rStyle w:val="c1"/>
          <w:rFonts w:ascii="Times New Roman"/>
          <w:color w:val="000000"/>
          <w:sz w:val="24"/>
          <w:szCs w:val="24"/>
        </w:rPr>
        <w:t> </w:t>
      </w:r>
      <w:r w:rsidR="00CF42C7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обучающихся в общеобразовательной организации:</w:t>
      </w:r>
      <w:proofErr w:type="gramEnd"/>
    </w:p>
    <w:p w:rsidR="00DF35E8" w:rsidRPr="00926F5F" w:rsidRDefault="00CF42C7" w:rsidP="00A4273C">
      <w:pPr>
        <w:pStyle w:val="a5"/>
        <w:rPr>
          <w:rFonts w:ascii="Times New Roman"/>
          <w:sz w:val="24"/>
          <w:szCs w:val="24"/>
          <w:lang w:val="ru-RU"/>
        </w:rPr>
      </w:pPr>
      <w:proofErr w:type="gramStart"/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, духовно</w:t>
      </w:r>
      <w:r w:rsidR="007206F4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</w:t>
      </w: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-</w:t>
      </w:r>
      <w:r w:rsidR="007206F4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</w:t>
      </w: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</w:t>
      </w:r>
      <w:proofErr w:type="gramEnd"/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и традициям многонационального народа Российской Федерации, природе и окружающей среде.</w:t>
      </w:r>
    </w:p>
    <w:p w:rsidR="00CF42C7" w:rsidRPr="00926F5F" w:rsidRDefault="00CF42C7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Style w:val="c3"/>
          <w:rFonts w:ascii="Times New Roman"/>
          <w:b/>
          <w:bCs/>
          <w:color w:val="000000"/>
          <w:sz w:val="24"/>
          <w:szCs w:val="24"/>
          <w:lang w:val="ru-RU"/>
        </w:rPr>
        <w:t>Задачи воспитания</w:t>
      </w:r>
      <w:r w:rsidRPr="00A4273C">
        <w:rPr>
          <w:rStyle w:val="c1"/>
          <w:rFonts w:ascii="Times New Roman"/>
          <w:color w:val="000000"/>
          <w:sz w:val="24"/>
          <w:szCs w:val="24"/>
        </w:rPr>
        <w:t> </w:t>
      </w:r>
      <w:proofErr w:type="gramStart"/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4B5026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образовательной организации</w:t>
      </w: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:</w:t>
      </w:r>
    </w:p>
    <w:p w:rsidR="00CF42C7" w:rsidRPr="00926F5F" w:rsidRDefault="00CF42C7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усвоение ими знаний норм, духовно</w:t>
      </w:r>
      <w:r w:rsidR="007206F4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</w:t>
      </w: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-</w:t>
      </w:r>
      <w:r w:rsidR="007206F4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</w:t>
      </w: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нравственных ценностей, традиций, которые выработало российское общество (социально значимых знаний);</w:t>
      </w:r>
    </w:p>
    <w:p w:rsidR="00CF42C7" w:rsidRPr="00926F5F" w:rsidRDefault="00CF42C7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CF42C7" w:rsidRPr="00926F5F" w:rsidRDefault="00CF42C7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приобретение соответствующего этим нормам, ценностям, традициям </w:t>
      </w:r>
      <w:proofErr w:type="spellStart"/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опыта поведения, общения, межличностных и социальных отношений, применения полученных знаний;</w:t>
      </w:r>
    </w:p>
    <w:p w:rsidR="00CF42C7" w:rsidRPr="00926F5F" w:rsidRDefault="00CF42C7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ФГОС.</w:t>
      </w:r>
    </w:p>
    <w:p w:rsidR="00CF42C7" w:rsidRPr="00926F5F" w:rsidRDefault="004B5026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</w:t>
      </w:r>
      <w:r w:rsidR="00CF42C7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Личностные р</w:t>
      </w: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езультаты освоения </w:t>
      </w:r>
      <w:proofErr w:type="gramStart"/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</w:t>
      </w:r>
      <w:r w:rsidR="00CF42C7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общеобразовательных программ включают осознание российской гражданской идентичности, </w:t>
      </w:r>
      <w:proofErr w:type="spellStart"/>
      <w:r w:rsidR="00CF42C7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="00CF42C7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="00CF42C7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="00CF42C7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внутренней позиции личности</w:t>
      </w:r>
      <w:r w:rsidR="00341FF8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, </w:t>
      </w:r>
      <w:r w:rsidR="00CF42C7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как особого ценностного отношения к себе, окружающим людям и жизни в целом.</w:t>
      </w:r>
    </w:p>
    <w:p w:rsidR="00CF42C7" w:rsidRPr="00926F5F" w:rsidRDefault="00CF42C7" w:rsidP="00A4273C">
      <w:pPr>
        <w:pStyle w:val="a5"/>
        <w:rPr>
          <w:rStyle w:val="c1"/>
          <w:rFonts w:ascii="Times New Roman"/>
          <w:color w:val="000000"/>
          <w:sz w:val="24"/>
          <w:szCs w:val="24"/>
          <w:lang w:val="ru-RU"/>
        </w:rPr>
      </w:pP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Воспитательная деятельность </w:t>
      </w:r>
      <w:r w:rsidRPr="00A4273C">
        <w:rPr>
          <w:rStyle w:val="c1"/>
          <w:rFonts w:ascii="Times New Roman"/>
          <w:color w:val="000000"/>
          <w:sz w:val="24"/>
          <w:szCs w:val="24"/>
        </w:rPr>
        <w:t> </w:t>
      </w: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планируется и осуществляется на основе </w:t>
      </w:r>
      <w:proofErr w:type="spellStart"/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аксиологического</w:t>
      </w:r>
      <w:proofErr w:type="spellEnd"/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, антропологического, культурно</w:t>
      </w:r>
      <w:r w:rsidR="007206F4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</w:t>
      </w: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-</w:t>
      </w:r>
      <w:r w:rsidR="007206F4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</w:t>
      </w: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исторического, </w:t>
      </w:r>
      <w:proofErr w:type="spellStart"/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, личностно</w:t>
      </w:r>
      <w:r w:rsidR="007206F4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</w:t>
      </w: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-</w:t>
      </w:r>
      <w:r w:rsidR="007206F4"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 </w:t>
      </w:r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926F5F">
        <w:rPr>
          <w:rStyle w:val="c1"/>
          <w:rFonts w:ascii="Times New Roman"/>
          <w:color w:val="000000"/>
          <w:sz w:val="24"/>
          <w:szCs w:val="24"/>
          <w:lang w:val="ru-RU"/>
        </w:rPr>
        <w:t>.</w:t>
      </w:r>
    </w:p>
    <w:p w:rsidR="00C44592" w:rsidRPr="00926F5F" w:rsidRDefault="00C44592" w:rsidP="00A4273C">
      <w:pPr>
        <w:pStyle w:val="a5"/>
        <w:rPr>
          <w:rFonts w:ascii="Times New Roman"/>
          <w:b/>
          <w:color w:val="1A1A1A"/>
          <w:sz w:val="24"/>
          <w:szCs w:val="24"/>
          <w:lang w:val="ru-RU"/>
        </w:rPr>
      </w:pPr>
      <w:r w:rsidRPr="00926F5F">
        <w:rPr>
          <w:rFonts w:ascii="Times New Roman"/>
          <w:b/>
          <w:color w:val="1A1A1A"/>
          <w:sz w:val="24"/>
          <w:szCs w:val="24"/>
          <w:lang w:val="ru-RU"/>
        </w:rPr>
        <w:t xml:space="preserve">1.2 </w:t>
      </w:r>
      <w:r w:rsidR="00EF530E" w:rsidRPr="00926F5F">
        <w:rPr>
          <w:rFonts w:ascii="Times New Roman"/>
          <w:b/>
          <w:color w:val="1A1A1A"/>
          <w:sz w:val="24"/>
          <w:szCs w:val="24"/>
          <w:lang w:val="ru-RU"/>
        </w:rPr>
        <w:t xml:space="preserve">   </w:t>
      </w:r>
      <w:r w:rsidRPr="00926F5F">
        <w:rPr>
          <w:rFonts w:ascii="Times New Roman"/>
          <w:b/>
          <w:color w:val="1A1A1A"/>
          <w:sz w:val="24"/>
          <w:szCs w:val="24"/>
          <w:lang w:val="ru-RU"/>
        </w:rPr>
        <w:t>Направления воспитания.</w:t>
      </w:r>
    </w:p>
    <w:p w:rsidR="00C44592" w:rsidRPr="00926F5F" w:rsidRDefault="00C4459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Программа реализуется в единстве учебной и воспитательной деятельности</w:t>
      </w:r>
    </w:p>
    <w:p w:rsidR="00C44592" w:rsidRPr="00926F5F" w:rsidRDefault="00C4459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общеобразовательной организации по основным направлениям воспитания в соответствии с ФГОС:</w:t>
      </w:r>
    </w:p>
    <w:p w:rsidR="00C44592" w:rsidRPr="00926F5F" w:rsidRDefault="00C4459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b/>
          <w:color w:val="1A1A1A"/>
          <w:sz w:val="24"/>
          <w:szCs w:val="24"/>
          <w:lang w:val="ru-RU"/>
        </w:rPr>
        <w:t>гражданское воспитание</w:t>
      </w: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-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44592" w:rsidRPr="00926F5F" w:rsidRDefault="00C4459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b/>
          <w:color w:val="1A1A1A"/>
          <w:sz w:val="24"/>
          <w:szCs w:val="24"/>
          <w:lang w:val="ru-RU"/>
        </w:rPr>
        <w:t>патриотическое воспитание</w:t>
      </w:r>
      <w:r w:rsidRPr="00926F5F">
        <w:rPr>
          <w:rFonts w:ascii="Times New Roman"/>
          <w:color w:val="1A1A1A"/>
          <w:sz w:val="24"/>
          <w:szCs w:val="24"/>
          <w:lang w:val="ru-RU"/>
        </w:rPr>
        <w:t>:</w:t>
      </w:r>
    </w:p>
    <w:p w:rsidR="00C44592" w:rsidRPr="00926F5F" w:rsidRDefault="00C4459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воспитание любви к родному краю, Родине, своему народу, уважения к другим народам России; </w:t>
      </w:r>
    </w:p>
    <w:p w:rsidR="00C44592" w:rsidRPr="00926F5F" w:rsidRDefault="00C4459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44592" w:rsidRPr="00926F5F" w:rsidRDefault="00C4459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b/>
          <w:color w:val="1A1A1A"/>
          <w:sz w:val="24"/>
          <w:szCs w:val="24"/>
          <w:lang w:val="ru-RU"/>
        </w:rPr>
        <w:t>духовно-нравственное</w:t>
      </w: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воспитание:</w:t>
      </w:r>
    </w:p>
    <w:p w:rsidR="00C44592" w:rsidRPr="00926F5F" w:rsidRDefault="00C4459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C44592" w:rsidRPr="00926F5F" w:rsidRDefault="00C4459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воспитание честности, доброты, милосердия, справедливости,</w:t>
      </w:r>
    </w:p>
    <w:p w:rsidR="00C44592" w:rsidRPr="00926F5F" w:rsidRDefault="00C4459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дружелюбия и взаимопомощи, уважения к старшим, к памяти предков;</w:t>
      </w:r>
    </w:p>
    <w:p w:rsidR="00C44592" w:rsidRPr="00926F5F" w:rsidRDefault="00C44592" w:rsidP="00A4273C">
      <w:pPr>
        <w:pStyle w:val="a5"/>
        <w:rPr>
          <w:rFonts w:ascii="Times New Roman"/>
          <w:b/>
          <w:color w:val="1A1A1A"/>
          <w:sz w:val="24"/>
          <w:szCs w:val="24"/>
          <w:lang w:val="ru-RU"/>
        </w:rPr>
      </w:pPr>
      <w:r w:rsidRPr="00926F5F">
        <w:rPr>
          <w:rFonts w:ascii="Times New Roman"/>
          <w:b/>
          <w:color w:val="1A1A1A"/>
          <w:sz w:val="24"/>
          <w:szCs w:val="24"/>
          <w:lang w:val="ru-RU"/>
        </w:rPr>
        <w:t>эстетическое воспитание:</w:t>
      </w:r>
    </w:p>
    <w:p w:rsidR="00C44592" w:rsidRPr="00926F5F" w:rsidRDefault="00C4459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формирование эстетической культуры на основе российских традиционных духовных ценностей, </w:t>
      </w:r>
      <w:r w:rsidRPr="00926F5F">
        <w:rPr>
          <w:rFonts w:ascii="Times New Roman"/>
          <w:color w:val="1A1A1A"/>
          <w:sz w:val="24"/>
          <w:szCs w:val="24"/>
          <w:lang w:val="ru-RU"/>
        </w:rPr>
        <w:lastRenderedPageBreak/>
        <w:t>приобщение к лучшим образцам отечественного и мирового искусства;</w:t>
      </w:r>
    </w:p>
    <w:p w:rsidR="00C44592" w:rsidRPr="00926F5F" w:rsidRDefault="00C4459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b/>
          <w:color w:val="1A1A1A"/>
          <w:sz w:val="24"/>
          <w:szCs w:val="24"/>
          <w:lang w:val="ru-RU"/>
        </w:rPr>
        <w:t>физическое воспитание, формирование культуры здорового образа жизни и эмоционального благополучия</w:t>
      </w: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- развитие физических способностей с учётом возможностей и состояния здоровья, навыков безопасного поведения в природной и социальной среде,</w:t>
      </w:r>
      <w:r w:rsidR="004A3517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чрезвычайных ситуациях;</w:t>
      </w:r>
    </w:p>
    <w:p w:rsidR="003C65BF" w:rsidRPr="00926F5F" w:rsidRDefault="00C4459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b/>
          <w:color w:val="1A1A1A"/>
          <w:sz w:val="24"/>
          <w:szCs w:val="24"/>
          <w:lang w:val="ru-RU"/>
        </w:rPr>
        <w:t>трудовое воспитание</w:t>
      </w:r>
      <w:r w:rsidR="003C65BF" w:rsidRPr="00926F5F">
        <w:rPr>
          <w:rFonts w:ascii="Times New Roman"/>
          <w:color w:val="1A1A1A"/>
          <w:sz w:val="24"/>
          <w:szCs w:val="24"/>
          <w:lang w:val="ru-RU"/>
        </w:rPr>
        <w:t>:</w:t>
      </w:r>
    </w:p>
    <w:p w:rsidR="00C44592" w:rsidRPr="00926F5F" w:rsidRDefault="00C4459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воспитание уважения к труду, трудящимся, результатам труда</w:t>
      </w:r>
      <w:r w:rsidR="003C65BF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(своего и других людей), ориентация на трудовую деятельность, получение профессии,</w:t>
      </w:r>
      <w:r w:rsidR="003C65BF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личностное самовыражение в продуктивном, нравственно достойном труде в российском</w:t>
      </w:r>
      <w:r w:rsidR="003C65BF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обществе, достижение выдающихся результатов в профессиональной деятельности;</w:t>
      </w:r>
    </w:p>
    <w:p w:rsidR="003C65BF" w:rsidRPr="00926F5F" w:rsidRDefault="00C4459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b/>
          <w:color w:val="1A1A1A"/>
          <w:sz w:val="24"/>
          <w:szCs w:val="24"/>
          <w:lang w:val="ru-RU"/>
        </w:rPr>
        <w:t>экологическое воспитание</w:t>
      </w:r>
      <w:r w:rsidR="003C65BF" w:rsidRPr="00926F5F">
        <w:rPr>
          <w:rFonts w:ascii="Times New Roman"/>
          <w:color w:val="1A1A1A"/>
          <w:sz w:val="24"/>
          <w:szCs w:val="24"/>
          <w:lang w:val="ru-RU"/>
        </w:rPr>
        <w:t>:</w:t>
      </w:r>
    </w:p>
    <w:p w:rsidR="00C44592" w:rsidRPr="00926F5F" w:rsidRDefault="00C4459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формирование экологической культуры, ответственного,</w:t>
      </w:r>
      <w:r w:rsidR="004A3517" w:rsidRPr="00926F5F">
        <w:rPr>
          <w:rFonts w:ascii="Times New Roman"/>
          <w:color w:val="1A1A1A"/>
          <w:sz w:val="24"/>
          <w:szCs w:val="24"/>
          <w:lang w:val="ru-RU"/>
        </w:rPr>
        <w:t xml:space="preserve">  </w:t>
      </w:r>
      <w:r w:rsidRPr="00926F5F">
        <w:rPr>
          <w:rFonts w:ascii="Times New Roman"/>
          <w:color w:val="1A1A1A"/>
          <w:sz w:val="24"/>
          <w:szCs w:val="24"/>
          <w:lang w:val="ru-RU"/>
        </w:rPr>
        <w:t>бережного отношения к природе, окружающей среде на основе российских традиционных</w:t>
      </w:r>
      <w:r w:rsidR="003C65BF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духовных ценностей, навыков охраны, защиты, восстановления природ</w:t>
      </w:r>
      <w:r w:rsidR="00264B8D" w:rsidRPr="00926F5F">
        <w:rPr>
          <w:rFonts w:ascii="Times New Roman"/>
          <w:color w:val="1A1A1A"/>
          <w:sz w:val="24"/>
          <w:szCs w:val="24"/>
          <w:lang w:val="ru-RU"/>
        </w:rPr>
        <w:t>ы, окружающей среды.</w:t>
      </w:r>
    </w:p>
    <w:p w:rsidR="003C65BF" w:rsidRPr="00376FC1" w:rsidRDefault="00C4459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376FC1">
        <w:rPr>
          <w:rFonts w:ascii="Times New Roman"/>
          <w:b/>
          <w:color w:val="1A1A1A"/>
          <w:sz w:val="24"/>
          <w:szCs w:val="24"/>
          <w:lang w:val="ru-RU"/>
        </w:rPr>
        <w:t>ценности научного познания</w:t>
      </w:r>
      <w:r w:rsidR="003C65BF" w:rsidRPr="00376FC1">
        <w:rPr>
          <w:rFonts w:ascii="Times New Roman"/>
          <w:color w:val="1A1A1A"/>
          <w:sz w:val="24"/>
          <w:szCs w:val="24"/>
          <w:lang w:val="ru-RU"/>
        </w:rPr>
        <w:t>:</w:t>
      </w:r>
    </w:p>
    <w:p w:rsidR="00385017" w:rsidRPr="00376FC1" w:rsidRDefault="00C44592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376FC1">
        <w:rPr>
          <w:rFonts w:ascii="Times New Roman"/>
          <w:color w:val="1A1A1A"/>
          <w:sz w:val="24"/>
          <w:szCs w:val="24"/>
          <w:lang w:val="ru-RU"/>
        </w:rPr>
        <w:t>воспитание стремления к познанию себя и других</w:t>
      </w:r>
      <w:r w:rsidR="003C65BF" w:rsidRPr="00376FC1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376FC1">
        <w:rPr>
          <w:rFonts w:ascii="Times New Roman"/>
          <w:color w:val="1A1A1A"/>
          <w:sz w:val="24"/>
          <w:szCs w:val="24"/>
          <w:lang w:val="ru-RU"/>
        </w:rPr>
        <w:t>людей, природы и общества, к получению знаний, качественного образования с учётом</w:t>
      </w:r>
      <w:r w:rsidR="003C65BF" w:rsidRPr="00376FC1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376FC1">
        <w:rPr>
          <w:rFonts w:ascii="Times New Roman"/>
          <w:color w:val="1A1A1A"/>
          <w:sz w:val="24"/>
          <w:szCs w:val="24"/>
          <w:lang w:val="ru-RU"/>
        </w:rPr>
        <w:t>личностных интересов и общественных потребностей.</w:t>
      </w:r>
    </w:p>
    <w:p w:rsidR="003C65BF" w:rsidRPr="00926F5F" w:rsidRDefault="00827588" w:rsidP="00A4273C">
      <w:pPr>
        <w:pStyle w:val="a5"/>
        <w:rPr>
          <w:rFonts w:ascii="Times New Roman"/>
          <w:b/>
          <w:color w:val="1A1A1A"/>
          <w:sz w:val="24"/>
          <w:szCs w:val="24"/>
          <w:shd w:val="clear" w:color="auto" w:fill="FFFFFF"/>
          <w:lang w:val="ru-RU"/>
        </w:rPr>
      </w:pPr>
      <w:r w:rsidRPr="00926F5F">
        <w:rPr>
          <w:rFonts w:ascii="Times New Roman"/>
          <w:b/>
          <w:color w:val="1A1A1A"/>
          <w:sz w:val="24"/>
          <w:szCs w:val="24"/>
          <w:shd w:val="clear" w:color="auto" w:fill="FFFFFF"/>
          <w:lang w:val="ru-RU"/>
        </w:rPr>
        <w:t>1.3</w:t>
      </w:r>
      <w:r w:rsidR="00EF530E" w:rsidRPr="00926F5F">
        <w:rPr>
          <w:rFonts w:ascii="Times New Roman"/>
          <w:b/>
          <w:color w:val="1A1A1A"/>
          <w:sz w:val="24"/>
          <w:szCs w:val="24"/>
          <w:shd w:val="clear" w:color="auto" w:fill="FFFFFF"/>
          <w:lang w:val="ru-RU"/>
        </w:rPr>
        <w:t xml:space="preserve">  </w:t>
      </w:r>
      <w:r w:rsidR="003C65BF" w:rsidRPr="00926F5F">
        <w:rPr>
          <w:rFonts w:ascii="Times New Roman"/>
          <w:b/>
          <w:color w:val="1A1A1A"/>
          <w:sz w:val="24"/>
          <w:szCs w:val="24"/>
          <w:shd w:val="clear" w:color="auto" w:fill="FFFFFF"/>
          <w:lang w:val="ru-RU"/>
        </w:rPr>
        <w:t>Целевые ориентиры результатов воспитания.</w:t>
      </w:r>
    </w:p>
    <w:p w:rsidR="003C65BF" w:rsidRPr="00926F5F" w:rsidRDefault="003C65BF" w:rsidP="00A4273C">
      <w:pPr>
        <w:pStyle w:val="a5"/>
        <w:rPr>
          <w:rFonts w:ascii="Times New Roman"/>
          <w:color w:val="1A1A1A"/>
          <w:sz w:val="24"/>
          <w:szCs w:val="24"/>
          <w:shd w:val="clear" w:color="auto" w:fill="FFFFFF"/>
          <w:lang w:val="ru-RU"/>
        </w:rPr>
      </w:pPr>
      <w:r w:rsidRPr="00926F5F">
        <w:rPr>
          <w:rFonts w:ascii="Times New Roman"/>
          <w:b/>
          <w:color w:val="1A1A1A"/>
          <w:sz w:val="24"/>
          <w:szCs w:val="24"/>
          <w:shd w:val="clear" w:color="auto" w:fill="FFFFFF"/>
          <w:lang w:val="ru-RU"/>
        </w:rPr>
        <w:t>Целевые ориентиры результатов воспитания на уровне начального общего образования</w:t>
      </w:r>
      <w:proofErr w:type="gramStart"/>
      <w:r w:rsidRPr="00926F5F">
        <w:rPr>
          <w:rFonts w:ascii="Times New Roman"/>
          <w:color w:val="1A1A1A"/>
          <w:sz w:val="24"/>
          <w:szCs w:val="24"/>
          <w:shd w:val="clear" w:color="auto" w:fill="FFFFFF"/>
          <w:lang w:val="ru-RU"/>
        </w:rPr>
        <w:t>..</w:t>
      </w:r>
      <w:proofErr w:type="gramEnd"/>
    </w:p>
    <w:tbl>
      <w:tblPr>
        <w:tblStyle w:val="a7"/>
        <w:tblW w:w="0" w:type="auto"/>
        <w:tblLook w:val="04A0"/>
      </w:tblPr>
      <w:tblGrid>
        <w:gridCol w:w="9571"/>
      </w:tblGrid>
      <w:tr w:rsidR="003C65BF" w:rsidRPr="00A4273C" w:rsidTr="003C65BF">
        <w:tc>
          <w:tcPr>
            <w:tcW w:w="9571" w:type="dxa"/>
          </w:tcPr>
          <w:p w:rsidR="003C65BF" w:rsidRPr="00A4273C" w:rsidRDefault="003C65BF" w:rsidP="00A4273C">
            <w:pPr>
              <w:pStyle w:val="a5"/>
              <w:rPr>
                <w:rFonts w:ascii="Times New Roman"/>
                <w:b/>
                <w:color w:val="1A1A1A"/>
                <w:sz w:val="24"/>
                <w:szCs w:val="24"/>
              </w:rPr>
            </w:pPr>
            <w:proofErr w:type="spellStart"/>
            <w:r w:rsidRPr="00A4273C">
              <w:rPr>
                <w:rFonts w:ascii="Times New Roman"/>
                <w:b/>
                <w:color w:val="1A1A1A"/>
                <w:sz w:val="24"/>
                <w:szCs w:val="24"/>
              </w:rPr>
              <w:t>Целевые</w:t>
            </w:r>
            <w:proofErr w:type="spellEnd"/>
            <w:r w:rsidRPr="00A4273C">
              <w:rPr>
                <w:rFonts w:ascii="Times New Roman"/>
                <w:b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A4273C">
              <w:rPr>
                <w:rFonts w:ascii="Times New Roman"/>
                <w:b/>
                <w:color w:val="1A1A1A"/>
                <w:sz w:val="24"/>
                <w:szCs w:val="24"/>
              </w:rPr>
              <w:t>ориентиры</w:t>
            </w:r>
            <w:proofErr w:type="spellEnd"/>
          </w:p>
        </w:tc>
      </w:tr>
      <w:tr w:rsidR="003C65BF" w:rsidRPr="00A4273C" w:rsidTr="003C65BF">
        <w:tc>
          <w:tcPr>
            <w:tcW w:w="9571" w:type="dxa"/>
          </w:tcPr>
          <w:p w:rsidR="003C65BF" w:rsidRPr="00A4273C" w:rsidRDefault="003C65BF" w:rsidP="00A4273C">
            <w:pPr>
              <w:pStyle w:val="a5"/>
              <w:rPr>
                <w:rFonts w:ascii="Times New Roman"/>
                <w:b/>
                <w:color w:val="1A1A1A"/>
                <w:sz w:val="24"/>
                <w:szCs w:val="24"/>
              </w:rPr>
            </w:pPr>
            <w:r w:rsidRPr="00A4273C">
              <w:rPr>
                <w:rFonts w:ascii="Times New Roman"/>
                <w:b/>
                <w:color w:val="1A1A1A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3C65BF" w:rsidRPr="00A4273C" w:rsidTr="003C65BF">
        <w:tc>
          <w:tcPr>
            <w:tcW w:w="9571" w:type="dxa"/>
          </w:tcPr>
          <w:p w:rsidR="003C65BF" w:rsidRPr="00926F5F" w:rsidRDefault="003C65BF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Знающий и любящий свою малую родину, свой край, </w:t>
            </w:r>
            <w:r w:rsidR="00EB3DB6"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имеющий представление о Родине</w:t>
            </w:r>
            <w:r w:rsidR="00341FF8"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="00EB3DB6"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- </w:t>
            </w: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России, её территории, расположении.</w:t>
            </w:r>
          </w:p>
          <w:p w:rsidR="003C65BF" w:rsidRPr="00926F5F" w:rsidRDefault="003C65BF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Сознающий</w:t>
            </w:r>
            <w:proofErr w:type="gramEnd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принадлежность к своему народу и к общности граждан России, проявляющий</w:t>
            </w:r>
            <w:r w:rsidR="00EB3DB6"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уважение к своему и другим народам.</w:t>
            </w:r>
          </w:p>
          <w:p w:rsidR="003C65BF" w:rsidRPr="00926F5F" w:rsidRDefault="003C65BF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Понимающий</w:t>
            </w:r>
            <w:proofErr w:type="gramEnd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свою сопричастность к прошлому, настоящему и будущему родного края, своей</w:t>
            </w:r>
            <w:r w:rsidR="00EB3DB6"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Родины - </w:t>
            </w: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России, Российского государства.</w:t>
            </w:r>
          </w:p>
          <w:p w:rsidR="003C65BF" w:rsidRPr="00926F5F" w:rsidRDefault="003C65BF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Понимающий</w:t>
            </w:r>
            <w:proofErr w:type="gramEnd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значение гражданских символов (государственная символика России, своего</w:t>
            </w:r>
            <w:r w:rsidR="00EB3DB6"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региона), праздников, мест почитания героев и защитников Отечества, проявляющий к ним</w:t>
            </w:r>
            <w:r w:rsidR="00EB3DB6"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уважение.</w:t>
            </w:r>
          </w:p>
          <w:p w:rsidR="003C65BF" w:rsidRPr="00926F5F" w:rsidRDefault="003C65BF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Имеющий</w:t>
            </w:r>
            <w:proofErr w:type="gramEnd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первоначальные представления о правах и ответственности человека в обществе,</w:t>
            </w:r>
            <w:r w:rsidR="00EB3DB6"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гражданских правах и обязанностях.</w:t>
            </w:r>
          </w:p>
          <w:p w:rsidR="003C65BF" w:rsidRPr="00926F5F" w:rsidRDefault="003C65BF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Принимающий</w:t>
            </w:r>
            <w:proofErr w:type="gramEnd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участие в жизни класса, общеобразовательной организации, в доступной по</w:t>
            </w:r>
            <w:r w:rsidR="00EB3DB6"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возрасту социально значимой деятельности.</w:t>
            </w:r>
          </w:p>
        </w:tc>
      </w:tr>
      <w:tr w:rsidR="003C65BF" w:rsidRPr="00A4273C" w:rsidTr="003C65BF">
        <w:tc>
          <w:tcPr>
            <w:tcW w:w="9571" w:type="dxa"/>
          </w:tcPr>
          <w:p w:rsidR="003C65BF" w:rsidRPr="00A4273C" w:rsidRDefault="003C65BF" w:rsidP="00A4273C">
            <w:pPr>
              <w:pStyle w:val="a5"/>
              <w:rPr>
                <w:rFonts w:ascii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A4273C">
              <w:rPr>
                <w:rFonts w:ascii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Духовно </w:t>
            </w:r>
            <w:r w:rsidR="00DC07D9" w:rsidRPr="00A4273C">
              <w:rPr>
                <w:rFonts w:ascii="Times New Roman"/>
                <w:b/>
                <w:color w:val="1A1A1A"/>
                <w:sz w:val="24"/>
                <w:szCs w:val="24"/>
                <w:shd w:val="clear" w:color="auto" w:fill="FFFFFF"/>
              </w:rPr>
              <w:t>-</w:t>
            </w:r>
            <w:r w:rsidRPr="00A4273C">
              <w:rPr>
                <w:rFonts w:ascii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нравственное воспитание</w:t>
            </w:r>
          </w:p>
        </w:tc>
      </w:tr>
      <w:tr w:rsidR="003C65BF" w:rsidRPr="00A4273C" w:rsidTr="003C65BF">
        <w:tc>
          <w:tcPr>
            <w:tcW w:w="9571" w:type="dxa"/>
          </w:tcPr>
          <w:p w:rsidR="00EB3DB6" w:rsidRPr="00926F5F" w:rsidRDefault="00EB3DB6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Уважающий</w:t>
            </w:r>
            <w:proofErr w:type="gramEnd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духовно</w:t>
            </w:r>
            <w:r w:rsidR="00AD01CC"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-</w:t>
            </w:r>
            <w:r w:rsidR="00AD01CC"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B3DB6" w:rsidRPr="00926F5F" w:rsidRDefault="00EB3DB6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Сознающий</w:t>
            </w:r>
            <w:proofErr w:type="gramEnd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ценность каждой человеческой жизни, признающий индивидуальность и</w:t>
            </w:r>
            <w:r w:rsidR="00DC07D9"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достоинство каждого человека.</w:t>
            </w:r>
          </w:p>
          <w:p w:rsidR="00EB3DB6" w:rsidRPr="00926F5F" w:rsidRDefault="00EB3DB6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Доброжелательный, проявляющий сопереживание, готовность оказывать помощь, выражающий</w:t>
            </w:r>
            <w:r w:rsidR="00DC07D9"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неприятие поведения, причиняющего физический и моральный вред другим людям, уважающий</w:t>
            </w:r>
            <w:r w:rsidR="00DC07D9"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старших. </w:t>
            </w:r>
            <w:proofErr w:type="gramStart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Умеющий</w:t>
            </w:r>
            <w:proofErr w:type="gramEnd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оценивать поступки с позиции их соответствия нравственным нормам, осознающий</w:t>
            </w:r>
          </w:p>
          <w:p w:rsidR="00EB3DB6" w:rsidRPr="00926F5F" w:rsidRDefault="00EB3DB6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ответственность за свои поступки.</w:t>
            </w:r>
          </w:p>
          <w:p w:rsidR="00EB3DB6" w:rsidRPr="00926F5F" w:rsidRDefault="00EB3DB6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Владеющий представлениями о многообразии языкового и культурного пространства России,</w:t>
            </w:r>
            <w:r w:rsidR="00DC07D9"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имеющий первоначальные навыки общения с людьми разных народов, вероисповеданий.</w:t>
            </w:r>
          </w:p>
          <w:p w:rsidR="003C65BF" w:rsidRPr="00926F5F" w:rsidRDefault="00EB3DB6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Сознающий нравственную и эстетическую ценность литературы, родного языка, русского</w:t>
            </w:r>
            <w:r w:rsidR="00DC07D9"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языка, проявляющий интерес к чтению.</w:t>
            </w:r>
          </w:p>
        </w:tc>
      </w:tr>
      <w:tr w:rsidR="003C65BF" w:rsidRPr="00A4273C" w:rsidTr="003C65BF">
        <w:tc>
          <w:tcPr>
            <w:tcW w:w="9571" w:type="dxa"/>
          </w:tcPr>
          <w:p w:rsidR="00DC07D9" w:rsidRPr="00A4273C" w:rsidRDefault="00DC07D9" w:rsidP="00A4273C">
            <w:pPr>
              <w:pStyle w:val="a5"/>
              <w:rPr>
                <w:rFonts w:ascii="Times New Roman"/>
                <w:b/>
                <w:color w:val="1A1A1A"/>
                <w:sz w:val="24"/>
                <w:szCs w:val="24"/>
              </w:rPr>
            </w:pPr>
            <w:r w:rsidRPr="00A4273C">
              <w:rPr>
                <w:rFonts w:ascii="Times New Roman"/>
                <w:b/>
                <w:color w:val="1A1A1A"/>
                <w:sz w:val="24"/>
                <w:szCs w:val="24"/>
              </w:rPr>
              <w:t>Эстетическое воспитание</w:t>
            </w:r>
          </w:p>
        </w:tc>
      </w:tr>
      <w:tr w:rsidR="00DC07D9" w:rsidRPr="00A4273C" w:rsidTr="003C65BF">
        <w:tc>
          <w:tcPr>
            <w:tcW w:w="9571" w:type="dxa"/>
          </w:tcPr>
          <w:p w:rsidR="00DC07D9" w:rsidRPr="00926F5F" w:rsidRDefault="00DC07D9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Способный</w:t>
            </w:r>
            <w:proofErr w:type="gramEnd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DC07D9" w:rsidRPr="00926F5F" w:rsidRDefault="00DC07D9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  <w:p w:rsidR="00DC07D9" w:rsidRPr="00926F5F" w:rsidRDefault="00DC07D9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Проявляющий</w:t>
            </w:r>
            <w:proofErr w:type="gramEnd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AD01CC" w:rsidRPr="00A4273C" w:rsidTr="003C65BF">
        <w:tc>
          <w:tcPr>
            <w:tcW w:w="9571" w:type="dxa"/>
          </w:tcPr>
          <w:p w:rsidR="00AD01CC" w:rsidRPr="00926F5F" w:rsidRDefault="00AD01CC" w:rsidP="00A4273C">
            <w:pPr>
              <w:pStyle w:val="a5"/>
              <w:rPr>
                <w:rFonts w:ascii="Times New Roman"/>
                <w:b/>
                <w:color w:val="1A1A1A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b/>
                <w:color w:val="1A1A1A"/>
                <w:sz w:val="24"/>
                <w:szCs w:val="24"/>
                <w:lang w:val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AD01CC" w:rsidRPr="00A4273C" w:rsidTr="003C65BF">
        <w:tc>
          <w:tcPr>
            <w:tcW w:w="9571" w:type="dxa"/>
          </w:tcPr>
          <w:p w:rsidR="00AD01CC" w:rsidRPr="00926F5F" w:rsidRDefault="00AD01CC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AD01CC" w:rsidRPr="00926F5F" w:rsidRDefault="00AD01CC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Владеющий</w:t>
            </w:r>
            <w:proofErr w:type="gramEnd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AD01CC" w:rsidRPr="00926F5F" w:rsidRDefault="00AD01CC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AD01CC" w:rsidRPr="00926F5F" w:rsidRDefault="00AD01CC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Сознающий</w:t>
            </w:r>
            <w:proofErr w:type="gramEnd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AD01CC" w:rsidRPr="00A4273C" w:rsidTr="003C65BF">
        <w:tc>
          <w:tcPr>
            <w:tcW w:w="9571" w:type="dxa"/>
          </w:tcPr>
          <w:p w:rsidR="00AD01CC" w:rsidRPr="00A4273C" w:rsidRDefault="00AD01CC" w:rsidP="00A4273C">
            <w:pPr>
              <w:pStyle w:val="a5"/>
              <w:rPr>
                <w:rFonts w:ascii="Times New Roman"/>
                <w:b/>
                <w:color w:val="1A1A1A"/>
                <w:sz w:val="24"/>
                <w:szCs w:val="24"/>
              </w:rPr>
            </w:pPr>
            <w:r w:rsidRPr="00A4273C">
              <w:rPr>
                <w:rFonts w:ascii="Times New Roman"/>
                <w:b/>
                <w:color w:val="1A1A1A"/>
                <w:sz w:val="24"/>
                <w:szCs w:val="24"/>
              </w:rPr>
              <w:t>Трудовое воспитание</w:t>
            </w:r>
          </w:p>
        </w:tc>
      </w:tr>
      <w:tr w:rsidR="00AD01CC" w:rsidRPr="00A4273C" w:rsidTr="003C65BF">
        <w:tc>
          <w:tcPr>
            <w:tcW w:w="9571" w:type="dxa"/>
          </w:tcPr>
          <w:p w:rsidR="00AD01CC" w:rsidRPr="00926F5F" w:rsidRDefault="00AD01CC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Сознающий</w:t>
            </w:r>
            <w:proofErr w:type="gramEnd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ценность труда в жизни человека, семьи, общества.</w:t>
            </w:r>
          </w:p>
          <w:p w:rsidR="00AD01CC" w:rsidRPr="00926F5F" w:rsidRDefault="00AD01CC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Проявляющий</w:t>
            </w:r>
            <w:proofErr w:type="gramEnd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уважение к труду, людям труда, бережное отношение к результатам труда, ответственное потребление.</w:t>
            </w:r>
          </w:p>
          <w:p w:rsidR="00AD01CC" w:rsidRPr="00926F5F" w:rsidRDefault="00AD01CC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Проявляющий интерес к разным профессиям.</w:t>
            </w:r>
          </w:p>
          <w:p w:rsidR="00AD01CC" w:rsidRPr="00926F5F" w:rsidRDefault="00AD01CC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AD01CC" w:rsidRPr="00A4273C" w:rsidTr="003C65BF">
        <w:tc>
          <w:tcPr>
            <w:tcW w:w="9571" w:type="dxa"/>
          </w:tcPr>
          <w:p w:rsidR="00AD01CC" w:rsidRPr="00A4273C" w:rsidRDefault="00AD01CC" w:rsidP="00A4273C">
            <w:pPr>
              <w:pStyle w:val="a5"/>
              <w:rPr>
                <w:rFonts w:ascii="Times New Roman"/>
                <w:b/>
                <w:color w:val="1A1A1A"/>
                <w:sz w:val="24"/>
                <w:szCs w:val="24"/>
              </w:rPr>
            </w:pPr>
            <w:r w:rsidRPr="00A4273C">
              <w:rPr>
                <w:rFonts w:ascii="Times New Roman"/>
                <w:b/>
                <w:color w:val="1A1A1A"/>
                <w:sz w:val="24"/>
                <w:szCs w:val="24"/>
              </w:rPr>
              <w:t>Экологическое воспитание</w:t>
            </w:r>
          </w:p>
        </w:tc>
      </w:tr>
      <w:tr w:rsidR="00AD01CC" w:rsidRPr="00A4273C" w:rsidTr="003C65BF">
        <w:tc>
          <w:tcPr>
            <w:tcW w:w="9571" w:type="dxa"/>
          </w:tcPr>
          <w:p w:rsidR="00AD01CC" w:rsidRPr="00926F5F" w:rsidRDefault="00AD01CC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Понимающий</w:t>
            </w:r>
            <w:proofErr w:type="gramEnd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AD01CC" w:rsidRPr="00926F5F" w:rsidRDefault="00AD01CC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AD01CC" w:rsidRPr="00926F5F" w:rsidRDefault="00AD01CC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Выражающий</w:t>
            </w:r>
            <w:proofErr w:type="gramEnd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AD01CC" w:rsidRPr="00A4273C" w:rsidTr="003C65BF">
        <w:tc>
          <w:tcPr>
            <w:tcW w:w="9571" w:type="dxa"/>
          </w:tcPr>
          <w:p w:rsidR="00AD01CC" w:rsidRPr="00A4273C" w:rsidRDefault="00AD01CC" w:rsidP="00A4273C">
            <w:pPr>
              <w:pStyle w:val="a5"/>
              <w:rPr>
                <w:rFonts w:ascii="Times New Roman"/>
                <w:b/>
                <w:color w:val="1A1A1A"/>
                <w:sz w:val="24"/>
                <w:szCs w:val="24"/>
              </w:rPr>
            </w:pPr>
            <w:r w:rsidRPr="00A4273C">
              <w:rPr>
                <w:rFonts w:ascii="Times New Roman"/>
                <w:b/>
                <w:color w:val="1A1A1A"/>
                <w:sz w:val="24"/>
                <w:szCs w:val="24"/>
              </w:rPr>
              <w:t>Ценности научного познания</w:t>
            </w:r>
          </w:p>
        </w:tc>
      </w:tr>
      <w:tr w:rsidR="00AD01CC" w:rsidRPr="00A4273C" w:rsidTr="003C65BF">
        <w:tc>
          <w:tcPr>
            <w:tcW w:w="9571" w:type="dxa"/>
          </w:tcPr>
          <w:p w:rsidR="00AD01CC" w:rsidRPr="00926F5F" w:rsidRDefault="00AD01CC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AD01CC" w:rsidRPr="00926F5F" w:rsidRDefault="00AD01CC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Обладающий</w:t>
            </w:r>
            <w:proofErr w:type="gramEnd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AD01CC" w:rsidRPr="00926F5F" w:rsidRDefault="00AD01CC" w:rsidP="00A4273C">
            <w:pPr>
              <w:pStyle w:val="a5"/>
              <w:rPr>
                <w:rFonts w:ascii="Times New Roman"/>
                <w:color w:val="1A1A1A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Имеющий</w:t>
            </w:r>
            <w:proofErr w:type="gramEnd"/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</w:t>
            </w:r>
            <w:r w:rsidR="00D85AB4"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по</w:t>
            </w: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знания</w:t>
            </w:r>
            <w:r w:rsidR="00D85AB4"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, исследовательской деятельности</w:t>
            </w:r>
            <w:r w:rsidRPr="00926F5F">
              <w:rPr>
                <w:rFonts w:ascii="Times New Roman"/>
                <w:color w:val="1A1A1A"/>
                <w:sz w:val="24"/>
                <w:szCs w:val="24"/>
                <w:lang w:val="ru-RU"/>
              </w:rPr>
              <w:t>.</w:t>
            </w:r>
          </w:p>
        </w:tc>
      </w:tr>
    </w:tbl>
    <w:p w:rsidR="004764B4" w:rsidRDefault="007064AA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Целевые ориентиры определены в соответствии с инвариантным содержанием </w:t>
      </w:r>
    </w:p>
    <w:p w:rsidR="004764B4" w:rsidRDefault="007064AA" w:rsidP="00A4273C">
      <w:pPr>
        <w:pStyle w:val="a5"/>
        <w:rPr>
          <w:rFonts w:ascii="Times New Roman"/>
          <w:sz w:val="24"/>
          <w:szCs w:val="24"/>
          <w:lang w:val="ru-RU"/>
        </w:rPr>
      </w:pPr>
      <w:proofErr w:type="gramStart"/>
      <w:r w:rsidRPr="00A4273C">
        <w:rPr>
          <w:rFonts w:ascii="Times New Roman"/>
          <w:sz w:val="24"/>
          <w:szCs w:val="24"/>
          <w:lang w:val="ru-RU"/>
        </w:rPr>
        <w:t xml:space="preserve">воспитания обучающихся на основе российских базовых (гражданских, </w:t>
      </w:r>
      <w:proofErr w:type="gramEnd"/>
    </w:p>
    <w:p w:rsidR="004764B4" w:rsidRDefault="007064AA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конституциональных) ценностей, обеспечивают единство воспитания,</w:t>
      </w:r>
    </w:p>
    <w:p w:rsidR="007064AA" w:rsidRPr="00A4273C" w:rsidRDefault="007064AA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 воспитательного пространства.</w:t>
      </w:r>
    </w:p>
    <w:p w:rsidR="004764B4" w:rsidRDefault="007064AA" w:rsidP="00A4273C">
      <w:pPr>
        <w:pStyle w:val="a5"/>
        <w:rPr>
          <w:rFonts w:ascii="Times New Roman"/>
          <w:sz w:val="24"/>
          <w:szCs w:val="24"/>
          <w:lang w:val="ru-RU"/>
        </w:rPr>
      </w:pPr>
      <w:proofErr w:type="gramStart"/>
      <w:r w:rsidRPr="00A4273C">
        <w:rPr>
          <w:rFonts w:ascii="Times New Roman"/>
          <w:sz w:val="24"/>
          <w:szCs w:val="24"/>
          <w:lang w:val="ru-RU"/>
        </w:rPr>
        <w:t>Целевые ориентиры результатов воспитания сформулированы на уровнях начального</w:t>
      </w:r>
      <w:proofErr w:type="gramEnd"/>
    </w:p>
    <w:p w:rsidR="004764B4" w:rsidRDefault="007064AA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 общего, основного общего, среднего общего образования по направлениям воспитания </w:t>
      </w:r>
    </w:p>
    <w:p w:rsidR="007064AA" w:rsidRPr="00A4273C" w:rsidRDefault="007064AA" w:rsidP="00A4273C">
      <w:pPr>
        <w:pStyle w:val="a5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в соответствии с ФГОС.</w:t>
      </w:r>
    </w:p>
    <w:p w:rsidR="007064AA" w:rsidRDefault="007064AA" w:rsidP="00A4273C">
      <w:pPr>
        <w:pStyle w:val="a5"/>
        <w:rPr>
          <w:rFonts w:ascii="Times New Roman"/>
          <w:b/>
          <w:sz w:val="24"/>
          <w:szCs w:val="24"/>
          <w:lang w:val="ru-RU"/>
        </w:rPr>
      </w:pPr>
      <w:r w:rsidRPr="00926F5F">
        <w:rPr>
          <w:rFonts w:ascii="Times New Roman"/>
          <w:b/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:rsidR="004764B4" w:rsidRPr="00926F5F" w:rsidRDefault="004764B4" w:rsidP="00A4273C">
      <w:pPr>
        <w:pStyle w:val="a5"/>
        <w:rPr>
          <w:rFonts w:ascii="Times New Roman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7064AA" w:rsidRPr="00A4273C" w:rsidTr="0051750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A4273C">
              <w:rPr>
                <w:rFonts w:ascii="Times New Roman"/>
                <w:b/>
                <w:sz w:val="24"/>
                <w:szCs w:val="24"/>
              </w:rPr>
              <w:t>Целевые</w:t>
            </w:r>
            <w:proofErr w:type="spellEnd"/>
            <w:r w:rsidRPr="00A4273C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73C">
              <w:rPr>
                <w:rFonts w:ascii="Times New Roman"/>
                <w:b/>
                <w:sz w:val="24"/>
                <w:szCs w:val="24"/>
              </w:rPr>
              <w:t>ориентиры</w:t>
            </w:r>
            <w:proofErr w:type="spellEnd"/>
          </w:p>
        </w:tc>
      </w:tr>
      <w:tr w:rsidR="007064AA" w:rsidRPr="00A4273C" w:rsidTr="0051750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AA" w:rsidRPr="00A4273C" w:rsidRDefault="007064AA" w:rsidP="00A4273C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r w:rsidRPr="00A4273C">
              <w:rPr>
                <w:rFonts w:ascii="Times New Roman"/>
                <w:b/>
                <w:sz w:val="24"/>
                <w:szCs w:val="24"/>
              </w:rPr>
              <w:t>Гражданско-патриотическое воспитание</w:t>
            </w:r>
            <w:r w:rsidRPr="00A4273C">
              <w:rPr>
                <w:rFonts w:ascii="Times New Roman"/>
                <w:b/>
                <w:sz w:val="24"/>
                <w:szCs w:val="24"/>
              </w:rPr>
              <w:tab/>
            </w:r>
          </w:p>
        </w:tc>
      </w:tr>
      <w:tr w:rsidR="007064AA" w:rsidRPr="00A4273C" w:rsidTr="0051750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Знающий и любящий свою малую родину, свой край, имеющий представление о Родине</w:t>
            </w:r>
            <w:r w:rsidRPr="00A4273C">
              <w:rPr>
                <w:rFonts w:ascii="Times New Roman"/>
                <w:sz w:val="24"/>
                <w:szCs w:val="24"/>
              </w:rPr>
              <w:t> </w:t>
            </w:r>
            <w:r w:rsidRPr="00A4273C">
              <w:rPr>
                <w:rFonts w:ascii="Times New Roman"/>
                <w:sz w:val="24"/>
                <w:szCs w:val="24"/>
                <w:lang w:val="ru-RU"/>
              </w:rPr>
              <w:t>- России, её территории, расположении.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Понимающий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свою сопричастность к прошлому, настоящему и будущему родного края, своей Родины - России, Российского государства.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Понимающий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Имеющий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Принимающий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участие в жизни класса, общеобразовательной организации, в доступной </w:t>
            </w:r>
            <w:r w:rsidRPr="00A4273C">
              <w:rPr>
                <w:rFonts w:ascii="Times New Roman"/>
                <w:sz w:val="24"/>
                <w:szCs w:val="24"/>
                <w:lang w:val="ru-RU"/>
              </w:rPr>
              <w:lastRenderedPageBreak/>
              <w:t>по возрасту социально значимой деятельности.</w:t>
            </w:r>
          </w:p>
        </w:tc>
      </w:tr>
      <w:tr w:rsidR="007064AA" w:rsidRPr="00A4273C" w:rsidTr="0051750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AA" w:rsidRPr="00A4273C" w:rsidRDefault="007064AA" w:rsidP="00A4273C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r w:rsidRPr="00A4273C">
              <w:rPr>
                <w:rFonts w:ascii="Times New Roman"/>
                <w:b/>
                <w:sz w:val="24"/>
                <w:szCs w:val="24"/>
              </w:rPr>
              <w:lastRenderedPageBreak/>
              <w:t>Духовно - нравственное воспитание</w:t>
            </w:r>
          </w:p>
        </w:tc>
      </w:tr>
      <w:tr w:rsidR="007064AA" w:rsidRPr="00A4273C" w:rsidTr="0051750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Уважающий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7064AA" w:rsidRPr="00A4273C" w:rsidTr="0051750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AA" w:rsidRPr="00A4273C" w:rsidRDefault="007064AA" w:rsidP="00A4273C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r w:rsidRPr="00A4273C">
              <w:rPr>
                <w:rFonts w:asci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7064AA" w:rsidRPr="00A4273C" w:rsidTr="0051750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Способный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7064AA" w:rsidRPr="00A4273C" w:rsidTr="0051750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AA" w:rsidRPr="00926F5F" w:rsidRDefault="007064AA" w:rsidP="00A4273C">
            <w:pPr>
              <w:pStyle w:val="a5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b/>
                <w:sz w:val="24"/>
                <w:szCs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064AA" w:rsidRPr="00A4273C" w:rsidTr="0051750B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Владеющий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7064AA" w:rsidRPr="00A4273C" w:rsidTr="0051750B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AA" w:rsidRPr="00A4273C" w:rsidRDefault="007064AA" w:rsidP="00A4273C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r w:rsidRPr="00A4273C">
              <w:rPr>
                <w:rFonts w:ascii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7064AA" w:rsidRPr="00A4273C" w:rsidTr="0051750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ценность труда в жизни человека, семьи, общества. 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Проявляющий интерес к разным профессиям.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7064AA" w:rsidRPr="00A4273C" w:rsidTr="0051750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A4273C">
              <w:rPr>
                <w:rFonts w:ascii="Times New Roman"/>
                <w:b/>
                <w:sz w:val="24"/>
                <w:szCs w:val="24"/>
              </w:rPr>
              <w:t>Экологическоевоспитание</w:t>
            </w:r>
            <w:proofErr w:type="spellEnd"/>
          </w:p>
        </w:tc>
      </w:tr>
      <w:tr w:rsidR="007064AA" w:rsidRPr="00A4273C" w:rsidTr="0051750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Понимающий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7064AA" w:rsidRPr="00A4273C" w:rsidTr="0051750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A4273C">
              <w:rPr>
                <w:rFonts w:ascii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7064AA" w:rsidRPr="00A4273C" w:rsidTr="0051750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Обладающий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7064AA" w:rsidRPr="00A4273C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Имеющий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7064AA" w:rsidRDefault="007064AA" w:rsidP="00A4273C">
      <w:pPr>
        <w:pStyle w:val="a5"/>
        <w:rPr>
          <w:rFonts w:ascii="Times New Roman"/>
          <w:b/>
          <w:color w:val="1A1A1A"/>
          <w:sz w:val="24"/>
          <w:szCs w:val="24"/>
          <w:shd w:val="clear" w:color="auto" w:fill="FFFFFF"/>
          <w:lang w:val="ru-RU"/>
        </w:rPr>
      </w:pPr>
    </w:p>
    <w:p w:rsidR="00376FC1" w:rsidRDefault="00376FC1" w:rsidP="00A4273C">
      <w:pPr>
        <w:pStyle w:val="a5"/>
        <w:rPr>
          <w:rFonts w:ascii="Times New Roman"/>
          <w:b/>
          <w:color w:val="1A1A1A"/>
          <w:sz w:val="24"/>
          <w:szCs w:val="24"/>
          <w:shd w:val="clear" w:color="auto" w:fill="FFFFFF"/>
          <w:lang w:val="ru-RU"/>
        </w:rPr>
      </w:pPr>
    </w:p>
    <w:p w:rsidR="00376FC1" w:rsidRPr="00376FC1" w:rsidRDefault="00376FC1" w:rsidP="00A4273C">
      <w:pPr>
        <w:pStyle w:val="a5"/>
        <w:rPr>
          <w:rFonts w:ascii="Times New Roman"/>
          <w:b/>
          <w:color w:val="1A1A1A"/>
          <w:sz w:val="24"/>
          <w:szCs w:val="24"/>
          <w:shd w:val="clear" w:color="auto" w:fill="FFFFFF"/>
          <w:lang w:val="ru-RU"/>
        </w:rPr>
      </w:pPr>
    </w:p>
    <w:p w:rsidR="007064AA" w:rsidRPr="00376FC1" w:rsidRDefault="00AD01CC" w:rsidP="00A4273C">
      <w:pPr>
        <w:pStyle w:val="a5"/>
        <w:rPr>
          <w:rFonts w:ascii="Times New Roman"/>
          <w:b/>
          <w:color w:val="1A1A1A"/>
          <w:sz w:val="24"/>
          <w:szCs w:val="24"/>
          <w:lang w:val="ru-RU"/>
        </w:rPr>
      </w:pPr>
      <w:r w:rsidRPr="00376FC1">
        <w:rPr>
          <w:rFonts w:ascii="Times New Roman"/>
          <w:b/>
          <w:color w:val="1A1A1A"/>
          <w:sz w:val="24"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tbl>
      <w:tblPr>
        <w:tblStyle w:val="a7"/>
        <w:tblW w:w="0" w:type="auto"/>
        <w:tblLook w:val="04A0"/>
      </w:tblPr>
      <w:tblGrid>
        <w:gridCol w:w="9571"/>
      </w:tblGrid>
      <w:tr w:rsidR="001E7D26" w:rsidRPr="00A4273C" w:rsidTr="001E7D26">
        <w:tc>
          <w:tcPr>
            <w:tcW w:w="9571" w:type="dxa"/>
          </w:tcPr>
          <w:p w:rsidR="001E7D26" w:rsidRPr="00A4273C" w:rsidRDefault="001E7D26" w:rsidP="00A4273C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A4273C">
              <w:rPr>
                <w:rFonts w:ascii="Times New Roman"/>
                <w:b/>
                <w:sz w:val="24"/>
                <w:szCs w:val="24"/>
              </w:rPr>
              <w:t>Целевые</w:t>
            </w:r>
            <w:proofErr w:type="spellEnd"/>
            <w:r w:rsidRPr="00A4273C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73C">
              <w:rPr>
                <w:rFonts w:ascii="Times New Roman"/>
                <w:b/>
                <w:sz w:val="24"/>
                <w:szCs w:val="24"/>
              </w:rPr>
              <w:t>ориентиры</w:t>
            </w:r>
            <w:proofErr w:type="spellEnd"/>
          </w:p>
        </w:tc>
      </w:tr>
      <w:tr w:rsidR="001E7D26" w:rsidRPr="00A4273C" w:rsidTr="001E7D26">
        <w:tc>
          <w:tcPr>
            <w:tcW w:w="9571" w:type="dxa"/>
          </w:tcPr>
          <w:p w:rsidR="001E7D26" w:rsidRPr="00A4273C" w:rsidRDefault="001E7D26" w:rsidP="00A4273C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r w:rsidRPr="00A4273C">
              <w:rPr>
                <w:rFonts w:ascii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1E7D26" w:rsidRPr="00A4273C" w:rsidTr="001E7D26">
        <w:tc>
          <w:tcPr>
            <w:tcW w:w="9571" w:type="dxa"/>
          </w:tcPr>
          <w:p w:rsidR="001761E4" w:rsidRPr="00926F5F" w:rsidRDefault="001761E4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bookmarkStart w:id="0" w:name="_Hlk1010944281"/>
            <w:bookmarkStart w:id="1" w:name="_Hlk101094179"/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Знающий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926F5F">
              <w:rPr>
                <w:rFonts w:ascii="Times New Roman"/>
                <w:sz w:val="24"/>
                <w:szCs w:val="24"/>
                <w:lang w:val="ru-RU"/>
              </w:rPr>
              <w:t>многоконфессиональном</w:t>
            </w:r>
            <w:proofErr w:type="spell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российском обществе, в мировом сообществе.</w:t>
            </w:r>
          </w:p>
          <w:p w:rsidR="001761E4" w:rsidRPr="00926F5F" w:rsidRDefault="001761E4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Понимающий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1761E4" w:rsidRPr="00926F5F" w:rsidRDefault="001761E4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уважение к государственным символам России, праздникам.</w:t>
            </w:r>
          </w:p>
          <w:p w:rsidR="001761E4" w:rsidRPr="00926F5F" w:rsidRDefault="001761E4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1761E4" w:rsidRPr="00926F5F" w:rsidRDefault="001761E4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sz w:val="24"/>
                <w:szCs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1E7D26" w:rsidRPr="00926F5F" w:rsidRDefault="00D85AB4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Обладающий опытом гражданской социально значимой деятельности  и п</w:t>
            </w:r>
            <w:r w:rsidR="001761E4" w:rsidRPr="00926F5F">
              <w:rPr>
                <w:rFonts w:ascii="Times New Roman"/>
                <w:sz w:val="24"/>
                <w:szCs w:val="24"/>
                <w:lang w:val="ru-RU"/>
              </w:rPr>
              <w:t>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0"/>
            <w:bookmarkEnd w:id="1"/>
            <w:proofErr w:type="gramEnd"/>
          </w:p>
        </w:tc>
      </w:tr>
      <w:tr w:rsidR="00827588" w:rsidRPr="00A4273C" w:rsidTr="001E7D26">
        <w:tc>
          <w:tcPr>
            <w:tcW w:w="9571" w:type="dxa"/>
          </w:tcPr>
          <w:p w:rsidR="00827588" w:rsidRPr="00A4273C" w:rsidRDefault="00827588" w:rsidP="00A4273C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A4273C">
              <w:rPr>
                <w:rFonts w:ascii="Times New Roman"/>
                <w:b/>
                <w:sz w:val="24"/>
                <w:szCs w:val="24"/>
              </w:rPr>
              <w:t>Патриотическое</w:t>
            </w:r>
            <w:proofErr w:type="spellEnd"/>
            <w:r w:rsidRPr="00A4273C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73C">
              <w:rPr>
                <w:rFonts w:ascii="Times New Roman"/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827588" w:rsidRPr="00A4273C" w:rsidTr="001E7D26">
        <w:tc>
          <w:tcPr>
            <w:tcW w:w="9571" w:type="dxa"/>
          </w:tcPr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Принимающий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участие в мероприятиях патриотической направленности.</w:t>
            </w:r>
          </w:p>
        </w:tc>
      </w:tr>
      <w:tr w:rsidR="00827588" w:rsidRPr="00A4273C" w:rsidTr="001E7D26">
        <w:tc>
          <w:tcPr>
            <w:tcW w:w="9571" w:type="dxa"/>
          </w:tcPr>
          <w:p w:rsidR="00827588" w:rsidRPr="00A4273C" w:rsidRDefault="00827588" w:rsidP="00A4273C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A4273C">
              <w:rPr>
                <w:rFonts w:ascii="Times New Roman"/>
                <w:b/>
                <w:sz w:val="24"/>
                <w:szCs w:val="24"/>
              </w:rPr>
              <w:t>Духовно</w:t>
            </w:r>
            <w:proofErr w:type="spellEnd"/>
            <w:r w:rsidR="00DE7F94" w:rsidRPr="00A4273C">
              <w:rPr>
                <w:rFonts w:ascii="Times New Roman"/>
                <w:b/>
                <w:sz w:val="24"/>
                <w:szCs w:val="24"/>
                <w:lang w:val="ru-RU"/>
              </w:rPr>
              <w:t xml:space="preserve"> </w:t>
            </w:r>
            <w:r w:rsidRPr="00A4273C">
              <w:rPr>
                <w:rFonts w:ascii="Times New Roman"/>
                <w:b/>
                <w:sz w:val="24"/>
                <w:szCs w:val="24"/>
              </w:rPr>
              <w:t>-</w:t>
            </w:r>
            <w:r w:rsidR="00DE7F94" w:rsidRPr="00A4273C">
              <w:rPr>
                <w:rFonts w:asci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4273C">
              <w:rPr>
                <w:rFonts w:ascii="Times New Roman"/>
                <w:b/>
                <w:sz w:val="24"/>
                <w:szCs w:val="24"/>
              </w:rPr>
              <w:t>нравственное</w:t>
            </w:r>
            <w:proofErr w:type="spellEnd"/>
            <w:r w:rsidRPr="00A4273C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73C">
              <w:rPr>
                <w:rFonts w:ascii="Times New Roman"/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827588" w:rsidRPr="00A4273C" w:rsidTr="001E7D26">
        <w:tc>
          <w:tcPr>
            <w:tcW w:w="9571" w:type="dxa"/>
          </w:tcPr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827588" w:rsidRPr="00A4273C" w:rsidTr="001E7D26">
        <w:tc>
          <w:tcPr>
            <w:tcW w:w="9571" w:type="dxa"/>
          </w:tcPr>
          <w:p w:rsidR="00827588" w:rsidRPr="00A4273C" w:rsidRDefault="00827588" w:rsidP="00A4273C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A4273C">
              <w:rPr>
                <w:rFonts w:ascii="Times New Roman"/>
                <w:b/>
                <w:sz w:val="24"/>
                <w:szCs w:val="24"/>
              </w:rPr>
              <w:t>Эстетическое</w:t>
            </w:r>
            <w:proofErr w:type="spellEnd"/>
            <w:r w:rsidRPr="00A4273C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73C">
              <w:rPr>
                <w:rFonts w:ascii="Times New Roman"/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827588" w:rsidRPr="00A4273C" w:rsidTr="001E7D26">
        <w:tc>
          <w:tcPr>
            <w:tcW w:w="9571" w:type="dxa"/>
          </w:tcPr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понимание ценности отечественного и мирового искусства, народных традиций и народного творчества в искусстве.</w:t>
            </w:r>
          </w:p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lastRenderedPageBreak/>
              <w:t>Проявляющий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827588" w:rsidRPr="00A4273C" w:rsidTr="001E7D26">
        <w:tc>
          <w:tcPr>
            <w:tcW w:w="9571" w:type="dxa"/>
          </w:tcPr>
          <w:p w:rsidR="00827588" w:rsidRPr="00A4273C" w:rsidRDefault="00827588" w:rsidP="00A4273C">
            <w:pPr>
              <w:pStyle w:val="a5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b/>
                <w:sz w:val="24"/>
                <w:szCs w:val="24"/>
                <w:lang w:val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827588" w:rsidRPr="00A4273C" w:rsidTr="001E7D26">
        <w:tc>
          <w:tcPr>
            <w:tcW w:w="9571" w:type="dxa"/>
          </w:tcPr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Умеющий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Способный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827588" w:rsidRPr="00A4273C" w:rsidTr="001E7D26">
        <w:tc>
          <w:tcPr>
            <w:tcW w:w="9571" w:type="dxa"/>
          </w:tcPr>
          <w:p w:rsidR="00827588" w:rsidRPr="00A4273C" w:rsidRDefault="00827588" w:rsidP="00A4273C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A4273C">
              <w:rPr>
                <w:rFonts w:ascii="Times New Roman"/>
                <w:b/>
                <w:sz w:val="24"/>
                <w:szCs w:val="24"/>
              </w:rPr>
              <w:t>Трудовое</w:t>
            </w:r>
            <w:proofErr w:type="spellEnd"/>
            <w:r w:rsidRPr="00A4273C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73C">
              <w:rPr>
                <w:rFonts w:ascii="Times New Roman"/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827588" w:rsidRPr="00A4273C" w:rsidTr="001E7D26">
        <w:tc>
          <w:tcPr>
            <w:tcW w:w="9571" w:type="dxa"/>
          </w:tcPr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Уважающий труд, результаты своего труда, труда других людей.</w:t>
            </w:r>
          </w:p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827588" w:rsidRPr="00A4273C" w:rsidRDefault="00827588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385017" w:rsidRPr="00A4273C" w:rsidTr="001E7D26">
        <w:tc>
          <w:tcPr>
            <w:tcW w:w="9571" w:type="dxa"/>
          </w:tcPr>
          <w:p w:rsidR="00385017" w:rsidRPr="00A4273C" w:rsidRDefault="00385017" w:rsidP="00A4273C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r w:rsidRPr="00A4273C">
              <w:rPr>
                <w:rFonts w:asci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385017" w:rsidRPr="00A4273C" w:rsidTr="001E7D26">
        <w:tc>
          <w:tcPr>
            <w:tcW w:w="9571" w:type="dxa"/>
          </w:tcPr>
          <w:p w:rsidR="00385017" w:rsidRPr="00A4273C" w:rsidRDefault="00385017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385017" w:rsidRPr="00A4273C" w:rsidRDefault="00385017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385017" w:rsidRPr="00A4273C" w:rsidRDefault="00385017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Выражающий активное неприятие действий, приносящих вред природе.</w:t>
            </w:r>
          </w:p>
          <w:p w:rsidR="00385017" w:rsidRPr="00A4273C" w:rsidRDefault="00385017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385017" w:rsidRPr="00A4273C" w:rsidRDefault="00385017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385017" w:rsidRPr="00A4273C" w:rsidTr="001E7D26">
        <w:tc>
          <w:tcPr>
            <w:tcW w:w="9571" w:type="dxa"/>
          </w:tcPr>
          <w:p w:rsidR="00385017" w:rsidRPr="00A4273C" w:rsidRDefault="00385017" w:rsidP="00A4273C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A4273C">
              <w:rPr>
                <w:rFonts w:ascii="Times New Roman"/>
                <w:b/>
                <w:sz w:val="24"/>
                <w:szCs w:val="24"/>
              </w:rPr>
              <w:t>Ценности</w:t>
            </w:r>
            <w:proofErr w:type="spellEnd"/>
            <w:r w:rsidRPr="00A4273C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73C">
              <w:rPr>
                <w:rFonts w:ascii="Times New Roman"/>
                <w:b/>
                <w:sz w:val="24"/>
                <w:szCs w:val="24"/>
              </w:rPr>
              <w:t>научного</w:t>
            </w:r>
            <w:proofErr w:type="spellEnd"/>
            <w:r w:rsidRPr="00A4273C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73C">
              <w:rPr>
                <w:rFonts w:ascii="Times New Roman"/>
                <w:b/>
                <w:sz w:val="24"/>
                <w:szCs w:val="24"/>
              </w:rPr>
              <w:t>познания</w:t>
            </w:r>
            <w:proofErr w:type="spellEnd"/>
          </w:p>
        </w:tc>
      </w:tr>
      <w:tr w:rsidR="00385017" w:rsidRPr="00A4273C" w:rsidTr="007064AA">
        <w:trPr>
          <w:trHeight w:val="2443"/>
        </w:trPr>
        <w:tc>
          <w:tcPr>
            <w:tcW w:w="9571" w:type="dxa"/>
            <w:tcBorders>
              <w:bottom w:val="single" w:sz="4" w:space="0" w:color="auto"/>
            </w:tcBorders>
          </w:tcPr>
          <w:p w:rsidR="00385017" w:rsidRPr="00A4273C" w:rsidRDefault="00385017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lastRenderedPageBreak/>
              <w:t>Выражающий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385017" w:rsidRPr="00A4273C" w:rsidRDefault="00385017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385017" w:rsidRPr="00A4273C" w:rsidRDefault="00385017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Развивающий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385017" w:rsidRPr="00A4273C" w:rsidRDefault="00385017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  <w:tr w:rsidR="007064AA" w:rsidRPr="00376FC1" w:rsidTr="007064AA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7064AA" w:rsidRPr="00376FC1" w:rsidRDefault="007064AA" w:rsidP="00A4273C">
            <w:pPr>
              <w:pStyle w:val="a5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376FC1">
              <w:rPr>
                <w:rFonts w:ascii="Times New Roman"/>
                <w:b/>
                <w:sz w:val="24"/>
                <w:szCs w:val="24"/>
                <w:lang w:val="ru-RU"/>
              </w:rPr>
              <w:t xml:space="preserve">Целевые ориентиры результатов воспитания на уровне среднего общего образования </w:t>
            </w:r>
          </w:p>
        </w:tc>
      </w:tr>
      <w:tr w:rsidR="007064AA" w:rsidRPr="00A4273C" w:rsidTr="001E7D26">
        <w:tc>
          <w:tcPr>
            <w:tcW w:w="9571" w:type="dxa"/>
          </w:tcPr>
          <w:p w:rsidR="007064AA" w:rsidRPr="00A4273C" w:rsidRDefault="007064AA" w:rsidP="00A4273C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r w:rsidRPr="00A4273C">
              <w:rPr>
                <w:rFonts w:ascii="Times New Roman"/>
                <w:b/>
                <w:sz w:val="24"/>
                <w:szCs w:val="24"/>
              </w:rPr>
              <w:t>Целевые  ориентиры</w:t>
            </w:r>
          </w:p>
        </w:tc>
      </w:tr>
      <w:tr w:rsidR="007064AA" w:rsidRPr="00A4273C" w:rsidTr="001E7D26">
        <w:tc>
          <w:tcPr>
            <w:tcW w:w="9571" w:type="dxa"/>
          </w:tcPr>
          <w:p w:rsidR="007064AA" w:rsidRPr="00A4273C" w:rsidRDefault="007064AA" w:rsidP="00A4273C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r w:rsidRPr="00A4273C">
              <w:rPr>
                <w:rFonts w:ascii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7064AA" w:rsidRPr="00A4273C" w:rsidTr="001E7D26">
        <w:tc>
          <w:tcPr>
            <w:tcW w:w="9571" w:type="dxa"/>
          </w:tcPr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Осознанно </w:t>
            </w: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926F5F">
              <w:rPr>
                <w:rFonts w:ascii="Times New Roman"/>
                <w:sz w:val="24"/>
                <w:szCs w:val="24"/>
                <w:lang w:val="ru-RU"/>
              </w:rPr>
              <w:t>многоконфессиональном</w:t>
            </w:r>
            <w:proofErr w:type="spell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российском обществе, в мировом сообществе.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Проявляющий готовность к защите Родины, способный </w:t>
            </w:r>
            <w:proofErr w:type="spellStart"/>
            <w:r w:rsidRPr="00926F5F">
              <w:rPr>
                <w:rFonts w:ascii="Times New Roman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sz w:val="24"/>
                <w:szCs w:val="24"/>
                <w:lang w:val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Обладающий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7064AA" w:rsidRPr="00A4273C" w:rsidTr="001E7D26">
        <w:tc>
          <w:tcPr>
            <w:tcW w:w="9571" w:type="dxa"/>
          </w:tcPr>
          <w:p w:rsidR="007064AA" w:rsidRPr="00A4273C" w:rsidRDefault="007064AA" w:rsidP="00A4273C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r w:rsidRPr="00A4273C">
              <w:rPr>
                <w:rFonts w:asci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7064AA" w:rsidRPr="00A4273C" w:rsidTr="001E7D26">
        <w:tc>
          <w:tcPr>
            <w:tcW w:w="9571" w:type="dxa"/>
          </w:tcPr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свою национальную, этническую принадлежность, приверженность к родной культуре, любовь к своему народу.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Сознающий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7064AA" w:rsidRPr="00A4273C" w:rsidTr="001E7D26">
        <w:tc>
          <w:tcPr>
            <w:tcW w:w="9571" w:type="dxa"/>
          </w:tcPr>
          <w:p w:rsidR="007064AA" w:rsidRPr="00A4273C" w:rsidRDefault="007064AA" w:rsidP="00A4273C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r w:rsidRPr="00A4273C">
              <w:rPr>
                <w:rFonts w:ascii="Times New Roman"/>
                <w:b/>
                <w:sz w:val="24"/>
                <w:szCs w:val="24"/>
              </w:rPr>
              <w:t>Духовно - нравственное воспитание</w:t>
            </w:r>
          </w:p>
        </w:tc>
      </w:tr>
      <w:tr w:rsidR="007064AA" w:rsidRPr="00A4273C" w:rsidTr="001E7D26">
        <w:tc>
          <w:tcPr>
            <w:tcW w:w="9571" w:type="dxa"/>
          </w:tcPr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Действующий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Понимающий и деятельно выражающий ценность межнационального, межрелигиозного </w:t>
            </w:r>
            <w:r w:rsidRPr="00926F5F">
              <w:rPr>
                <w:rFonts w:ascii="Times New Roman"/>
                <w:sz w:val="24"/>
                <w:szCs w:val="24"/>
                <w:lang w:val="ru-RU"/>
              </w:rPr>
              <w:lastRenderedPageBreak/>
              <w:t>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sz w:val="24"/>
                <w:szCs w:val="24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7064AA" w:rsidRPr="00A4273C" w:rsidTr="001E7D26">
        <w:tc>
          <w:tcPr>
            <w:tcW w:w="9571" w:type="dxa"/>
          </w:tcPr>
          <w:p w:rsidR="007064AA" w:rsidRPr="00A4273C" w:rsidRDefault="007064AA" w:rsidP="00A4273C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r w:rsidRPr="00A4273C">
              <w:rPr>
                <w:rFonts w:ascii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7064AA" w:rsidRPr="00A4273C" w:rsidTr="001E7D26">
        <w:tc>
          <w:tcPr>
            <w:tcW w:w="9571" w:type="dxa"/>
          </w:tcPr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sz w:val="24"/>
                <w:szCs w:val="24"/>
                <w:lang w:val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7064AA" w:rsidRPr="00A4273C" w:rsidTr="001E7D26">
        <w:tc>
          <w:tcPr>
            <w:tcW w:w="9571" w:type="dxa"/>
          </w:tcPr>
          <w:p w:rsidR="007064AA" w:rsidRPr="00926F5F" w:rsidRDefault="007064AA" w:rsidP="00A4273C">
            <w:pPr>
              <w:pStyle w:val="a5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b/>
                <w:sz w:val="24"/>
                <w:szCs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064AA" w:rsidRPr="00A4273C" w:rsidTr="001E7D26">
        <w:tc>
          <w:tcPr>
            <w:tcW w:w="9571" w:type="dxa"/>
          </w:tcPr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Понимающий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sz w:val="24"/>
                <w:szCs w:val="24"/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Проявляющий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7064AA" w:rsidRPr="00A4273C" w:rsidTr="001E7D26">
        <w:tc>
          <w:tcPr>
            <w:tcW w:w="9571" w:type="dxa"/>
          </w:tcPr>
          <w:p w:rsidR="007064AA" w:rsidRPr="00A4273C" w:rsidRDefault="007064AA" w:rsidP="00A4273C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r w:rsidRPr="00A4273C">
              <w:rPr>
                <w:rFonts w:ascii="Times New Roman"/>
                <w:b/>
                <w:sz w:val="24"/>
                <w:szCs w:val="24"/>
              </w:rPr>
              <w:t>Трудовое</w:t>
            </w:r>
            <w:r w:rsidRPr="00A4273C">
              <w:rPr>
                <w:rFonts w:ascii="Times New Roman"/>
                <w:sz w:val="24"/>
                <w:szCs w:val="24"/>
              </w:rPr>
              <w:t xml:space="preserve"> </w:t>
            </w:r>
            <w:r w:rsidRPr="00A4273C">
              <w:rPr>
                <w:rFonts w:ascii="Times New Roman"/>
                <w:b/>
                <w:sz w:val="24"/>
                <w:szCs w:val="24"/>
              </w:rPr>
              <w:t>воспитание</w:t>
            </w:r>
          </w:p>
        </w:tc>
      </w:tr>
      <w:tr w:rsidR="007064AA" w:rsidRPr="00A4273C" w:rsidTr="001E7D26">
        <w:tc>
          <w:tcPr>
            <w:tcW w:w="9571" w:type="dxa"/>
          </w:tcPr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sz w:val="24"/>
                <w:szCs w:val="24"/>
                <w:lang w:val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ролях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, в том числе предпринимательской деятельности в условиях </w:t>
            </w:r>
            <w:proofErr w:type="spellStart"/>
            <w:r w:rsidRPr="00926F5F">
              <w:rPr>
                <w:rFonts w:ascii="Times New Roman"/>
                <w:sz w:val="24"/>
                <w:szCs w:val="24"/>
                <w:lang w:val="ru-RU"/>
              </w:rPr>
              <w:t>самозанятости</w:t>
            </w:r>
            <w:proofErr w:type="spell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или наёмного труда.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sz w:val="24"/>
                <w:szCs w:val="24"/>
                <w:lang w:val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</w:t>
            </w:r>
            <w:r w:rsidRPr="00926F5F">
              <w:rPr>
                <w:rFonts w:ascii="Times New Roman"/>
                <w:sz w:val="24"/>
                <w:szCs w:val="24"/>
                <w:lang w:val="ru-RU"/>
              </w:rPr>
              <w:lastRenderedPageBreak/>
              <w:t>общественной деятельности.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Понимающий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7064AA" w:rsidRPr="00A4273C" w:rsidTr="001E7D26">
        <w:tc>
          <w:tcPr>
            <w:tcW w:w="9571" w:type="dxa"/>
          </w:tcPr>
          <w:p w:rsidR="007064AA" w:rsidRPr="00A4273C" w:rsidRDefault="007064AA" w:rsidP="00A4273C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r w:rsidRPr="00A4273C">
              <w:rPr>
                <w:rFonts w:ascii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</w:p>
        </w:tc>
      </w:tr>
      <w:tr w:rsidR="007064AA" w:rsidRPr="00A4273C" w:rsidTr="001E7D26">
        <w:tc>
          <w:tcPr>
            <w:tcW w:w="9571" w:type="dxa"/>
          </w:tcPr>
          <w:p w:rsidR="007064AA" w:rsidRPr="00926F5F" w:rsidRDefault="007064AA" w:rsidP="00A4273C">
            <w:pPr>
              <w:pStyle w:val="a5"/>
              <w:rPr>
                <w:rFonts w:ascii="Times New Roman"/>
                <w:strike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Демонстрирующий в поведении </w:t>
            </w:r>
            <w:proofErr w:type="spellStart"/>
            <w:r w:rsidRPr="00926F5F">
              <w:rPr>
                <w:rFonts w:ascii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sz w:val="24"/>
                <w:szCs w:val="24"/>
                <w:lang w:val="ru-RU"/>
              </w:rPr>
              <w:t>Выражающий деятельное неприятие действий, приносящих вред природе.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Применяющий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sz w:val="24"/>
                <w:szCs w:val="24"/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7064AA" w:rsidRPr="00A4273C" w:rsidTr="001E7D26">
        <w:tc>
          <w:tcPr>
            <w:tcW w:w="9571" w:type="dxa"/>
          </w:tcPr>
          <w:p w:rsidR="007064AA" w:rsidRPr="00A4273C" w:rsidRDefault="007064AA" w:rsidP="00A4273C">
            <w:pPr>
              <w:pStyle w:val="a5"/>
              <w:rPr>
                <w:rFonts w:ascii="Times New Roman"/>
                <w:b/>
                <w:sz w:val="24"/>
                <w:szCs w:val="24"/>
              </w:rPr>
            </w:pPr>
            <w:r w:rsidRPr="00A4273C">
              <w:rPr>
                <w:rFonts w:ascii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7064AA" w:rsidRPr="00A4273C" w:rsidTr="001E7D26">
        <w:tc>
          <w:tcPr>
            <w:tcW w:w="9571" w:type="dxa"/>
          </w:tcPr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Деятельно </w:t>
            </w: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выражающий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926F5F">
              <w:rPr>
                <w:rFonts w:ascii="Times New Roman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926F5F">
              <w:rPr>
                <w:rFonts w:ascii="Times New Roman"/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926F5F">
              <w:rPr>
                <w:rFonts w:ascii="Times New Roman"/>
                <w:sz w:val="24"/>
                <w:szCs w:val="24"/>
                <w:lang w:val="ru-RU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7064AA" w:rsidRPr="00926F5F" w:rsidRDefault="007064AA" w:rsidP="00A4273C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926F5F">
              <w:rPr>
                <w:rFonts w:ascii="Times New Roman"/>
                <w:sz w:val="24"/>
                <w:szCs w:val="24"/>
                <w:lang w:val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F0048" w:rsidRPr="00926F5F" w:rsidRDefault="005F0048" w:rsidP="00376FC1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Процесс воспитания в общеобразовательном учреждении основывается </w:t>
      </w:r>
      <w:r w:rsidRPr="00926F5F">
        <w:rPr>
          <w:rFonts w:ascii="Times New Roman"/>
          <w:sz w:val="24"/>
          <w:szCs w:val="24"/>
          <w:lang w:val="ru-RU"/>
        </w:rPr>
        <w:br/>
        <w:t>на следующих принципах взаимодействия педагогов и обучающихся:</w:t>
      </w:r>
    </w:p>
    <w:p w:rsidR="005F0048" w:rsidRPr="00926F5F" w:rsidRDefault="005F0048" w:rsidP="00712512">
      <w:pPr>
        <w:pStyle w:val="a5"/>
        <w:numPr>
          <w:ilvl w:val="0"/>
          <w:numId w:val="48"/>
        </w:numPr>
        <w:jc w:val="left"/>
        <w:rPr>
          <w:rFonts w:ascii="Times New Roman"/>
          <w:sz w:val="24"/>
          <w:szCs w:val="24"/>
          <w:lang w:val="ru-RU"/>
        </w:rPr>
      </w:pPr>
      <w:proofErr w:type="gramStart"/>
      <w:r w:rsidRPr="00926F5F">
        <w:rPr>
          <w:rFonts w:ascii="Times New Roman"/>
          <w:sz w:val="24"/>
          <w:szCs w:val="24"/>
          <w:lang w:val="ru-RU"/>
        </w:rPr>
        <w:t>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общеобразовательном учреждении;</w:t>
      </w:r>
      <w:proofErr w:type="gramEnd"/>
    </w:p>
    <w:p w:rsidR="005F0048" w:rsidRPr="00926F5F" w:rsidRDefault="005F0048" w:rsidP="00712512">
      <w:pPr>
        <w:pStyle w:val="a5"/>
        <w:numPr>
          <w:ilvl w:val="0"/>
          <w:numId w:val="48"/>
        </w:numPr>
        <w:jc w:val="left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ориентир на создание в общеобразовательном учреждении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5F0048" w:rsidRPr="00926F5F" w:rsidRDefault="005F0048" w:rsidP="00712512">
      <w:pPr>
        <w:pStyle w:val="a5"/>
        <w:numPr>
          <w:ilvl w:val="0"/>
          <w:numId w:val="48"/>
        </w:numPr>
        <w:jc w:val="left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Pr="00926F5F">
        <w:rPr>
          <w:rFonts w:ascii="Times New Roman"/>
          <w:sz w:val="24"/>
          <w:szCs w:val="24"/>
          <w:lang w:val="ru-RU"/>
        </w:rPr>
        <w:br/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:rsidR="005F0048" w:rsidRPr="00926F5F" w:rsidRDefault="005F0048" w:rsidP="00712512">
      <w:pPr>
        <w:pStyle w:val="a5"/>
        <w:numPr>
          <w:ilvl w:val="0"/>
          <w:numId w:val="48"/>
        </w:numPr>
        <w:jc w:val="left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5F0048" w:rsidRPr="00926F5F" w:rsidRDefault="005F0048" w:rsidP="00712512">
      <w:pPr>
        <w:pStyle w:val="a5"/>
        <w:numPr>
          <w:ilvl w:val="0"/>
          <w:numId w:val="48"/>
        </w:numPr>
        <w:jc w:val="left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системность, целесообразность и </w:t>
      </w:r>
      <w:proofErr w:type="spellStart"/>
      <w:r w:rsidRPr="00926F5F">
        <w:rPr>
          <w:rFonts w:ascii="Times New Roman"/>
          <w:sz w:val="24"/>
          <w:szCs w:val="24"/>
          <w:lang w:val="ru-RU"/>
        </w:rPr>
        <w:t>нешаблонность</w:t>
      </w:r>
      <w:proofErr w:type="spellEnd"/>
      <w:r w:rsidRPr="00926F5F">
        <w:rPr>
          <w:rFonts w:ascii="Times New Roman"/>
          <w:sz w:val="24"/>
          <w:szCs w:val="24"/>
          <w:lang w:val="ru-RU"/>
        </w:rPr>
        <w:t xml:space="preserve"> воспитания как условия его эффективности.</w:t>
      </w:r>
    </w:p>
    <w:p w:rsidR="005F0048" w:rsidRPr="00926F5F" w:rsidRDefault="005F0048" w:rsidP="00712512">
      <w:pPr>
        <w:pStyle w:val="a5"/>
        <w:numPr>
          <w:ilvl w:val="0"/>
          <w:numId w:val="48"/>
        </w:numPr>
        <w:jc w:val="left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Основными традициями воспитания в школе являются следующие:</w:t>
      </w:r>
    </w:p>
    <w:p w:rsidR="005F0048" w:rsidRPr="00926F5F" w:rsidRDefault="005F0048" w:rsidP="00712512">
      <w:pPr>
        <w:pStyle w:val="a5"/>
        <w:numPr>
          <w:ilvl w:val="0"/>
          <w:numId w:val="48"/>
        </w:numPr>
        <w:jc w:val="left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5F0048" w:rsidRPr="00926F5F" w:rsidRDefault="005F0048" w:rsidP="00712512">
      <w:pPr>
        <w:pStyle w:val="a5"/>
        <w:numPr>
          <w:ilvl w:val="0"/>
          <w:numId w:val="48"/>
        </w:numPr>
        <w:jc w:val="left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важной чертой каждого ключевого дела и </w:t>
      </w:r>
      <w:proofErr w:type="gramStart"/>
      <w:r w:rsidRPr="00926F5F">
        <w:rPr>
          <w:rFonts w:ascii="Times New Roman"/>
          <w:sz w:val="24"/>
          <w:szCs w:val="24"/>
          <w:lang w:val="ru-RU"/>
        </w:rPr>
        <w:t>большинства</w:t>
      </w:r>
      <w:proofErr w:type="gramEnd"/>
      <w:r w:rsidRPr="00926F5F">
        <w:rPr>
          <w:rFonts w:ascii="Times New Roman"/>
          <w:sz w:val="24"/>
          <w:szCs w:val="24"/>
          <w:lang w:val="ru-RU"/>
        </w:rPr>
        <w:t xml:space="preserve">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5F0048" w:rsidRPr="00926F5F" w:rsidRDefault="005F0048" w:rsidP="00712512">
      <w:pPr>
        <w:pStyle w:val="a5"/>
        <w:numPr>
          <w:ilvl w:val="0"/>
          <w:numId w:val="48"/>
        </w:numPr>
        <w:jc w:val="left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5F0048" w:rsidRPr="00926F5F" w:rsidRDefault="005F0048" w:rsidP="00712512">
      <w:pPr>
        <w:pStyle w:val="a5"/>
        <w:numPr>
          <w:ilvl w:val="0"/>
          <w:numId w:val="48"/>
        </w:numPr>
        <w:jc w:val="left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926F5F">
        <w:rPr>
          <w:rFonts w:ascii="Times New Roman"/>
          <w:sz w:val="24"/>
          <w:szCs w:val="24"/>
          <w:lang w:val="ru-RU"/>
        </w:rPr>
        <w:t>соревновательность</w:t>
      </w:r>
      <w:proofErr w:type="spellEnd"/>
      <w:r w:rsidRPr="00926F5F">
        <w:rPr>
          <w:rFonts w:ascii="Times New Roman"/>
          <w:sz w:val="24"/>
          <w:szCs w:val="24"/>
          <w:lang w:val="ru-RU"/>
        </w:rPr>
        <w:t xml:space="preserve"> между классами, </w:t>
      </w:r>
      <w:r w:rsidRPr="00926F5F">
        <w:rPr>
          <w:rFonts w:ascii="Times New Roman"/>
          <w:sz w:val="24"/>
          <w:szCs w:val="24"/>
          <w:lang w:val="ru-RU"/>
        </w:rPr>
        <w:lastRenderedPageBreak/>
        <w:t xml:space="preserve">поощряется конструктивное </w:t>
      </w:r>
      <w:proofErr w:type="spellStart"/>
      <w:r w:rsidRPr="00926F5F">
        <w:rPr>
          <w:rFonts w:ascii="Times New Roman"/>
          <w:sz w:val="24"/>
          <w:szCs w:val="24"/>
          <w:lang w:val="ru-RU"/>
        </w:rPr>
        <w:t>межклассное</w:t>
      </w:r>
      <w:proofErr w:type="spellEnd"/>
      <w:r w:rsidRPr="00926F5F">
        <w:rPr>
          <w:rFonts w:ascii="Times New Roman"/>
          <w:sz w:val="24"/>
          <w:szCs w:val="24"/>
          <w:lang w:val="ru-RU"/>
        </w:rPr>
        <w:t xml:space="preserve"> и </w:t>
      </w:r>
      <w:proofErr w:type="spellStart"/>
      <w:r w:rsidRPr="00926F5F">
        <w:rPr>
          <w:rFonts w:ascii="Times New Roman"/>
          <w:sz w:val="24"/>
          <w:szCs w:val="24"/>
          <w:lang w:val="ru-RU"/>
        </w:rPr>
        <w:t>межвозрастное</w:t>
      </w:r>
      <w:proofErr w:type="spellEnd"/>
      <w:r w:rsidRPr="00926F5F">
        <w:rPr>
          <w:rFonts w:ascii="Times New Roman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5F0048" w:rsidRPr="00926F5F" w:rsidRDefault="005F0048" w:rsidP="00712512">
      <w:pPr>
        <w:pStyle w:val="a5"/>
        <w:numPr>
          <w:ilvl w:val="0"/>
          <w:numId w:val="48"/>
        </w:numPr>
        <w:jc w:val="left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5F0048" w:rsidRPr="00376FC1" w:rsidRDefault="005F0048" w:rsidP="00712512">
      <w:pPr>
        <w:pStyle w:val="a5"/>
        <w:numPr>
          <w:ilvl w:val="0"/>
          <w:numId w:val="48"/>
        </w:numPr>
        <w:jc w:val="left"/>
        <w:rPr>
          <w:rFonts w:ascii="Times New Roman"/>
          <w:sz w:val="24"/>
          <w:szCs w:val="24"/>
        </w:rPr>
      </w:pPr>
      <w:r w:rsidRPr="00926F5F">
        <w:rPr>
          <w:rFonts w:ascii="Times New Roman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926F5F">
        <w:rPr>
          <w:rFonts w:ascii="Times New Roman"/>
          <w:sz w:val="24"/>
          <w:szCs w:val="24"/>
          <w:lang w:val="ru-RU"/>
        </w:rPr>
        <w:t>защитную</w:t>
      </w:r>
      <w:proofErr w:type="gramEnd"/>
      <w:r w:rsidRPr="00926F5F">
        <w:rPr>
          <w:rFonts w:ascii="Times New Roman"/>
          <w:sz w:val="24"/>
          <w:szCs w:val="24"/>
          <w:lang w:val="ru-RU"/>
        </w:rPr>
        <w:t xml:space="preserve">, личностно развивающую, организационную, посредническую </w:t>
      </w:r>
      <w:r w:rsidRPr="00376FC1">
        <w:rPr>
          <w:rFonts w:ascii="Times New Roman"/>
          <w:sz w:val="24"/>
          <w:szCs w:val="24"/>
        </w:rPr>
        <w:t xml:space="preserve">(в </w:t>
      </w:r>
      <w:proofErr w:type="spellStart"/>
      <w:r w:rsidRPr="00376FC1">
        <w:rPr>
          <w:rFonts w:ascii="Times New Roman"/>
          <w:sz w:val="24"/>
          <w:szCs w:val="24"/>
        </w:rPr>
        <w:t>разрешении</w:t>
      </w:r>
      <w:proofErr w:type="spellEnd"/>
      <w:r w:rsidRPr="00376FC1">
        <w:rPr>
          <w:rFonts w:ascii="Times New Roman"/>
          <w:sz w:val="24"/>
          <w:szCs w:val="24"/>
        </w:rPr>
        <w:t xml:space="preserve"> </w:t>
      </w:r>
      <w:proofErr w:type="spellStart"/>
      <w:r w:rsidRPr="00376FC1">
        <w:rPr>
          <w:rFonts w:ascii="Times New Roman"/>
          <w:sz w:val="24"/>
          <w:szCs w:val="24"/>
        </w:rPr>
        <w:t>конфликтов</w:t>
      </w:r>
      <w:proofErr w:type="spellEnd"/>
      <w:r w:rsidRPr="00376FC1">
        <w:rPr>
          <w:rFonts w:ascii="Times New Roman"/>
          <w:sz w:val="24"/>
          <w:szCs w:val="24"/>
        </w:rPr>
        <w:t xml:space="preserve">) </w:t>
      </w:r>
      <w:proofErr w:type="spellStart"/>
      <w:r w:rsidRPr="00376FC1">
        <w:rPr>
          <w:rFonts w:ascii="Times New Roman"/>
          <w:sz w:val="24"/>
          <w:szCs w:val="24"/>
        </w:rPr>
        <w:t>функции</w:t>
      </w:r>
      <w:proofErr w:type="spellEnd"/>
      <w:r w:rsidRPr="00376FC1">
        <w:rPr>
          <w:rFonts w:ascii="Times New Roman"/>
          <w:sz w:val="24"/>
          <w:szCs w:val="24"/>
        </w:rPr>
        <w:t>.</w:t>
      </w:r>
    </w:p>
    <w:p w:rsidR="0015220C" w:rsidRPr="00AD0990" w:rsidRDefault="005F0048" w:rsidP="00AD0990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Воспитательная деятельность школы не может осуществляться продуктивно без сотрудничества со своими социальными партнерами. </w:t>
      </w:r>
      <w:proofErr w:type="spellStart"/>
      <w:r w:rsidRPr="00AD0990">
        <w:rPr>
          <w:rFonts w:ascii="Times New Roman"/>
          <w:sz w:val="24"/>
          <w:szCs w:val="24"/>
          <w:lang w:val="ru-RU"/>
        </w:rPr>
        <w:t>Социокультурное</w:t>
      </w:r>
      <w:proofErr w:type="spellEnd"/>
      <w:r w:rsidRPr="00AD0990">
        <w:rPr>
          <w:rFonts w:ascii="Times New Roman"/>
          <w:sz w:val="24"/>
          <w:szCs w:val="24"/>
          <w:lang w:val="ru-RU"/>
        </w:rPr>
        <w:t xml:space="preserve"> пространство школы является  благоприятной средой для развития активности, самодеятельности и самостоятельности личности</w:t>
      </w:r>
    </w:p>
    <w:p w:rsidR="0086486F" w:rsidRPr="00926F5F" w:rsidRDefault="0015220C" w:rsidP="00A4273C">
      <w:pPr>
        <w:pStyle w:val="a5"/>
        <w:rPr>
          <w:rFonts w:ascii="Times New Roman"/>
          <w:b/>
          <w:color w:val="1A1A1A"/>
          <w:sz w:val="24"/>
          <w:szCs w:val="24"/>
          <w:lang w:val="ru-RU"/>
        </w:rPr>
      </w:pPr>
      <w:r w:rsidRPr="00926F5F">
        <w:rPr>
          <w:rFonts w:ascii="Times New Roman"/>
          <w:b/>
          <w:color w:val="1A1A1A"/>
          <w:sz w:val="24"/>
          <w:szCs w:val="24"/>
          <w:lang w:val="ru-RU"/>
        </w:rPr>
        <w:t xml:space="preserve">РАЗДЕЛ 2.           </w:t>
      </w:r>
    </w:p>
    <w:p w:rsidR="0015220C" w:rsidRPr="00926F5F" w:rsidRDefault="0015220C" w:rsidP="00A4273C">
      <w:pPr>
        <w:pStyle w:val="a5"/>
        <w:rPr>
          <w:rFonts w:ascii="Times New Roman"/>
          <w:b/>
          <w:color w:val="1A1A1A"/>
          <w:sz w:val="24"/>
          <w:szCs w:val="24"/>
          <w:lang w:val="ru-RU"/>
        </w:rPr>
      </w:pPr>
      <w:r w:rsidRPr="00926F5F">
        <w:rPr>
          <w:rFonts w:ascii="Times New Roman"/>
          <w:b/>
          <w:color w:val="1A1A1A"/>
          <w:sz w:val="24"/>
          <w:szCs w:val="24"/>
          <w:lang w:val="ru-RU"/>
        </w:rPr>
        <w:t>СОДЕРЖАТЕЛЬНЫЙ</w:t>
      </w:r>
    </w:p>
    <w:p w:rsidR="0015220C" w:rsidRPr="00926F5F" w:rsidRDefault="00630963" w:rsidP="00A4273C">
      <w:pPr>
        <w:pStyle w:val="a5"/>
        <w:rPr>
          <w:rFonts w:ascii="Times New Roman"/>
          <w:b/>
          <w:color w:val="1A1A1A"/>
          <w:sz w:val="24"/>
          <w:szCs w:val="24"/>
          <w:lang w:val="ru-RU"/>
        </w:rPr>
      </w:pPr>
      <w:r w:rsidRPr="00926F5F">
        <w:rPr>
          <w:rFonts w:ascii="Times New Roman"/>
          <w:b/>
          <w:color w:val="1A1A1A"/>
          <w:sz w:val="24"/>
          <w:szCs w:val="24"/>
          <w:lang w:val="ru-RU"/>
        </w:rPr>
        <w:t xml:space="preserve">2. </w:t>
      </w:r>
      <w:r w:rsidR="0015220C" w:rsidRPr="00926F5F">
        <w:rPr>
          <w:rFonts w:ascii="Times New Roman"/>
          <w:b/>
          <w:color w:val="1A1A1A"/>
          <w:sz w:val="24"/>
          <w:szCs w:val="24"/>
          <w:lang w:val="ru-RU"/>
        </w:rPr>
        <w:t>1</w:t>
      </w:r>
      <w:r w:rsidRPr="00926F5F">
        <w:rPr>
          <w:rFonts w:ascii="Times New Roman"/>
          <w:b/>
          <w:color w:val="1A1A1A"/>
          <w:sz w:val="24"/>
          <w:szCs w:val="24"/>
          <w:lang w:val="ru-RU"/>
        </w:rPr>
        <w:t>.</w:t>
      </w:r>
      <w:r w:rsidR="0015220C" w:rsidRPr="00926F5F">
        <w:rPr>
          <w:rFonts w:ascii="Times New Roman"/>
          <w:b/>
          <w:color w:val="1A1A1A"/>
          <w:sz w:val="24"/>
          <w:szCs w:val="24"/>
          <w:lang w:val="ru-RU"/>
        </w:rPr>
        <w:t xml:space="preserve"> Уклад общеобразовательной организации</w:t>
      </w:r>
    </w:p>
    <w:p w:rsidR="0015220C" w:rsidRPr="00926F5F" w:rsidRDefault="0015220C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AD0990">
        <w:rPr>
          <w:rFonts w:ascii="Times New Roman"/>
          <w:color w:val="1A1A1A"/>
          <w:sz w:val="24"/>
          <w:szCs w:val="24"/>
          <w:lang w:val="ru-RU"/>
        </w:rPr>
        <w:t>МБОУ «</w:t>
      </w:r>
      <w:proofErr w:type="spellStart"/>
      <w:r w:rsidRPr="00AD0990">
        <w:rPr>
          <w:rFonts w:ascii="Times New Roman"/>
          <w:color w:val="1A1A1A"/>
          <w:sz w:val="24"/>
          <w:szCs w:val="24"/>
          <w:lang w:val="ru-RU"/>
        </w:rPr>
        <w:t>Нагорьевской</w:t>
      </w:r>
      <w:proofErr w:type="spellEnd"/>
      <w:r w:rsidRPr="00AD0990">
        <w:rPr>
          <w:rFonts w:ascii="Times New Roman"/>
          <w:color w:val="1A1A1A"/>
          <w:sz w:val="24"/>
          <w:szCs w:val="24"/>
          <w:lang w:val="ru-RU"/>
        </w:rPr>
        <w:t xml:space="preserve"> СОШ»  является средней общеобразовательной школой,  численность обучающихся на 1 сентября 2022 </w:t>
      </w:r>
      <w:proofErr w:type="spellStart"/>
      <w:r w:rsidRPr="00AD0990">
        <w:rPr>
          <w:rFonts w:ascii="Times New Roman"/>
          <w:color w:val="1A1A1A"/>
          <w:sz w:val="24"/>
          <w:szCs w:val="24"/>
          <w:lang w:val="ru-RU"/>
        </w:rPr>
        <w:t>года</w:t>
      </w:r>
      <w:r w:rsidR="00AD0990">
        <w:rPr>
          <w:rFonts w:ascii="Times New Roman"/>
          <w:color w:val="1A1A1A"/>
          <w:sz w:val="24"/>
          <w:szCs w:val="24"/>
          <w:lang w:val="ru-RU"/>
        </w:rPr>
        <w:t>составляет</w:t>
      </w:r>
      <w:proofErr w:type="spellEnd"/>
      <w:r w:rsidR="00AD0990">
        <w:rPr>
          <w:rFonts w:ascii="Times New Roman"/>
          <w:color w:val="1A1A1A"/>
          <w:sz w:val="24"/>
          <w:szCs w:val="24"/>
          <w:lang w:val="ru-RU"/>
        </w:rPr>
        <w:t xml:space="preserve"> 124 ребенка</w:t>
      </w:r>
      <w:r w:rsidRPr="00AD0990">
        <w:rPr>
          <w:rFonts w:ascii="Times New Roman"/>
          <w:color w:val="1A1A1A"/>
          <w:sz w:val="24"/>
          <w:szCs w:val="24"/>
          <w:lang w:val="ru-RU"/>
        </w:rPr>
        <w:t xml:space="preserve">, численность педагогического коллектива - </w:t>
      </w:r>
      <w:r w:rsidR="00735BE8" w:rsidRPr="00AD0990">
        <w:rPr>
          <w:rFonts w:ascii="Times New Roman"/>
          <w:color w:val="1A1A1A"/>
          <w:sz w:val="24"/>
          <w:szCs w:val="24"/>
          <w:lang w:val="ru-RU"/>
        </w:rPr>
        <w:t>20</w:t>
      </w:r>
      <w:r w:rsidRPr="00AD0990">
        <w:rPr>
          <w:rFonts w:ascii="Times New Roman"/>
          <w:color w:val="1A1A1A"/>
          <w:sz w:val="24"/>
          <w:szCs w:val="24"/>
          <w:lang w:val="ru-RU"/>
        </w:rPr>
        <w:t xml:space="preserve"> человек. </w:t>
      </w:r>
      <w:r w:rsidRPr="00926F5F">
        <w:rPr>
          <w:rFonts w:ascii="Times New Roman"/>
          <w:color w:val="1A1A1A"/>
          <w:sz w:val="24"/>
          <w:szCs w:val="24"/>
          <w:lang w:val="ru-RU"/>
        </w:rPr>
        <w:t>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15220C" w:rsidRPr="00926F5F" w:rsidRDefault="0015220C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МБОУ «</w:t>
      </w:r>
      <w:proofErr w:type="spellStart"/>
      <w:r w:rsidRPr="00926F5F">
        <w:rPr>
          <w:rFonts w:ascii="Times New Roman"/>
          <w:color w:val="1A1A1A"/>
          <w:sz w:val="24"/>
          <w:szCs w:val="24"/>
          <w:lang w:val="ru-RU"/>
        </w:rPr>
        <w:t>Нагорьевская</w:t>
      </w:r>
      <w:proofErr w:type="spellEnd"/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 СОШ»  - расположено в </w:t>
      </w:r>
      <w:proofErr w:type="spellStart"/>
      <w:proofErr w:type="gramStart"/>
      <w:r w:rsidRPr="00926F5F">
        <w:rPr>
          <w:rFonts w:ascii="Times New Roman"/>
          <w:color w:val="1A1A1A"/>
          <w:sz w:val="24"/>
          <w:szCs w:val="24"/>
          <w:lang w:val="ru-RU"/>
        </w:rPr>
        <w:t>в</w:t>
      </w:r>
      <w:proofErr w:type="spellEnd"/>
      <w:proofErr w:type="gramEnd"/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двухэтажно</w:t>
      </w:r>
      <w:r w:rsidR="00F42F9B" w:rsidRPr="00926F5F">
        <w:rPr>
          <w:rFonts w:ascii="Times New Roman"/>
          <w:color w:val="1A1A1A"/>
          <w:sz w:val="24"/>
          <w:szCs w:val="24"/>
          <w:lang w:val="ru-RU"/>
        </w:rPr>
        <w:t xml:space="preserve">м здании в сельской местности - </w:t>
      </w: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с. Нагорье </w:t>
      </w:r>
      <w:proofErr w:type="spellStart"/>
      <w:r w:rsidRPr="00926F5F">
        <w:rPr>
          <w:rFonts w:ascii="Times New Roman"/>
          <w:color w:val="1A1A1A"/>
          <w:sz w:val="24"/>
          <w:szCs w:val="24"/>
          <w:lang w:val="ru-RU"/>
        </w:rPr>
        <w:t>Ровеньского</w:t>
      </w:r>
      <w:proofErr w:type="spellEnd"/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района Белгородской области. Круг общения детей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</w:p>
    <w:p w:rsidR="0015220C" w:rsidRPr="00926F5F" w:rsidRDefault="0015220C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 (учащиеся включены в организацию, проведение и анализ воспитательного дела).</w:t>
      </w:r>
    </w:p>
    <w:p w:rsidR="0015220C" w:rsidRPr="00926F5F" w:rsidRDefault="0015220C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Таким образом, педагогический коллектив создает условия для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:rsidR="0015220C" w:rsidRPr="00926F5F" w:rsidRDefault="0015220C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С 1 сентября </w:t>
      </w:r>
      <w:r w:rsidR="00D84C86" w:rsidRPr="00926F5F">
        <w:rPr>
          <w:rFonts w:ascii="Times New Roman"/>
          <w:color w:val="1A1A1A"/>
          <w:sz w:val="24"/>
          <w:szCs w:val="24"/>
          <w:lang w:val="ru-RU"/>
        </w:rPr>
        <w:t xml:space="preserve">2020 </w:t>
      </w:r>
      <w:r w:rsidRPr="00926F5F">
        <w:rPr>
          <w:rFonts w:ascii="Times New Roman"/>
          <w:color w:val="1A1A1A"/>
          <w:sz w:val="24"/>
          <w:szCs w:val="24"/>
          <w:lang w:val="ru-RU"/>
        </w:rPr>
        <w:t>года на базе школы функционирует Центр дополнительного образования естественно</w:t>
      </w:r>
      <w:r w:rsidR="00D84C86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-</w:t>
      </w:r>
      <w:r w:rsidR="00D84C86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научного и технологического профилей «Точка роста» в рамках реализации национального проекта «Образование» при поддержке Министерства Просвещения РФ.</w:t>
      </w:r>
    </w:p>
    <w:p w:rsidR="0015220C" w:rsidRPr="00926F5F" w:rsidRDefault="0015220C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Процесс воспитания в школе основывается на следующих принципах</w:t>
      </w:r>
    </w:p>
    <w:p w:rsidR="0015220C" w:rsidRPr="00A4273C" w:rsidRDefault="0015220C" w:rsidP="00A4273C">
      <w:pPr>
        <w:pStyle w:val="a5"/>
        <w:rPr>
          <w:rFonts w:ascii="Times New Roman"/>
          <w:color w:val="1A1A1A"/>
          <w:sz w:val="24"/>
          <w:szCs w:val="24"/>
        </w:rPr>
      </w:pPr>
      <w:proofErr w:type="spellStart"/>
      <w:proofErr w:type="gramStart"/>
      <w:r w:rsidRPr="00A4273C">
        <w:rPr>
          <w:rFonts w:ascii="Times New Roman"/>
          <w:color w:val="1A1A1A"/>
          <w:sz w:val="24"/>
          <w:szCs w:val="24"/>
        </w:rPr>
        <w:t>взаимодействия</w:t>
      </w:r>
      <w:proofErr w:type="spellEnd"/>
      <w:proofErr w:type="gramEnd"/>
      <w:r w:rsidRPr="00A4273C">
        <w:rPr>
          <w:rFonts w:ascii="Times New Roman"/>
          <w:color w:val="1A1A1A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color w:val="1A1A1A"/>
          <w:sz w:val="24"/>
          <w:szCs w:val="24"/>
        </w:rPr>
        <w:t>педагогов</w:t>
      </w:r>
      <w:proofErr w:type="spellEnd"/>
      <w:r w:rsidRPr="00A4273C">
        <w:rPr>
          <w:rFonts w:ascii="Times New Roman"/>
          <w:color w:val="1A1A1A"/>
          <w:sz w:val="24"/>
          <w:szCs w:val="24"/>
        </w:rPr>
        <w:t xml:space="preserve"> и </w:t>
      </w:r>
      <w:proofErr w:type="spellStart"/>
      <w:r w:rsidRPr="00A4273C">
        <w:rPr>
          <w:rFonts w:ascii="Times New Roman"/>
          <w:color w:val="1A1A1A"/>
          <w:sz w:val="24"/>
          <w:szCs w:val="24"/>
        </w:rPr>
        <w:t>школьников</w:t>
      </w:r>
      <w:proofErr w:type="spellEnd"/>
      <w:r w:rsidRPr="00A4273C">
        <w:rPr>
          <w:rFonts w:ascii="Times New Roman"/>
          <w:color w:val="1A1A1A"/>
          <w:sz w:val="24"/>
          <w:szCs w:val="24"/>
        </w:rPr>
        <w:t>:</w:t>
      </w:r>
    </w:p>
    <w:p w:rsidR="0015220C" w:rsidRPr="00926F5F" w:rsidRDefault="0015220C" w:rsidP="00712512">
      <w:pPr>
        <w:pStyle w:val="a5"/>
        <w:numPr>
          <w:ilvl w:val="0"/>
          <w:numId w:val="49"/>
        </w:numPr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5220C" w:rsidRPr="00926F5F" w:rsidRDefault="0015220C" w:rsidP="00712512">
      <w:pPr>
        <w:pStyle w:val="a5"/>
        <w:numPr>
          <w:ilvl w:val="0"/>
          <w:numId w:val="49"/>
        </w:numPr>
        <w:rPr>
          <w:rFonts w:ascii="Times New Roman"/>
          <w:color w:val="1A1A1A"/>
          <w:sz w:val="24"/>
          <w:szCs w:val="24"/>
          <w:lang w:val="ru-RU"/>
        </w:rPr>
      </w:pPr>
      <w:proofErr w:type="gramStart"/>
      <w:r w:rsidRPr="00926F5F">
        <w:rPr>
          <w:rFonts w:ascii="Times New Roman"/>
          <w:color w:val="1A1A1A"/>
          <w:sz w:val="24"/>
          <w:szCs w:val="24"/>
          <w:lang w:val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15220C" w:rsidRPr="00926F5F" w:rsidRDefault="0015220C" w:rsidP="00712512">
      <w:pPr>
        <w:pStyle w:val="a5"/>
        <w:numPr>
          <w:ilvl w:val="0"/>
          <w:numId w:val="49"/>
        </w:numPr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реализация процесса воспитания главным образом через создание в школе </w:t>
      </w:r>
      <w:proofErr w:type="spellStart"/>
      <w:r w:rsidRPr="00926F5F">
        <w:rPr>
          <w:rFonts w:ascii="Times New Roman"/>
          <w:color w:val="1A1A1A"/>
          <w:sz w:val="24"/>
          <w:szCs w:val="24"/>
          <w:lang w:val="ru-RU"/>
        </w:rPr>
        <w:t>детско</w:t>
      </w:r>
      <w:proofErr w:type="spellEnd"/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- 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15220C" w:rsidRPr="00926F5F" w:rsidRDefault="0015220C" w:rsidP="00712512">
      <w:pPr>
        <w:pStyle w:val="a5"/>
        <w:numPr>
          <w:ilvl w:val="0"/>
          <w:numId w:val="49"/>
        </w:numPr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организация основных совместных </w:t>
      </w:r>
      <w:r w:rsidR="004554E4" w:rsidRPr="00926F5F">
        <w:rPr>
          <w:rFonts w:ascii="Times New Roman"/>
          <w:color w:val="1A1A1A"/>
          <w:sz w:val="24"/>
          <w:szCs w:val="24"/>
          <w:lang w:val="ru-RU"/>
        </w:rPr>
        <w:t xml:space="preserve">воспитательных </w:t>
      </w:r>
      <w:r w:rsidRPr="00926F5F">
        <w:rPr>
          <w:rFonts w:ascii="Times New Roman"/>
          <w:color w:val="1A1A1A"/>
          <w:sz w:val="24"/>
          <w:szCs w:val="24"/>
          <w:lang w:val="ru-RU"/>
        </w:rPr>
        <w:t>дел школьников и педагогов как предмета совместной заботы и взрослых, и детей;</w:t>
      </w:r>
    </w:p>
    <w:p w:rsidR="0015220C" w:rsidRPr="00926F5F" w:rsidRDefault="0015220C" w:rsidP="00712512">
      <w:pPr>
        <w:pStyle w:val="a5"/>
        <w:numPr>
          <w:ilvl w:val="0"/>
          <w:numId w:val="49"/>
        </w:numPr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системность, целесообразность и </w:t>
      </w:r>
      <w:proofErr w:type="spellStart"/>
      <w:r w:rsidRPr="00926F5F">
        <w:rPr>
          <w:rFonts w:ascii="Times New Roman"/>
          <w:color w:val="1A1A1A"/>
          <w:sz w:val="24"/>
          <w:szCs w:val="24"/>
          <w:lang w:val="ru-RU"/>
        </w:rPr>
        <w:t>нешаблонность</w:t>
      </w:r>
      <w:proofErr w:type="spellEnd"/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воспитания как условия его</w:t>
      </w:r>
      <w:r w:rsidR="004554E4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эффективности.</w:t>
      </w:r>
    </w:p>
    <w:p w:rsidR="0015220C" w:rsidRPr="00926F5F" w:rsidRDefault="0015220C" w:rsidP="00712512">
      <w:pPr>
        <w:pStyle w:val="a5"/>
        <w:numPr>
          <w:ilvl w:val="0"/>
          <w:numId w:val="49"/>
        </w:numPr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Воспитательная система школы основана на бережном сохранении традиций образовательного</w:t>
      </w:r>
      <w:r w:rsidR="004554E4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учреждения и на внедрении инновационных образовательных технологий и практик.</w:t>
      </w:r>
    </w:p>
    <w:p w:rsidR="0015220C" w:rsidRPr="00926F5F" w:rsidRDefault="0015220C" w:rsidP="00712512">
      <w:pPr>
        <w:pStyle w:val="a5"/>
        <w:numPr>
          <w:ilvl w:val="0"/>
          <w:numId w:val="49"/>
        </w:numPr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Основными традициями воспитания в </w:t>
      </w:r>
      <w:r w:rsidR="002E260B" w:rsidRPr="00926F5F">
        <w:rPr>
          <w:rFonts w:ascii="Times New Roman"/>
          <w:color w:val="1A1A1A"/>
          <w:sz w:val="24"/>
          <w:szCs w:val="24"/>
          <w:lang w:val="ru-RU"/>
        </w:rPr>
        <w:t>МБОУ «</w:t>
      </w:r>
      <w:proofErr w:type="spellStart"/>
      <w:r w:rsidR="002E260B" w:rsidRPr="00926F5F">
        <w:rPr>
          <w:rFonts w:ascii="Times New Roman"/>
          <w:color w:val="1A1A1A"/>
          <w:sz w:val="24"/>
          <w:szCs w:val="24"/>
          <w:lang w:val="ru-RU"/>
        </w:rPr>
        <w:t>Нагор</w:t>
      </w:r>
      <w:r w:rsidR="004554E4" w:rsidRPr="00926F5F">
        <w:rPr>
          <w:rFonts w:ascii="Times New Roman"/>
          <w:color w:val="1A1A1A"/>
          <w:sz w:val="24"/>
          <w:szCs w:val="24"/>
          <w:lang w:val="ru-RU"/>
        </w:rPr>
        <w:t>ь</w:t>
      </w:r>
      <w:r w:rsidR="002E260B" w:rsidRPr="00926F5F">
        <w:rPr>
          <w:rFonts w:ascii="Times New Roman"/>
          <w:color w:val="1A1A1A"/>
          <w:sz w:val="24"/>
          <w:szCs w:val="24"/>
          <w:lang w:val="ru-RU"/>
        </w:rPr>
        <w:t>е</w:t>
      </w:r>
      <w:r w:rsidR="004554E4" w:rsidRPr="00926F5F">
        <w:rPr>
          <w:rFonts w:ascii="Times New Roman"/>
          <w:color w:val="1A1A1A"/>
          <w:sz w:val="24"/>
          <w:szCs w:val="24"/>
          <w:lang w:val="ru-RU"/>
        </w:rPr>
        <w:t>вская</w:t>
      </w:r>
      <w:proofErr w:type="spellEnd"/>
      <w:r w:rsidR="004554E4" w:rsidRPr="00926F5F">
        <w:rPr>
          <w:rFonts w:ascii="Times New Roman"/>
          <w:color w:val="1A1A1A"/>
          <w:sz w:val="24"/>
          <w:szCs w:val="24"/>
          <w:lang w:val="ru-RU"/>
        </w:rPr>
        <w:t xml:space="preserve"> СОШ» </w:t>
      </w:r>
      <w:r w:rsidRPr="00926F5F">
        <w:rPr>
          <w:rFonts w:ascii="Times New Roman"/>
          <w:color w:val="1A1A1A"/>
          <w:sz w:val="24"/>
          <w:szCs w:val="24"/>
          <w:lang w:val="ru-RU"/>
        </w:rPr>
        <w:t>являются следующие:</w:t>
      </w:r>
    </w:p>
    <w:p w:rsidR="004554E4" w:rsidRPr="00926F5F" w:rsidRDefault="0015220C" w:rsidP="00712512">
      <w:pPr>
        <w:pStyle w:val="a5"/>
        <w:numPr>
          <w:ilvl w:val="0"/>
          <w:numId w:val="49"/>
        </w:numPr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</w:t>
      </w:r>
      <w:r w:rsidR="004554E4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через которые осуществляется интеграция воспитательных усилий педагогов;</w:t>
      </w:r>
    </w:p>
    <w:p w:rsidR="004554E4" w:rsidRPr="00926F5F" w:rsidRDefault="0015220C" w:rsidP="00712512">
      <w:pPr>
        <w:pStyle w:val="a5"/>
        <w:numPr>
          <w:ilvl w:val="0"/>
          <w:numId w:val="49"/>
        </w:numPr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важной чертой дела и </w:t>
      </w:r>
      <w:proofErr w:type="gramStart"/>
      <w:r w:rsidRPr="00926F5F">
        <w:rPr>
          <w:rFonts w:ascii="Times New Roman"/>
          <w:color w:val="1A1A1A"/>
          <w:sz w:val="24"/>
          <w:szCs w:val="24"/>
          <w:lang w:val="ru-RU"/>
        </w:rPr>
        <w:t>большинства</w:t>
      </w:r>
      <w:proofErr w:type="gramEnd"/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используемых для воспитания других совместных дел</w:t>
      </w:r>
      <w:r w:rsidR="004554E4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педагогов и школьников является коллективная разработка, коллективное планирование,</w:t>
      </w:r>
      <w:r w:rsidR="004554E4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lastRenderedPageBreak/>
        <w:t>коллективное проведение и коллективный анализ их результатов;</w:t>
      </w:r>
    </w:p>
    <w:p w:rsidR="004554E4" w:rsidRPr="00926F5F" w:rsidRDefault="0015220C" w:rsidP="00712512">
      <w:pPr>
        <w:pStyle w:val="a5"/>
        <w:numPr>
          <w:ilvl w:val="0"/>
          <w:numId w:val="49"/>
        </w:numPr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в школе создаются такие условия, при которых по мере взросления ребенка увеличивается и</w:t>
      </w:r>
      <w:r w:rsidR="004554E4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его роль в совместных делах (от пассивного наблюдателя до организатора);</w:t>
      </w:r>
    </w:p>
    <w:p w:rsidR="004554E4" w:rsidRPr="00926F5F" w:rsidRDefault="0015220C" w:rsidP="00712512">
      <w:pPr>
        <w:pStyle w:val="a5"/>
        <w:numPr>
          <w:ilvl w:val="0"/>
          <w:numId w:val="49"/>
        </w:numPr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926F5F">
        <w:rPr>
          <w:rFonts w:ascii="Times New Roman"/>
          <w:color w:val="1A1A1A"/>
          <w:sz w:val="24"/>
          <w:szCs w:val="24"/>
          <w:lang w:val="ru-RU"/>
        </w:rPr>
        <w:t>соревновательность</w:t>
      </w:r>
      <w:proofErr w:type="spellEnd"/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между классами,</w:t>
      </w:r>
      <w:r w:rsidR="004554E4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поощряется конструктивное </w:t>
      </w:r>
      <w:proofErr w:type="spellStart"/>
      <w:r w:rsidRPr="00926F5F">
        <w:rPr>
          <w:rFonts w:ascii="Times New Roman"/>
          <w:color w:val="1A1A1A"/>
          <w:sz w:val="24"/>
          <w:szCs w:val="24"/>
          <w:lang w:val="ru-RU"/>
        </w:rPr>
        <w:t>межклассное</w:t>
      </w:r>
      <w:proofErr w:type="spellEnd"/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и </w:t>
      </w:r>
      <w:proofErr w:type="spellStart"/>
      <w:r w:rsidRPr="00926F5F">
        <w:rPr>
          <w:rFonts w:ascii="Times New Roman"/>
          <w:color w:val="1A1A1A"/>
          <w:sz w:val="24"/>
          <w:szCs w:val="24"/>
          <w:lang w:val="ru-RU"/>
        </w:rPr>
        <w:t>межвозрастное</w:t>
      </w:r>
      <w:proofErr w:type="spellEnd"/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взаимодействие школьников, а также</w:t>
      </w:r>
      <w:r w:rsidR="004554E4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их социальная активность;</w:t>
      </w:r>
    </w:p>
    <w:p w:rsidR="004554E4" w:rsidRPr="00926F5F" w:rsidRDefault="0015220C" w:rsidP="00712512">
      <w:pPr>
        <w:pStyle w:val="a5"/>
        <w:numPr>
          <w:ilvl w:val="0"/>
          <w:numId w:val="49"/>
        </w:numPr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педагоги школы ориентированы на формирование коллективов в рамках школьных классов,</w:t>
      </w:r>
      <w:r w:rsidR="004554E4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кружков, секций и иных детских объединений, на установление в них доброжелательных</w:t>
      </w:r>
      <w:r w:rsidR="004554E4" w:rsidRPr="00926F5F">
        <w:rPr>
          <w:rFonts w:ascii="Times New Roman"/>
          <w:color w:val="1A1A1A"/>
          <w:sz w:val="24"/>
          <w:szCs w:val="24"/>
          <w:lang w:val="ru-RU"/>
        </w:rPr>
        <w:t xml:space="preserve"> и товарищеских взаимоотношений;</w:t>
      </w:r>
    </w:p>
    <w:p w:rsidR="004554E4" w:rsidRPr="00A4273C" w:rsidRDefault="004554E4" w:rsidP="00712512">
      <w:pPr>
        <w:pStyle w:val="a5"/>
        <w:numPr>
          <w:ilvl w:val="0"/>
          <w:numId w:val="49"/>
        </w:numPr>
        <w:rPr>
          <w:rFonts w:ascii="Times New Roman"/>
          <w:color w:val="1A1A1A"/>
          <w:sz w:val="24"/>
          <w:szCs w:val="24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</w:t>
      </w:r>
      <w:r w:rsidRPr="00A4273C">
        <w:rPr>
          <w:rFonts w:ascii="Times New Roman"/>
          <w:color w:val="1A1A1A"/>
          <w:sz w:val="24"/>
          <w:szCs w:val="24"/>
        </w:rPr>
        <w:t xml:space="preserve">(в </w:t>
      </w:r>
      <w:proofErr w:type="spellStart"/>
      <w:r w:rsidRPr="00A4273C">
        <w:rPr>
          <w:rFonts w:ascii="Times New Roman"/>
          <w:color w:val="1A1A1A"/>
          <w:sz w:val="24"/>
          <w:szCs w:val="24"/>
        </w:rPr>
        <w:t>разрешении</w:t>
      </w:r>
      <w:proofErr w:type="spellEnd"/>
      <w:r w:rsidRPr="00A4273C">
        <w:rPr>
          <w:rFonts w:ascii="Times New Roman"/>
          <w:color w:val="1A1A1A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color w:val="1A1A1A"/>
          <w:sz w:val="24"/>
          <w:szCs w:val="24"/>
        </w:rPr>
        <w:t>конфликтов</w:t>
      </w:r>
      <w:proofErr w:type="spellEnd"/>
      <w:r w:rsidRPr="00A4273C">
        <w:rPr>
          <w:rFonts w:ascii="Times New Roman"/>
          <w:color w:val="1A1A1A"/>
          <w:sz w:val="24"/>
          <w:szCs w:val="24"/>
        </w:rPr>
        <w:t xml:space="preserve">) </w:t>
      </w:r>
      <w:proofErr w:type="spellStart"/>
      <w:r w:rsidRPr="00A4273C">
        <w:rPr>
          <w:rFonts w:ascii="Times New Roman"/>
          <w:color w:val="1A1A1A"/>
          <w:sz w:val="24"/>
          <w:szCs w:val="24"/>
        </w:rPr>
        <w:t>функции</w:t>
      </w:r>
      <w:proofErr w:type="spellEnd"/>
      <w:r w:rsidRPr="00A4273C">
        <w:rPr>
          <w:rFonts w:ascii="Times New Roman"/>
          <w:color w:val="1A1A1A"/>
          <w:sz w:val="24"/>
          <w:szCs w:val="24"/>
        </w:rPr>
        <w:t>.</w:t>
      </w:r>
    </w:p>
    <w:p w:rsidR="004554E4" w:rsidRPr="00926F5F" w:rsidRDefault="004554E4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В школе проходят традиционные мероприятия:</w:t>
      </w:r>
    </w:p>
    <w:p w:rsidR="004554E4" w:rsidRPr="00926F5F" w:rsidRDefault="004554E4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Праздник «День Знаний», День Учителя, Международный день толерантности, Всемирный день Здоровья, День Матери, День рождения Героя Советского Союза генерал - лейтенанта инженерных войск Д.</w:t>
      </w:r>
      <w:r w:rsidR="006C74EC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М.</w:t>
      </w:r>
      <w:r w:rsidR="006C74EC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proofErr w:type="spellStart"/>
      <w:r w:rsidRPr="00926F5F">
        <w:rPr>
          <w:rFonts w:ascii="Times New Roman"/>
          <w:color w:val="1A1A1A"/>
          <w:sz w:val="24"/>
          <w:szCs w:val="24"/>
          <w:lang w:val="ru-RU"/>
        </w:rPr>
        <w:t>Карбышева</w:t>
      </w:r>
      <w:proofErr w:type="spellEnd"/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proofErr w:type="gramStart"/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( </w:t>
      </w:r>
      <w:proofErr w:type="gramEnd"/>
      <w:r w:rsidRPr="00926F5F">
        <w:rPr>
          <w:rFonts w:ascii="Times New Roman"/>
          <w:color w:val="1A1A1A"/>
          <w:sz w:val="24"/>
          <w:szCs w:val="24"/>
          <w:lang w:val="ru-RU"/>
        </w:rPr>
        <w:t>героя пионерской дружины),   День неизвестного солдата и День Героев Отечества, день рождения РДШ, Новогодние и Рождественские мероприятия, День блокадного Л</w:t>
      </w:r>
      <w:r w:rsidR="005D2219" w:rsidRPr="00926F5F">
        <w:rPr>
          <w:rFonts w:ascii="Times New Roman"/>
          <w:color w:val="1A1A1A"/>
          <w:sz w:val="24"/>
          <w:szCs w:val="24"/>
          <w:lang w:val="ru-RU"/>
        </w:rPr>
        <w:t>енинграда, Смотр Строя и Песни</w:t>
      </w:r>
      <w:r w:rsidRPr="00926F5F">
        <w:rPr>
          <w:rFonts w:ascii="Times New Roman"/>
          <w:color w:val="1A1A1A"/>
          <w:sz w:val="24"/>
          <w:szCs w:val="24"/>
          <w:lang w:val="ru-RU"/>
        </w:rPr>
        <w:t>, посвящённые Дню Защитника Отечества</w:t>
      </w:r>
      <w:r w:rsidR="00B16D2A" w:rsidRPr="00926F5F">
        <w:rPr>
          <w:rFonts w:ascii="Times New Roman"/>
          <w:color w:val="1A1A1A"/>
          <w:sz w:val="24"/>
          <w:szCs w:val="24"/>
          <w:lang w:val="ru-RU"/>
        </w:rPr>
        <w:t xml:space="preserve">, </w:t>
      </w:r>
      <w:r w:rsidRPr="00926F5F">
        <w:rPr>
          <w:rFonts w:ascii="Times New Roman"/>
          <w:color w:val="1A1A1A"/>
          <w:sz w:val="24"/>
          <w:szCs w:val="24"/>
          <w:lang w:val="ru-RU"/>
        </w:rPr>
        <w:t>Международный Женский день, День защиты Земли, День космонавтики, День Победы, Праздник</w:t>
      </w:r>
      <w:r w:rsidR="005D2219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Последнего звонка, День Памяти и Скорби, День Защиты детей.</w:t>
      </w:r>
    </w:p>
    <w:p w:rsidR="004554E4" w:rsidRPr="00926F5F" w:rsidRDefault="004554E4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Традиции школы формировались на протяжении десятилетий: активная</w:t>
      </w:r>
      <w:r w:rsidR="00965B7C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proofErr w:type="spellStart"/>
      <w:r w:rsidR="00965B7C" w:rsidRPr="00926F5F">
        <w:rPr>
          <w:rFonts w:ascii="Times New Roman"/>
          <w:color w:val="1A1A1A"/>
          <w:sz w:val="24"/>
          <w:szCs w:val="24"/>
          <w:lang w:val="ru-RU"/>
        </w:rPr>
        <w:t>добротворческая</w:t>
      </w:r>
      <w:proofErr w:type="spellEnd"/>
      <w:r w:rsidR="00965B7C" w:rsidRPr="00926F5F">
        <w:rPr>
          <w:rFonts w:ascii="Times New Roman"/>
          <w:color w:val="1A1A1A"/>
          <w:sz w:val="24"/>
          <w:szCs w:val="24"/>
          <w:lang w:val="ru-RU"/>
        </w:rPr>
        <w:t xml:space="preserve"> деятельность </w:t>
      </w:r>
      <w:r w:rsidR="00B16D2A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работа, совместная работа с ветеранами войн и труда, встречи с интересными людьми, участие в</w:t>
      </w:r>
      <w:r w:rsidR="00B16D2A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патриотических, социальных и волонтерских проектах и акциях, участие в спортивных</w:t>
      </w:r>
      <w:r w:rsidR="00B16D2A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соревнованиях различных видов спорта. Ученики школы неоднократно становились призерами и</w:t>
      </w:r>
      <w:r w:rsidR="00B16D2A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победителями различного уровня конкурсов и соревнований.</w:t>
      </w:r>
    </w:p>
    <w:p w:rsidR="004554E4" w:rsidRPr="00AD0990" w:rsidRDefault="004554E4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AD0990">
        <w:rPr>
          <w:rFonts w:ascii="Times New Roman"/>
          <w:color w:val="1A1A1A"/>
          <w:sz w:val="24"/>
          <w:szCs w:val="24"/>
          <w:lang w:val="ru-RU"/>
        </w:rPr>
        <w:t xml:space="preserve">Воспитательная деятельность в </w:t>
      </w:r>
      <w:r w:rsidR="00B16D2A" w:rsidRPr="00AD0990">
        <w:rPr>
          <w:rFonts w:ascii="Times New Roman"/>
          <w:color w:val="1A1A1A"/>
          <w:sz w:val="24"/>
          <w:szCs w:val="24"/>
          <w:lang w:val="ru-RU"/>
        </w:rPr>
        <w:t xml:space="preserve"> школе </w:t>
      </w:r>
      <w:r w:rsidRPr="00AD0990">
        <w:rPr>
          <w:rFonts w:ascii="Times New Roman"/>
          <w:color w:val="1A1A1A"/>
          <w:sz w:val="24"/>
          <w:szCs w:val="24"/>
          <w:lang w:val="ru-RU"/>
        </w:rPr>
        <w:t>планируется и осуществляется</w:t>
      </w:r>
      <w:r w:rsidR="00AD0990" w:rsidRPr="00AD0990">
        <w:rPr>
          <w:rFonts w:ascii="Times New Roman"/>
          <w:color w:val="1A1A1A"/>
          <w:sz w:val="24"/>
          <w:szCs w:val="24"/>
          <w:lang w:val="ru-RU"/>
        </w:rPr>
        <w:t xml:space="preserve"> на основе подходов</w:t>
      </w:r>
      <w:r w:rsidRPr="00AD0990">
        <w:rPr>
          <w:rFonts w:ascii="Times New Roman"/>
          <w:color w:val="1A1A1A"/>
          <w:sz w:val="24"/>
          <w:szCs w:val="24"/>
          <w:lang w:val="ru-RU"/>
        </w:rPr>
        <w:t>:</w:t>
      </w:r>
    </w:p>
    <w:p w:rsidR="004554E4" w:rsidRPr="00926F5F" w:rsidRDefault="004554E4" w:rsidP="00712512">
      <w:pPr>
        <w:pStyle w:val="a5"/>
        <w:numPr>
          <w:ilvl w:val="0"/>
          <w:numId w:val="50"/>
        </w:numPr>
        <w:rPr>
          <w:rFonts w:ascii="Times New Roman"/>
          <w:color w:val="1A1A1A"/>
          <w:sz w:val="24"/>
          <w:szCs w:val="24"/>
          <w:lang w:val="ru-RU"/>
        </w:rPr>
      </w:pPr>
      <w:proofErr w:type="spellStart"/>
      <w:r w:rsidRPr="00926F5F">
        <w:rPr>
          <w:rFonts w:ascii="Times New Roman"/>
          <w:color w:val="1A1A1A"/>
          <w:sz w:val="24"/>
          <w:szCs w:val="24"/>
          <w:lang w:val="ru-RU"/>
        </w:rPr>
        <w:t>аксиологического</w:t>
      </w:r>
      <w:proofErr w:type="spellEnd"/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подхода, суть которого заключается в понимании воспитания как социальной</w:t>
      </w:r>
      <w:r w:rsidR="00B16D2A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деятельности, направленной на передачу общественных ценностей от старшего поколения к</w:t>
      </w:r>
      <w:r w:rsidR="00B16D2A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младшему;</w:t>
      </w:r>
    </w:p>
    <w:p w:rsidR="004554E4" w:rsidRPr="00926F5F" w:rsidRDefault="004554E4" w:rsidP="00712512">
      <w:pPr>
        <w:pStyle w:val="a5"/>
        <w:numPr>
          <w:ilvl w:val="0"/>
          <w:numId w:val="50"/>
        </w:numPr>
        <w:jc w:val="left"/>
        <w:rPr>
          <w:rFonts w:ascii="Times New Roman"/>
          <w:color w:val="1A1A1A"/>
          <w:sz w:val="24"/>
          <w:szCs w:val="24"/>
          <w:lang w:val="ru-RU"/>
        </w:rPr>
      </w:pPr>
      <w:proofErr w:type="spellStart"/>
      <w:r w:rsidRPr="00926F5F">
        <w:rPr>
          <w:rFonts w:ascii="Times New Roman"/>
          <w:color w:val="1A1A1A"/>
          <w:sz w:val="24"/>
          <w:szCs w:val="24"/>
          <w:lang w:val="ru-RU"/>
        </w:rPr>
        <w:t>гуманитарно</w:t>
      </w:r>
      <w:proofErr w:type="spellEnd"/>
      <w:r w:rsidR="00B16D2A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-</w:t>
      </w:r>
      <w:r w:rsidR="00B16D2A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антропологического подхода, который предполагает становление и воспитание</w:t>
      </w:r>
      <w:r w:rsidR="00B16D2A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человека во всей полноте его природных, социальных и духовных характеристик;</w:t>
      </w:r>
    </w:p>
    <w:p w:rsidR="00B16D2A" w:rsidRPr="00A46715" w:rsidRDefault="004554E4" w:rsidP="00712512">
      <w:pPr>
        <w:pStyle w:val="a5"/>
        <w:numPr>
          <w:ilvl w:val="0"/>
          <w:numId w:val="50"/>
        </w:numPr>
        <w:jc w:val="left"/>
        <w:rPr>
          <w:rFonts w:ascii="Times New Roman"/>
          <w:color w:val="1A1A1A"/>
          <w:sz w:val="24"/>
          <w:szCs w:val="24"/>
          <w:lang w:val="ru-RU"/>
        </w:rPr>
      </w:pPr>
      <w:r w:rsidRPr="00AD0990">
        <w:rPr>
          <w:rFonts w:ascii="Times New Roman"/>
          <w:color w:val="1A1A1A"/>
          <w:sz w:val="24"/>
          <w:szCs w:val="24"/>
          <w:lang w:val="ru-RU"/>
        </w:rPr>
        <w:t>культурно</w:t>
      </w:r>
      <w:r w:rsidR="00B16D2A" w:rsidRPr="00AD0990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AD0990">
        <w:rPr>
          <w:rFonts w:ascii="Times New Roman"/>
          <w:color w:val="1A1A1A"/>
          <w:sz w:val="24"/>
          <w:szCs w:val="24"/>
          <w:lang w:val="ru-RU"/>
        </w:rPr>
        <w:t>-</w:t>
      </w:r>
      <w:r w:rsidR="00B16D2A" w:rsidRPr="00AD0990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AD0990">
        <w:rPr>
          <w:rFonts w:ascii="Times New Roman"/>
          <w:color w:val="1A1A1A"/>
          <w:sz w:val="24"/>
          <w:szCs w:val="24"/>
          <w:lang w:val="ru-RU"/>
        </w:rPr>
        <w:t>исторического подхода, предполагающего освоение личностью ценностей культуры</w:t>
      </w:r>
      <w:r w:rsidR="00B16D2A" w:rsidRPr="00AD0990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AD0990">
        <w:rPr>
          <w:rFonts w:ascii="Times New Roman"/>
          <w:color w:val="1A1A1A"/>
          <w:sz w:val="24"/>
          <w:szCs w:val="24"/>
          <w:lang w:val="ru-RU"/>
        </w:rPr>
        <w:t xml:space="preserve">посредством </w:t>
      </w:r>
      <w:r w:rsidR="00B16D2A" w:rsidRPr="00AD0990">
        <w:rPr>
          <w:rFonts w:ascii="Times New Roman"/>
          <w:color w:val="1A1A1A"/>
          <w:sz w:val="24"/>
          <w:szCs w:val="24"/>
          <w:lang w:val="ru-RU"/>
        </w:rPr>
        <w:t xml:space="preserve">формирования </w:t>
      </w:r>
      <w:r w:rsidRPr="00AD0990">
        <w:rPr>
          <w:rFonts w:ascii="Times New Roman"/>
          <w:color w:val="1A1A1A"/>
          <w:sz w:val="24"/>
          <w:szCs w:val="24"/>
          <w:lang w:val="ru-RU"/>
        </w:rPr>
        <w:t>личностного усвоения внешней социальной деятельности,</w:t>
      </w:r>
      <w:r w:rsidR="00A46715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A46715">
        <w:rPr>
          <w:rFonts w:ascii="Times New Roman"/>
          <w:color w:val="1A1A1A"/>
          <w:sz w:val="24"/>
          <w:szCs w:val="24"/>
          <w:lang w:val="ru-RU"/>
        </w:rPr>
        <w:t>присвоения жизненного опыта, становления психических функций и развития в целом;</w:t>
      </w:r>
    </w:p>
    <w:p w:rsidR="004554E4" w:rsidRPr="00A46715" w:rsidRDefault="00B16D2A" w:rsidP="00712512">
      <w:pPr>
        <w:pStyle w:val="a5"/>
        <w:numPr>
          <w:ilvl w:val="0"/>
          <w:numId w:val="50"/>
        </w:numPr>
        <w:jc w:val="left"/>
        <w:rPr>
          <w:rFonts w:ascii="Times New Roman"/>
          <w:color w:val="1A1A1A"/>
          <w:sz w:val="24"/>
          <w:szCs w:val="24"/>
          <w:lang w:val="ru-RU"/>
        </w:rPr>
      </w:pPr>
      <w:r w:rsidRPr="00A46715">
        <w:rPr>
          <w:rFonts w:ascii="Times New Roman"/>
          <w:color w:val="1A1A1A"/>
          <w:sz w:val="24"/>
          <w:szCs w:val="24"/>
          <w:lang w:val="ru-RU"/>
        </w:rPr>
        <w:t>с</w:t>
      </w:r>
      <w:r w:rsidR="004554E4" w:rsidRPr="00A46715">
        <w:rPr>
          <w:rFonts w:ascii="Times New Roman"/>
          <w:color w:val="1A1A1A"/>
          <w:sz w:val="24"/>
          <w:szCs w:val="24"/>
          <w:lang w:val="ru-RU"/>
        </w:rPr>
        <w:t>истемно</w:t>
      </w:r>
      <w:r w:rsidRPr="00A46715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="004554E4" w:rsidRPr="00A46715">
        <w:rPr>
          <w:rFonts w:ascii="Times New Roman"/>
          <w:color w:val="1A1A1A"/>
          <w:sz w:val="24"/>
          <w:szCs w:val="24"/>
          <w:lang w:val="ru-RU"/>
        </w:rPr>
        <w:t>-</w:t>
      </w:r>
      <w:r w:rsidRPr="00A46715">
        <w:rPr>
          <w:rFonts w:ascii="Times New Roman"/>
          <w:color w:val="1A1A1A"/>
          <w:sz w:val="24"/>
          <w:szCs w:val="24"/>
          <w:lang w:val="ru-RU"/>
        </w:rPr>
        <w:t xml:space="preserve"> </w:t>
      </w:r>
      <w:proofErr w:type="spellStart"/>
      <w:r w:rsidR="004554E4" w:rsidRPr="00A46715">
        <w:rPr>
          <w:rFonts w:ascii="Times New Roman"/>
          <w:color w:val="1A1A1A"/>
          <w:sz w:val="24"/>
          <w:szCs w:val="24"/>
          <w:lang w:val="ru-RU"/>
        </w:rPr>
        <w:t>деятельностного</w:t>
      </w:r>
      <w:proofErr w:type="spellEnd"/>
      <w:r w:rsidRPr="00A46715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="004554E4" w:rsidRPr="00A46715">
        <w:rPr>
          <w:rFonts w:ascii="Times New Roman"/>
          <w:color w:val="1A1A1A"/>
          <w:sz w:val="24"/>
          <w:szCs w:val="24"/>
          <w:lang w:val="ru-RU"/>
        </w:rPr>
        <w:t>подхода,</w:t>
      </w:r>
      <w:r w:rsidRPr="00A46715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="004554E4" w:rsidRPr="00A46715">
        <w:rPr>
          <w:rFonts w:ascii="Times New Roman"/>
          <w:color w:val="1A1A1A"/>
          <w:sz w:val="24"/>
          <w:szCs w:val="24"/>
          <w:lang w:val="ru-RU"/>
        </w:rPr>
        <w:t>предполагающего</w:t>
      </w:r>
      <w:r w:rsidRPr="00A46715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="004554E4" w:rsidRPr="00A46715">
        <w:rPr>
          <w:rFonts w:ascii="Times New Roman"/>
          <w:color w:val="1A1A1A"/>
          <w:sz w:val="24"/>
          <w:szCs w:val="24"/>
          <w:lang w:val="ru-RU"/>
        </w:rPr>
        <w:t>системную</w:t>
      </w:r>
      <w:r w:rsidR="00A46715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="004554E4" w:rsidRPr="00A46715">
        <w:rPr>
          <w:rFonts w:ascii="Times New Roman"/>
          <w:color w:val="1A1A1A"/>
          <w:sz w:val="24"/>
          <w:szCs w:val="24"/>
          <w:lang w:val="ru-RU"/>
        </w:rPr>
        <w:t>реализацию</w:t>
      </w:r>
      <w:r w:rsidRPr="00A46715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="004554E4" w:rsidRPr="00A46715">
        <w:rPr>
          <w:rFonts w:ascii="Times New Roman"/>
          <w:color w:val="1A1A1A"/>
          <w:sz w:val="24"/>
          <w:szCs w:val="24"/>
          <w:lang w:val="ru-RU"/>
        </w:rPr>
        <w:t xml:space="preserve">воспитательного потенциала содержания образования, формирование и развитие у </w:t>
      </w:r>
      <w:proofErr w:type="gramStart"/>
      <w:r w:rsidR="004554E4" w:rsidRPr="00A46715">
        <w:rPr>
          <w:rFonts w:ascii="Times New Roman"/>
          <w:color w:val="1A1A1A"/>
          <w:sz w:val="24"/>
          <w:szCs w:val="24"/>
          <w:lang w:val="ru-RU"/>
        </w:rPr>
        <w:t>обучающихся</w:t>
      </w:r>
      <w:proofErr w:type="gramEnd"/>
      <w:r w:rsidRPr="00A46715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="004554E4" w:rsidRPr="00A46715">
        <w:rPr>
          <w:rFonts w:ascii="Times New Roman"/>
          <w:color w:val="1A1A1A"/>
          <w:sz w:val="24"/>
          <w:szCs w:val="24"/>
          <w:lang w:val="ru-RU"/>
        </w:rPr>
        <w:t>мотивации к учебной деятельности, развитие субъективной личностной позиции на основе опыта</w:t>
      </w:r>
      <w:r w:rsidR="00A46715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="004554E4" w:rsidRPr="00A46715">
        <w:rPr>
          <w:rFonts w:ascii="Times New Roman"/>
          <w:color w:val="1A1A1A"/>
          <w:sz w:val="24"/>
          <w:szCs w:val="24"/>
          <w:lang w:val="ru-RU"/>
        </w:rPr>
        <w:t>нравственной рефлексии и нравственного выбора.</w:t>
      </w:r>
    </w:p>
    <w:p w:rsidR="004554E4" w:rsidRPr="00521CB2" w:rsidRDefault="004554E4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521CB2">
        <w:rPr>
          <w:rFonts w:ascii="Times New Roman"/>
          <w:color w:val="1A1A1A"/>
          <w:sz w:val="24"/>
          <w:szCs w:val="24"/>
          <w:lang w:val="ru-RU"/>
        </w:rPr>
        <w:t>С учётом принципов воспитания:</w:t>
      </w:r>
    </w:p>
    <w:p w:rsidR="00B16D2A" w:rsidRPr="00926F5F" w:rsidRDefault="004554E4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гуманистической направленности воспитания: каждый обучающийся имеет право на</w:t>
      </w:r>
      <w:r w:rsidR="00B16D2A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признание его как человеческой личности, уважение его достоинства, гуманное отношение,</w:t>
      </w:r>
      <w:r w:rsidR="00B16D2A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защиту его человеческих прав, свободное развитие личности;</w:t>
      </w:r>
    </w:p>
    <w:p w:rsidR="004554E4" w:rsidRPr="00926F5F" w:rsidRDefault="004554E4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ценностного единства и совместности: ценности и смыслы воспитания едины и разделяемы</w:t>
      </w:r>
      <w:r w:rsidR="00B16D2A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всеми участниками образовательных отношений, что предполагает содействие, сотворчество и</w:t>
      </w:r>
      <w:r w:rsidR="00B16D2A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сопереживание, взаимопонимание и взаимное уважение участников воспитательного</w:t>
      </w:r>
    </w:p>
    <w:p w:rsidR="00B16D2A" w:rsidRPr="00926F5F" w:rsidRDefault="004554E4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(образовательного) процесса</w:t>
      </w:r>
      <w:r w:rsidR="00B16D2A" w:rsidRPr="00926F5F">
        <w:rPr>
          <w:rFonts w:ascii="Times New Roman"/>
          <w:color w:val="1A1A1A"/>
          <w:sz w:val="24"/>
          <w:szCs w:val="24"/>
          <w:lang w:val="ru-RU"/>
        </w:rPr>
        <w:t>;</w:t>
      </w:r>
    </w:p>
    <w:p w:rsidR="004554E4" w:rsidRPr="00926F5F" w:rsidRDefault="004554E4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proofErr w:type="spellStart"/>
      <w:r w:rsidRPr="00926F5F">
        <w:rPr>
          <w:rFonts w:ascii="Times New Roman"/>
          <w:color w:val="1A1A1A"/>
          <w:sz w:val="24"/>
          <w:szCs w:val="24"/>
          <w:lang w:val="ru-RU"/>
        </w:rPr>
        <w:t>культуросообразности</w:t>
      </w:r>
      <w:proofErr w:type="spellEnd"/>
      <w:r w:rsidRPr="00926F5F">
        <w:rPr>
          <w:rFonts w:ascii="Times New Roman"/>
          <w:color w:val="1A1A1A"/>
          <w:sz w:val="24"/>
          <w:szCs w:val="24"/>
          <w:lang w:val="ru-RU"/>
        </w:rPr>
        <w:t>: воспитание основывается на культуре и традициях народов России, в</w:t>
      </w:r>
      <w:r w:rsidR="00B16D2A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воспитательной деятельности учитываются исторические и </w:t>
      </w:r>
      <w:proofErr w:type="spellStart"/>
      <w:r w:rsidRPr="00926F5F">
        <w:rPr>
          <w:rFonts w:ascii="Times New Roman"/>
          <w:color w:val="1A1A1A"/>
          <w:sz w:val="24"/>
          <w:szCs w:val="24"/>
          <w:lang w:val="ru-RU"/>
        </w:rPr>
        <w:t>социокультурные</w:t>
      </w:r>
      <w:proofErr w:type="spellEnd"/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особенности</w:t>
      </w:r>
    </w:p>
    <w:p w:rsidR="004554E4" w:rsidRPr="00926F5F" w:rsidRDefault="00B16D2A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Белгородской области</w:t>
      </w:r>
      <w:r w:rsidR="004554E4" w:rsidRPr="00926F5F">
        <w:rPr>
          <w:rFonts w:ascii="Times New Roman"/>
          <w:color w:val="1A1A1A"/>
          <w:sz w:val="24"/>
          <w:szCs w:val="24"/>
          <w:lang w:val="ru-RU"/>
        </w:rPr>
        <w:t xml:space="preserve">, местности проживания </w:t>
      </w:r>
      <w:proofErr w:type="gramStart"/>
      <w:r w:rsidR="004554E4" w:rsidRPr="00926F5F">
        <w:rPr>
          <w:rFonts w:ascii="Times New Roman"/>
          <w:color w:val="1A1A1A"/>
          <w:sz w:val="24"/>
          <w:szCs w:val="24"/>
          <w:lang w:val="ru-RU"/>
        </w:rPr>
        <w:t>обучающихся</w:t>
      </w:r>
      <w:proofErr w:type="gramEnd"/>
      <w:r w:rsidR="004554E4" w:rsidRPr="00926F5F">
        <w:rPr>
          <w:rFonts w:ascii="Times New Roman"/>
          <w:color w:val="1A1A1A"/>
          <w:sz w:val="24"/>
          <w:szCs w:val="24"/>
          <w:lang w:val="ru-RU"/>
        </w:rPr>
        <w:t xml:space="preserve"> и нахождения школы, традиционный</w:t>
      </w: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="004554E4" w:rsidRPr="00926F5F">
        <w:rPr>
          <w:rFonts w:ascii="Times New Roman"/>
          <w:color w:val="1A1A1A"/>
          <w:sz w:val="24"/>
          <w:szCs w:val="24"/>
          <w:lang w:val="ru-RU"/>
        </w:rPr>
        <w:t>уклад, образ жизни, национальные, религиозные и иные культурные особенности местного</w:t>
      </w: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="004554E4" w:rsidRPr="00926F5F">
        <w:rPr>
          <w:rFonts w:ascii="Times New Roman"/>
          <w:color w:val="1A1A1A"/>
          <w:sz w:val="24"/>
          <w:szCs w:val="24"/>
          <w:lang w:val="ru-RU"/>
        </w:rPr>
        <w:t>населения;</w:t>
      </w:r>
    </w:p>
    <w:p w:rsidR="00326628" w:rsidRPr="00926F5F" w:rsidRDefault="004554E4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следования нравственному примеру: педагог, воспитатель должны в своей деятельности,</w:t>
      </w:r>
      <w:r w:rsidR="00326628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общении </w:t>
      </w:r>
      <w:proofErr w:type="gramStart"/>
      <w:r w:rsidRPr="00926F5F">
        <w:rPr>
          <w:rFonts w:ascii="Times New Roman"/>
          <w:color w:val="1A1A1A"/>
          <w:sz w:val="24"/>
          <w:szCs w:val="24"/>
          <w:lang w:val="ru-RU"/>
        </w:rPr>
        <w:t>с</w:t>
      </w:r>
      <w:proofErr w:type="gramEnd"/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proofErr w:type="gramStart"/>
      <w:r w:rsidRPr="00926F5F">
        <w:rPr>
          <w:rFonts w:ascii="Times New Roman"/>
          <w:color w:val="1A1A1A"/>
          <w:sz w:val="24"/>
          <w:szCs w:val="24"/>
          <w:lang w:val="ru-RU"/>
        </w:rPr>
        <w:t>обучающимися</w:t>
      </w:r>
      <w:proofErr w:type="gramEnd"/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 являть примеры соответствия слова и дела, быть ориентиром</w:t>
      </w:r>
      <w:r w:rsidR="00326628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 xml:space="preserve">нравственного </w:t>
      </w:r>
      <w:r w:rsidRPr="00926F5F">
        <w:rPr>
          <w:rFonts w:ascii="Times New Roman"/>
          <w:color w:val="1A1A1A"/>
          <w:sz w:val="24"/>
          <w:szCs w:val="24"/>
          <w:lang w:val="ru-RU"/>
        </w:rPr>
        <w:lastRenderedPageBreak/>
        <w:t>поведения;</w:t>
      </w:r>
    </w:p>
    <w:p w:rsidR="00326628" w:rsidRPr="00926F5F" w:rsidRDefault="004554E4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безопасной жизнедеятельности: воспитание должно осуществляться в условиях безопасности,</w:t>
      </w:r>
      <w:r w:rsidR="00326628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обеспечения защищенности всех участников воспитательной деятельности от внутренних и</w:t>
      </w:r>
      <w:r w:rsidR="00326628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внешних угроз;</w:t>
      </w:r>
    </w:p>
    <w:p w:rsidR="00326628" w:rsidRPr="00926F5F" w:rsidRDefault="004554E4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r w:rsidRPr="00926F5F">
        <w:rPr>
          <w:rFonts w:ascii="Times New Roman"/>
          <w:color w:val="1A1A1A"/>
          <w:sz w:val="24"/>
          <w:szCs w:val="24"/>
          <w:lang w:val="ru-RU"/>
        </w:rPr>
        <w:t>совместной деятельности детей и взрослых: приобщение обучающихся к культурным</w:t>
      </w:r>
      <w:r w:rsidR="00326628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ценностям п</w:t>
      </w:r>
      <w:r w:rsidR="00326628" w:rsidRPr="00926F5F">
        <w:rPr>
          <w:rFonts w:ascii="Times New Roman"/>
          <w:color w:val="1A1A1A"/>
          <w:sz w:val="24"/>
          <w:szCs w:val="24"/>
          <w:lang w:val="ru-RU"/>
        </w:rPr>
        <w:t xml:space="preserve">роисходит в условиях совместной </w:t>
      </w:r>
      <w:r w:rsidRPr="00926F5F">
        <w:rPr>
          <w:rFonts w:ascii="Times New Roman"/>
          <w:color w:val="1A1A1A"/>
          <w:sz w:val="24"/>
          <w:szCs w:val="24"/>
          <w:lang w:val="ru-RU"/>
        </w:rPr>
        <w:t>деятельности, основанной на взаимном доверии,</w:t>
      </w:r>
      <w:r w:rsidR="00326628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партнёрстве и ответственности;</w:t>
      </w:r>
    </w:p>
    <w:p w:rsidR="00326628" w:rsidRPr="00926F5F" w:rsidRDefault="004554E4" w:rsidP="00A4273C">
      <w:pPr>
        <w:pStyle w:val="a5"/>
        <w:rPr>
          <w:rFonts w:ascii="Times New Roman"/>
          <w:color w:val="1A1A1A"/>
          <w:sz w:val="24"/>
          <w:szCs w:val="24"/>
          <w:lang w:val="ru-RU"/>
        </w:rPr>
      </w:pPr>
      <w:proofErr w:type="spellStart"/>
      <w:r w:rsidRPr="00926F5F">
        <w:rPr>
          <w:rFonts w:ascii="Times New Roman"/>
          <w:color w:val="1A1A1A"/>
          <w:sz w:val="24"/>
          <w:szCs w:val="24"/>
          <w:lang w:val="ru-RU"/>
        </w:rPr>
        <w:t>инклюзивности</w:t>
      </w:r>
      <w:proofErr w:type="spellEnd"/>
      <w:r w:rsidRPr="00926F5F">
        <w:rPr>
          <w:rFonts w:ascii="Times New Roman"/>
          <w:color w:val="1A1A1A"/>
          <w:sz w:val="24"/>
          <w:szCs w:val="24"/>
          <w:lang w:val="ru-RU"/>
        </w:rPr>
        <w:t>:</w:t>
      </w:r>
      <w:r w:rsidR="00326628" w:rsidRPr="00926F5F">
        <w:rPr>
          <w:rFonts w:ascii="Times New Roman"/>
          <w:color w:val="1A1A1A"/>
          <w:sz w:val="24"/>
          <w:szCs w:val="24"/>
          <w:lang w:val="ru-RU"/>
        </w:rPr>
        <w:t xml:space="preserve"> </w:t>
      </w:r>
      <w:r w:rsidRPr="00926F5F">
        <w:rPr>
          <w:rFonts w:ascii="Times New Roman"/>
          <w:color w:val="1A1A1A"/>
          <w:sz w:val="24"/>
          <w:szCs w:val="24"/>
          <w:lang w:val="ru-RU"/>
        </w:rPr>
        <w:t>образовательный процесс организовывается таким образом, что все</w:t>
      </w:r>
      <w:r w:rsidR="00326628" w:rsidRPr="00926F5F">
        <w:rPr>
          <w:rFonts w:ascii="Times New Roman"/>
          <w:color w:val="1A1A1A"/>
          <w:sz w:val="24"/>
          <w:szCs w:val="24"/>
          <w:lang w:val="ru-RU"/>
        </w:rPr>
        <w:t xml:space="preserve">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326628" w:rsidRPr="00926F5F" w:rsidRDefault="00326628" w:rsidP="00A4273C">
      <w:pPr>
        <w:pStyle w:val="a5"/>
        <w:rPr>
          <w:color w:val="1A1A1A"/>
          <w:lang w:val="ru-RU"/>
        </w:rPr>
      </w:pPr>
      <w:proofErr w:type="spellStart"/>
      <w:r w:rsidRPr="00926F5F">
        <w:rPr>
          <w:rFonts w:ascii="Times New Roman"/>
          <w:color w:val="1A1A1A"/>
          <w:sz w:val="24"/>
          <w:szCs w:val="24"/>
          <w:lang w:val="ru-RU"/>
        </w:rPr>
        <w:t>возрастосообразности</w:t>
      </w:r>
      <w:proofErr w:type="spellEnd"/>
      <w:r w:rsidRPr="00926F5F">
        <w:rPr>
          <w:rFonts w:ascii="Times New Roman"/>
          <w:color w:val="1A1A1A"/>
          <w:sz w:val="24"/>
          <w:szCs w:val="24"/>
          <w:lang w:val="ru-RU"/>
        </w:rPr>
        <w:t>: проектирование процесса воспитания, ориентированного на решение возрастных задач развития ребёнка с учётом</w:t>
      </w:r>
      <w:r w:rsidRPr="00926F5F">
        <w:rPr>
          <w:color w:val="1A1A1A"/>
          <w:lang w:val="ru-RU"/>
        </w:rPr>
        <w:t xml:space="preserve"> </w:t>
      </w:r>
      <w:r w:rsidRPr="00926F5F">
        <w:rPr>
          <w:color w:val="1A1A1A"/>
          <w:lang w:val="ru-RU"/>
        </w:rPr>
        <w:t>его</w:t>
      </w:r>
      <w:r w:rsidRPr="00926F5F">
        <w:rPr>
          <w:color w:val="1A1A1A"/>
          <w:lang w:val="ru-RU"/>
        </w:rPr>
        <w:t xml:space="preserve"> </w:t>
      </w:r>
      <w:r w:rsidRPr="00926F5F">
        <w:rPr>
          <w:color w:val="1A1A1A"/>
          <w:lang w:val="ru-RU"/>
        </w:rPr>
        <w:t>возрастных</w:t>
      </w:r>
      <w:r w:rsidRPr="00926F5F">
        <w:rPr>
          <w:color w:val="1A1A1A"/>
          <w:lang w:val="ru-RU"/>
        </w:rPr>
        <w:t xml:space="preserve"> </w:t>
      </w:r>
      <w:r w:rsidRPr="00926F5F">
        <w:rPr>
          <w:color w:val="1A1A1A"/>
          <w:lang w:val="ru-RU"/>
        </w:rPr>
        <w:t>и</w:t>
      </w:r>
      <w:r w:rsidRPr="00926F5F">
        <w:rPr>
          <w:color w:val="1A1A1A"/>
          <w:lang w:val="ru-RU"/>
        </w:rPr>
        <w:t xml:space="preserve"> </w:t>
      </w:r>
      <w:r w:rsidRPr="00926F5F">
        <w:rPr>
          <w:color w:val="1A1A1A"/>
          <w:lang w:val="ru-RU"/>
        </w:rPr>
        <w:t>индивидуальных</w:t>
      </w:r>
      <w:r w:rsidRPr="00926F5F">
        <w:rPr>
          <w:color w:val="1A1A1A"/>
          <w:lang w:val="ru-RU"/>
        </w:rPr>
        <w:t xml:space="preserve"> </w:t>
      </w:r>
      <w:r w:rsidRPr="00926F5F">
        <w:rPr>
          <w:color w:val="1A1A1A"/>
          <w:lang w:val="ru-RU"/>
        </w:rPr>
        <w:t>особенностей</w:t>
      </w:r>
      <w:r w:rsidRPr="00926F5F">
        <w:rPr>
          <w:color w:val="1A1A1A"/>
          <w:lang w:val="ru-RU"/>
        </w:rPr>
        <w:t xml:space="preserve">. </w:t>
      </w:r>
    </w:p>
    <w:p w:rsidR="00326628" w:rsidRPr="00A4273C" w:rsidRDefault="00735BE8" w:rsidP="00A4273C">
      <w:pPr>
        <w:shd w:val="clear" w:color="auto" w:fill="FFFFFF"/>
        <w:tabs>
          <w:tab w:val="left" w:pos="5790"/>
        </w:tabs>
        <w:ind w:left="360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2.</w:t>
      </w:r>
      <w:r w:rsidR="00B55564" w:rsidRPr="00A427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</w:t>
      </w:r>
      <w:r w:rsidRPr="00A427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86486F" w:rsidRPr="00A427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326628" w:rsidRPr="00A427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Виды, формы и содержание деятельности</w:t>
      </w:r>
      <w:r w:rsidR="0086486F" w:rsidRPr="00A427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ab/>
      </w:r>
    </w:p>
    <w:p w:rsidR="00A4273C" w:rsidRDefault="00A46715" w:rsidP="00A46715">
      <w:pPr>
        <w:shd w:val="clear" w:color="auto" w:fill="FFFFFF"/>
        <w:tabs>
          <w:tab w:val="left" w:pos="5790"/>
        </w:tabs>
        <w:ind w:left="360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ИНВАРИАТИВНЫЕ МОДУЛИ.</w:t>
      </w:r>
    </w:p>
    <w:p w:rsidR="00B55564" w:rsidRPr="00A4273C" w:rsidRDefault="00B55564" w:rsidP="00A4273C">
      <w:pPr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2.2.1</w:t>
      </w:r>
      <w:r w:rsidRPr="00A427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427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Модуль «</w:t>
      </w:r>
      <w:r w:rsidR="00C3388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Школьный урок</w:t>
      </w:r>
      <w:r w:rsidRPr="00A427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</w:t>
      </w:r>
    </w:p>
    <w:p w:rsidR="00B55564" w:rsidRPr="00A4273C" w:rsidRDefault="00B55564" w:rsidP="00A4273C">
      <w:pPr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 предусматривает:</w:t>
      </w:r>
    </w:p>
    <w:p w:rsidR="00B55564" w:rsidRPr="00A4273C" w:rsidRDefault="00B55564" w:rsidP="0071251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55564" w:rsidRPr="00A4273C" w:rsidRDefault="00B55564" w:rsidP="0071251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B55564" w:rsidRPr="00A4273C" w:rsidRDefault="00B55564" w:rsidP="0071251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 (Изучение темы «Государственная символика РФ»;</w:t>
      </w:r>
    </w:p>
    <w:p w:rsidR="00B55564" w:rsidRPr="00A4273C" w:rsidRDefault="00B55564" w:rsidP="0071251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55564" w:rsidRPr="00A4273C" w:rsidRDefault="00B55564" w:rsidP="0071251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B55564" w:rsidRPr="00A4273C" w:rsidRDefault="00B55564" w:rsidP="0071251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B55564" w:rsidRPr="00A4273C" w:rsidRDefault="00B55564" w:rsidP="0071251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побуждение </w:t>
      </w:r>
      <w:proofErr w:type="gramStart"/>
      <w:r w:rsidRPr="00A427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273C">
        <w:rPr>
          <w:rFonts w:ascii="Times New Roman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B55564" w:rsidRPr="00A4273C" w:rsidRDefault="00B55564" w:rsidP="0071251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организацию шефства </w:t>
      </w:r>
      <w:proofErr w:type="gramStart"/>
      <w:r w:rsidRPr="00A4273C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A4273C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55564" w:rsidRPr="00A4273C" w:rsidRDefault="00B55564" w:rsidP="00712512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55564" w:rsidRPr="00A4273C" w:rsidRDefault="00B55564" w:rsidP="00A4273C">
      <w:pPr>
        <w:pStyle w:val="a5"/>
        <w:jc w:val="left"/>
        <w:rPr>
          <w:rFonts w:ascii="Times New Roman" w:eastAsia="Times New Roman"/>
          <w:sz w:val="24"/>
          <w:szCs w:val="24"/>
        </w:rPr>
      </w:pPr>
      <w:proofErr w:type="spellStart"/>
      <w:r w:rsidRPr="00A4273C">
        <w:rPr>
          <w:rFonts w:ascii="Times New Roman"/>
          <w:sz w:val="24"/>
          <w:szCs w:val="24"/>
        </w:rPr>
        <w:t>Традиционными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уроками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являются</w:t>
      </w:r>
      <w:proofErr w:type="spellEnd"/>
      <w:r w:rsidRPr="00A4273C">
        <w:rPr>
          <w:rFonts w:ascii="Times New Roman"/>
          <w:sz w:val="24"/>
          <w:szCs w:val="24"/>
          <w:lang w:val="ru-RU"/>
        </w:rPr>
        <w:t>:</w:t>
      </w:r>
      <w:r w:rsidRPr="00A4273C">
        <w:rPr>
          <w:rFonts w:ascii="Times New Roman" w:eastAsia="Times New Roman"/>
          <w:sz w:val="24"/>
          <w:szCs w:val="24"/>
        </w:rPr>
        <w:t xml:space="preserve"> </w:t>
      </w:r>
    </w:p>
    <w:p w:rsidR="00B55564" w:rsidRPr="00A4273C" w:rsidRDefault="00B55564" w:rsidP="00712512">
      <w:pPr>
        <w:pStyle w:val="a5"/>
        <w:numPr>
          <w:ilvl w:val="0"/>
          <w:numId w:val="10"/>
        </w:numPr>
        <w:jc w:val="left"/>
        <w:rPr>
          <w:rFonts w:ascii="Times New Roman" w:eastAsia="Times New Roman"/>
          <w:sz w:val="24"/>
          <w:szCs w:val="24"/>
        </w:rPr>
      </w:pPr>
      <w:proofErr w:type="spellStart"/>
      <w:r w:rsidRPr="00A4273C">
        <w:rPr>
          <w:rFonts w:ascii="Times New Roman" w:eastAsia="Times New Roman"/>
          <w:kern w:val="0"/>
          <w:sz w:val="24"/>
          <w:szCs w:val="24"/>
        </w:rPr>
        <w:t>Уроки</w:t>
      </w:r>
      <w:proofErr w:type="spellEnd"/>
      <w:r w:rsidRPr="00A4273C">
        <w:rPr>
          <w:rFonts w:ascii="Times New Roman" w:eastAsia="Times New Roman"/>
          <w:kern w:val="0"/>
          <w:sz w:val="24"/>
          <w:szCs w:val="24"/>
        </w:rPr>
        <w:t xml:space="preserve"> </w:t>
      </w:r>
      <w:r w:rsidRPr="00A4273C">
        <w:rPr>
          <w:rFonts w:ascii="Times New Roman" w:eastAsia="Times New Roman"/>
          <w:kern w:val="0"/>
          <w:sz w:val="24"/>
          <w:szCs w:val="24"/>
          <w:lang w:val="ru-RU"/>
        </w:rPr>
        <w:t>П</w:t>
      </w:r>
      <w:proofErr w:type="spellStart"/>
      <w:r w:rsidRPr="00A4273C">
        <w:rPr>
          <w:rFonts w:ascii="Times New Roman" w:eastAsia="Times New Roman"/>
          <w:kern w:val="0"/>
          <w:sz w:val="24"/>
          <w:szCs w:val="24"/>
        </w:rPr>
        <w:t>амяти</w:t>
      </w:r>
      <w:proofErr w:type="spellEnd"/>
      <w:r w:rsidRPr="00A4273C">
        <w:rPr>
          <w:rFonts w:ascii="Times New Roman" w:eastAsia="Times New Roman"/>
          <w:sz w:val="24"/>
          <w:szCs w:val="24"/>
        </w:rPr>
        <w:t xml:space="preserve">; </w:t>
      </w:r>
    </w:p>
    <w:p w:rsidR="00B55564" w:rsidRPr="00A4273C" w:rsidRDefault="00B55564" w:rsidP="00712512">
      <w:pPr>
        <w:pStyle w:val="a5"/>
        <w:numPr>
          <w:ilvl w:val="0"/>
          <w:numId w:val="10"/>
        </w:numPr>
        <w:jc w:val="left"/>
        <w:rPr>
          <w:rFonts w:ascii="Times New Roman" w:eastAsia="Times New Roman"/>
          <w:sz w:val="24"/>
          <w:szCs w:val="24"/>
        </w:rPr>
      </w:pPr>
      <w:proofErr w:type="spellStart"/>
      <w:r w:rsidRPr="00A4273C">
        <w:rPr>
          <w:rFonts w:ascii="Times New Roman" w:eastAsia="Times New Roman"/>
          <w:kern w:val="0"/>
          <w:sz w:val="24"/>
          <w:szCs w:val="24"/>
        </w:rPr>
        <w:t>Уроки</w:t>
      </w:r>
      <w:proofErr w:type="spellEnd"/>
      <w:r w:rsidRPr="00A4273C">
        <w:rPr>
          <w:rFonts w:ascii="Times New Roman" w:eastAsia="Times New Roman"/>
          <w:kern w:val="0"/>
          <w:sz w:val="24"/>
          <w:szCs w:val="24"/>
        </w:rPr>
        <w:t xml:space="preserve"> </w:t>
      </w:r>
      <w:proofErr w:type="spellStart"/>
      <w:r w:rsidRPr="00A4273C">
        <w:rPr>
          <w:rFonts w:ascii="Times New Roman" w:eastAsia="Times New Roman"/>
          <w:kern w:val="0"/>
          <w:sz w:val="24"/>
          <w:szCs w:val="24"/>
        </w:rPr>
        <w:t>знаменательных</w:t>
      </w:r>
      <w:proofErr w:type="spellEnd"/>
      <w:r w:rsidRPr="00A4273C">
        <w:rPr>
          <w:rFonts w:ascii="Times New Roman" w:eastAsia="Times New Roman"/>
          <w:kern w:val="0"/>
          <w:sz w:val="24"/>
          <w:szCs w:val="24"/>
        </w:rPr>
        <w:t xml:space="preserve">  </w:t>
      </w:r>
      <w:proofErr w:type="spellStart"/>
      <w:r w:rsidRPr="00A4273C">
        <w:rPr>
          <w:rFonts w:ascii="Times New Roman" w:eastAsia="Times New Roman"/>
          <w:kern w:val="0"/>
          <w:sz w:val="24"/>
          <w:szCs w:val="24"/>
        </w:rPr>
        <w:t>событий</w:t>
      </w:r>
      <w:proofErr w:type="spellEnd"/>
      <w:r w:rsidRPr="00A4273C">
        <w:rPr>
          <w:rFonts w:ascii="Times New Roman" w:eastAsia="Times New Roman"/>
          <w:sz w:val="24"/>
          <w:szCs w:val="24"/>
        </w:rPr>
        <w:t>;</w:t>
      </w:r>
    </w:p>
    <w:p w:rsidR="00B55564" w:rsidRPr="00A4273C" w:rsidRDefault="00B55564" w:rsidP="00712512">
      <w:pPr>
        <w:pStyle w:val="a5"/>
        <w:numPr>
          <w:ilvl w:val="0"/>
          <w:numId w:val="10"/>
        </w:numPr>
        <w:jc w:val="left"/>
        <w:rPr>
          <w:rFonts w:ascii="Times New Roman" w:eastAsia="Times New Roman"/>
          <w:sz w:val="24"/>
          <w:szCs w:val="24"/>
          <w:lang w:val="ru-RU"/>
        </w:rPr>
      </w:pPr>
      <w:proofErr w:type="spellStart"/>
      <w:r w:rsidRPr="00A4273C">
        <w:rPr>
          <w:rFonts w:ascii="Times New Roman" w:eastAsia="Times New Roman"/>
          <w:sz w:val="24"/>
          <w:szCs w:val="24"/>
          <w:lang w:val="ru-RU"/>
        </w:rPr>
        <w:t>Онлайн</w:t>
      </w:r>
      <w:proofErr w:type="spellEnd"/>
      <w:r w:rsidRPr="00A4273C">
        <w:rPr>
          <w:rFonts w:ascii="Times New Roman" w:eastAsia="Times New Roman"/>
          <w:sz w:val="24"/>
          <w:szCs w:val="24"/>
          <w:lang w:val="ru-RU"/>
        </w:rPr>
        <w:t xml:space="preserve"> -</w:t>
      </w:r>
      <w:r w:rsidRPr="00A4273C">
        <w:rPr>
          <w:rFonts w:ascii="Times New Roman" w:eastAsia="Times New Roman"/>
          <w:kern w:val="0"/>
          <w:sz w:val="24"/>
          <w:szCs w:val="24"/>
          <w:lang w:val="ru-RU"/>
        </w:rPr>
        <w:t xml:space="preserve"> уроки по финансовой грамотности</w:t>
      </w:r>
      <w:r w:rsidRPr="00A4273C">
        <w:rPr>
          <w:rFonts w:ascii="Times New Roman" w:eastAsia="Times New Roman"/>
          <w:sz w:val="24"/>
          <w:szCs w:val="24"/>
          <w:lang w:val="ru-RU"/>
        </w:rPr>
        <w:t>;</w:t>
      </w:r>
    </w:p>
    <w:p w:rsidR="00B55564" w:rsidRPr="00A4273C" w:rsidRDefault="00B55564" w:rsidP="00712512">
      <w:pPr>
        <w:pStyle w:val="a5"/>
        <w:numPr>
          <w:ilvl w:val="0"/>
          <w:numId w:val="10"/>
        </w:numPr>
        <w:jc w:val="left"/>
        <w:rPr>
          <w:rFonts w:ascii="Times New Roman" w:eastAsia="Times New Roman"/>
          <w:sz w:val="24"/>
          <w:szCs w:val="24"/>
          <w:lang w:val="ru-RU"/>
        </w:rPr>
      </w:pPr>
      <w:proofErr w:type="spellStart"/>
      <w:r w:rsidRPr="00A4273C">
        <w:rPr>
          <w:rFonts w:ascii="Times New Roman" w:eastAsia="Times New Roman"/>
          <w:sz w:val="24"/>
          <w:szCs w:val="24"/>
          <w:lang w:val="ru-RU"/>
        </w:rPr>
        <w:lastRenderedPageBreak/>
        <w:t>Онлайн</w:t>
      </w:r>
      <w:proofErr w:type="spellEnd"/>
      <w:r w:rsidRPr="00A4273C">
        <w:rPr>
          <w:rFonts w:ascii="Times New Roman" w:eastAsia="Times New Roman"/>
          <w:sz w:val="24"/>
          <w:szCs w:val="24"/>
          <w:lang w:val="ru-RU"/>
        </w:rPr>
        <w:t xml:space="preserve"> -</w:t>
      </w:r>
      <w:r w:rsidRPr="00A4273C">
        <w:rPr>
          <w:rFonts w:ascii="Times New Roman" w:eastAsia="Times New Roman"/>
          <w:kern w:val="0"/>
          <w:sz w:val="24"/>
          <w:szCs w:val="24"/>
          <w:lang w:val="ru-RU"/>
        </w:rPr>
        <w:t xml:space="preserve"> открытые  уроки проекта  «</w:t>
      </w:r>
      <w:proofErr w:type="spellStart"/>
      <w:r w:rsidRPr="00A4273C">
        <w:rPr>
          <w:rFonts w:ascii="Times New Roman" w:eastAsia="Times New Roman"/>
          <w:kern w:val="0"/>
          <w:sz w:val="24"/>
          <w:szCs w:val="24"/>
          <w:lang w:val="ru-RU"/>
        </w:rPr>
        <w:t>Проектория</w:t>
      </w:r>
      <w:proofErr w:type="spellEnd"/>
      <w:r w:rsidRPr="00A4273C">
        <w:rPr>
          <w:rFonts w:ascii="Times New Roman" w:eastAsia="Times New Roman"/>
          <w:kern w:val="0"/>
          <w:sz w:val="24"/>
          <w:szCs w:val="24"/>
          <w:lang w:val="ru-RU"/>
        </w:rPr>
        <w:t>»</w:t>
      </w:r>
      <w:r w:rsidRPr="00A4273C">
        <w:rPr>
          <w:rFonts w:ascii="Times New Roman" w:eastAsia="Times New Roman"/>
          <w:sz w:val="24"/>
          <w:szCs w:val="24"/>
          <w:lang w:val="ru-RU"/>
        </w:rPr>
        <w:t>;</w:t>
      </w:r>
    </w:p>
    <w:p w:rsidR="00B55564" w:rsidRPr="00A4273C" w:rsidRDefault="00B55564" w:rsidP="00712512">
      <w:pPr>
        <w:pStyle w:val="a5"/>
        <w:numPr>
          <w:ilvl w:val="0"/>
          <w:numId w:val="10"/>
        </w:numPr>
        <w:jc w:val="left"/>
        <w:rPr>
          <w:rFonts w:ascii="Times New Roman" w:eastAsia="Times New Roman"/>
          <w:sz w:val="24"/>
          <w:szCs w:val="24"/>
          <w:lang w:val="ru-RU"/>
        </w:rPr>
      </w:pPr>
      <w:r w:rsidRPr="00A4273C">
        <w:rPr>
          <w:rFonts w:ascii="Times New Roman" w:eastAsia="Times New Roman"/>
          <w:kern w:val="0"/>
          <w:sz w:val="24"/>
          <w:szCs w:val="24"/>
          <w:lang w:val="ru-RU"/>
        </w:rPr>
        <w:t>Участие в прямой трансляции «Большая перемена»</w:t>
      </w:r>
      <w:r w:rsidRPr="00A4273C">
        <w:rPr>
          <w:rFonts w:ascii="Times New Roman" w:eastAsia="Times New Roman"/>
          <w:sz w:val="24"/>
          <w:szCs w:val="24"/>
          <w:lang w:val="ru-RU"/>
        </w:rPr>
        <w:t>;</w:t>
      </w:r>
    </w:p>
    <w:p w:rsidR="00B55564" w:rsidRPr="00A4273C" w:rsidRDefault="00B55564" w:rsidP="00712512">
      <w:pPr>
        <w:pStyle w:val="a5"/>
        <w:numPr>
          <w:ilvl w:val="0"/>
          <w:numId w:val="10"/>
        </w:numPr>
        <w:jc w:val="left"/>
        <w:rPr>
          <w:rFonts w:ascii="Times New Roman"/>
          <w:sz w:val="24"/>
          <w:szCs w:val="24"/>
          <w:shd w:val="clear" w:color="auto" w:fill="FFFFFF"/>
        </w:rPr>
      </w:pPr>
      <w:proofErr w:type="spellStart"/>
      <w:r w:rsidRPr="00A4273C">
        <w:rPr>
          <w:rFonts w:ascii="Times New Roman"/>
          <w:kern w:val="0"/>
          <w:sz w:val="24"/>
          <w:szCs w:val="24"/>
          <w:shd w:val="clear" w:color="auto" w:fill="FFFFFF"/>
        </w:rPr>
        <w:t>Уроки</w:t>
      </w:r>
      <w:proofErr w:type="spellEnd"/>
      <w:r w:rsidRPr="00A4273C">
        <w:rPr>
          <w:rFonts w:ascii="Times New Roman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A4273C">
        <w:rPr>
          <w:rFonts w:ascii="Times New Roman"/>
          <w:kern w:val="0"/>
          <w:sz w:val="24"/>
          <w:szCs w:val="24"/>
          <w:shd w:val="clear" w:color="auto" w:fill="FFFFFF"/>
        </w:rPr>
        <w:t>Мужества</w:t>
      </w:r>
      <w:proofErr w:type="spellEnd"/>
      <w:r w:rsidRPr="00A4273C">
        <w:rPr>
          <w:rFonts w:ascii="Times New Roman"/>
          <w:sz w:val="24"/>
          <w:szCs w:val="24"/>
          <w:shd w:val="clear" w:color="auto" w:fill="FFFFFF"/>
        </w:rPr>
        <w:t>;</w:t>
      </w:r>
    </w:p>
    <w:p w:rsidR="00B55564" w:rsidRPr="00A4273C" w:rsidRDefault="00B55564" w:rsidP="00712512">
      <w:pPr>
        <w:pStyle w:val="a5"/>
        <w:numPr>
          <w:ilvl w:val="0"/>
          <w:numId w:val="10"/>
        </w:numPr>
        <w:jc w:val="left"/>
        <w:rPr>
          <w:rFonts w:ascii="Times New Roman"/>
          <w:sz w:val="24"/>
          <w:szCs w:val="24"/>
          <w:shd w:val="clear" w:color="auto" w:fill="FFFFFF"/>
        </w:rPr>
      </w:pPr>
      <w:proofErr w:type="spellStart"/>
      <w:r w:rsidRPr="00A4273C">
        <w:rPr>
          <w:rFonts w:ascii="Times New Roman"/>
          <w:kern w:val="0"/>
          <w:sz w:val="24"/>
          <w:szCs w:val="24"/>
          <w:shd w:val="clear" w:color="auto" w:fill="FFFFFF"/>
        </w:rPr>
        <w:t>Уроки</w:t>
      </w:r>
      <w:proofErr w:type="spellEnd"/>
      <w:r w:rsidRPr="00A4273C">
        <w:rPr>
          <w:rFonts w:ascii="Times New Roman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A4273C">
        <w:rPr>
          <w:rFonts w:ascii="Times New Roman"/>
          <w:kern w:val="0"/>
          <w:sz w:val="24"/>
          <w:szCs w:val="24"/>
          <w:shd w:val="clear" w:color="auto" w:fill="FFFFFF"/>
        </w:rPr>
        <w:t>безопасности</w:t>
      </w:r>
      <w:proofErr w:type="spellEnd"/>
      <w:r w:rsidRPr="00A4273C">
        <w:rPr>
          <w:rFonts w:ascii="Times New Roman"/>
          <w:sz w:val="24"/>
          <w:szCs w:val="24"/>
          <w:shd w:val="clear" w:color="auto" w:fill="FFFFFF"/>
        </w:rPr>
        <w:t>;</w:t>
      </w:r>
    </w:p>
    <w:p w:rsidR="00B55564" w:rsidRPr="00A4273C" w:rsidRDefault="00B55564" w:rsidP="00712512">
      <w:pPr>
        <w:pStyle w:val="a5"/>
        <w:numPr>
          <w:ilvl w:val="0"/>
          <w:numId w:val="10"/>
        </w:numPr>
        <w:jc w:val="left"/>
        <w:rPr>
          <w:rFonts w:ascii="Times New Roman"/>
          <w:sz w:val="24"/>
          <w:szCs w:val="24"/>
          <w:shd w:val="clear" w:color="auto" w:fill="FFFFFF"/>
        </w:rPr>
      </w:pPr>
      <w:proofErr w:type="spellStart"/>
      <w:r w:rsidRPr="00A4273C">
        <w:rPr>
          <w:rFonts w:ascii="Times New Roman"/>
          <w:kern w:val="0"/>
          <w:sz w:val="24"/>
          <w:szCs w:val="24"/>
          <w:shd w:val="clear" w:color="auto" w:fill="FFFFFF"/>
        </w:rPr>
        <w:t>Уроки</w:t>
      </w:r>
      <w:proofErr w:type="spellEnd"/>
      <w:r w:rsidRPr="00A4273C">
        <w:rPr>
          <w:rFonts w:ascii="Times New Roman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A4273C">
        <w:rPr>
          <w:rFonts w:ascii="Times New Roman"/>
          <w:kern w:val="0"/>
          <w:sz w:val="24"/>
          <w:szCs w:val="24"/>
          <w:shd w:val="clear" w:color="auto" w:fill="FFFFFF"/>
        </w:rPr>
        <w:t>изучения</w:t>
      </w:r>
      <w:proofErr w:type="spellEnd"/>
      <w:r w:rsidRPr="00A4273C">
        <w:rPr>
          <w:rFonts w:ascii="Times New Roman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A4273C">
        <w:rPr>
          <w:rFonts w:ascii="Times New Roman"/>
          <w:kern w:val="0"/>
          <w:sz w:val="24"/>
          <w:szCs w:val="24"/>
          <w:shd w:val="clear" w:color="auto" w:fill="FFFFFF"/>
        </w:rPr>
        <w:t>государственной</w:t>
      </w:r>
      <w:proofErr w:type="spellEnd"/>
      <w:r w:rsidRPr="00A4273C">
        <w:rPr>
          <w:rFonts w:ascii="Times New Roman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A4273C">
        <w:rPr>
          <w:rFonts w:ascii="Times New Roman"/>
          <w:kern w:val="0"/>
          <w:sz w:val="24"/>
          <w:szCs w:val="24"/>
          <w:shd w:val="clear" w:color="auto" w:fill="FFFFFF"/>
        </w:rPr>
        <w:t>символики</w:t>
      </w:r>
      <w:proofErr w:type="spellEnd"/>
      <w:r w:rsidRPr="00A4273C">
        <w:rPr>
          <w:rFonts w:ascii="Times New Roman"/>
          <w:kern w:val="0"/>
          <w:sz w:val="24"/>
          <w:szCs w:val="24"/>
          <w:shd w:val="clear" w:color="auto" w:fill="FFFFFF"/>
          <w:lang w:val="ru-RU"/>
        </w:rPr>
        <w:t>.</w:t>
      </w:r>
    </w:p>
    <w:p w:rsidR="00B55564" w:rsidRPr="00A4273C" w:rsidRDefault="00B55564" w:rsidP="00A4273C">
      <w:pPr>
        <w:pStyle w:val="a5"/>
        <w:jc w:val="left"/>
        <w:rPr>
          <w:rFonts w:ascii="Times New Roman"/>
          <w:sz w:val="24"/>
          <w:szCs w:val="24"/>
          <w:shd w:val="clear" w:color="auto" w:fill="FFFFFF"/>
          <w:lang w:val="ru-RU"/>
        </w:rPr>
      </w:pPr>
      <w:r w:rsidRPr="00A4273C">
        <w:rPr>
          <w:rFonts w:ascii="Times New Roman"/>
          <w:kern w:val="0"/>
          <w:sz w:val="24"/>
          <w:szCs w:val="24"/>
          <w:shd w:val="clear" w:color="auto" w:fill="FFFFFF"/>
          <w:lang w:val="ru-RU"/>
        </w:rPr>
        <w:t xml:space="preserve">Создание гибкой и открытой среды обучения и воспитания с использованием </w:t>
      </w:r>
      <w:proofErr w:type="spellStart"/>
      <w:r w:rsidRPr="00A4273C">
        <w:rPr>
          <w:rFonts w:ascii="Times New Roman"/>
          <w:kern w:val="0"/>
          <w:sz w:val="24"/>
          <w:szCs w:val="24"/>
          <w:shd w:val="clear" w:color="auto" w:fill="FFFFFF"/>
          <w:lang w:val="ru-RU"/>
        </w:rPr>
        <w:t>гаджетов</w:t>
      </w:r>
      <w:proofErr w:type="spellEnd"/>
      <w:r w:rsidRPr="00A4273C">
        <w:rPr>
          <w:rFonts w:ascii="Times New Roman"/>
          <w:kern w:val="0"/>
          <w:sz w:val="24"/>
          <w:szCs w:val="24"/>
          <w:shd w:val="clear" w:color="auto" w:fill="FFFFFF"/>
          <w:lang w:val="ru-RU"/>
        </w:rPr>
        <w:t>, открытых образовательных ресурсов, систем управления</w:t>
      </w:r>
      <w:r w:rsidR="007645A1" w:rsidRPr="00A4273C">
        <w:rPr>
          <w:rFonts w:ascii="Times New Roman"/>
          <w:kern w:val="0"/>
          <w:sz w:val="24"/>
          <w:szCs w:val="24"/>
          <w:shd w:val="clear" w:color="auto" w:fill="FFFFFF"/>
          <w:lang w:val="ru-RU"/>
        </w:rPr>
        <w:t xml:space="preserve"> </w:t>
      </w:r>
      <w:r w:rsidRPr="00A4273C">
        <w:rPr>
          <w:rFonts w:ascii="Times New Roman"/>
          <w:kern w:val="0"/>
          <w:sz w:val="24"/>
          <w:szCs w:val="24"/>
          <w:shd w:val="clear" w:color="auto" w:fill="FFFFFF"/>
          <w:lang w:val="ru-RU"/>
        </w:rPr>
        <w:t>позволяет создать условия для реализации</w:t>
      </w:r>
      <w:r w:rsidR="007645A1" w:rsidRPr="00A4273C">
        <w:rPr>
          <w:rFonts w:ascii="Times New Roman"/>
          <w:kern w:val="0"/>
          <w:sz w:val="24"/>
          <w:szCs w:val="24"/>
          <w:shd w:val="clear" w:color="auto" w:fill="FFFFFF"/>
          <w:lang w:val="ru-RU"/>
        </w:rPr>
        <w:t xml:space="preserve"> провозглашенных ЮНЕСКО ведущих принципов образования ХХ</w:t>
      </w:r>
      <w:proofErr w:type="gramStart"/>
      <w:r w:rsidR="007645A1" w:rsidRPr="00A4273C">
        <w:rPr>
          <w:rFonts w:ascii="Times New Roman"/>
          <w:kern w:val="0"/>
          <w:sz w:val="24"/>
          <w:szCs w:val="24"/>
          <w:shd w:val="clear" w:color="auto" w:fill="FFFFFF"/>
        </w:rPr>
        <w:t>I</w:t>
      </w:r>
      <w:proofErr w:type="gramEnd"/>
      <w:r w:rsidR="007645A1" w:rsidRPr="00A4273C">
        <w:rPr>
          <w:rFonts w:ascii="Times New Roman"/>
          <w:kern w:val="0"/>
          <w:sz w:val="24"/>
          <w:szCs w:val="24"/>
          <w:shd w:val="clear" w:color="auto" w:fill="FFFFFF"/>
          <w:lang w:val="ru-RU"/>
        </w:rPr>
        <w:t xml:space="preserve"> века: «образование для всех», «образование через всю жизнь», образование «всегда, везде и в любое время». Обучающиеся обретают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:rsidR="007645A1" w:rsidRPr="00A4273C" w:rsidRDefault="007645A1" w:rsidP="00A42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2.2.2.</w:t>
      </w:r>
      <w:r w:rsidRPr="00A4273C">
        <w:rPr>
          <w:rFonts w:ascii="Times New Roman" w:hAnsi="Times New Roman" w:cs="Times New Roman"/>
          <w:b/>
          <w:bCs/>
          <w:sz w:val="24"/>
          <w:szCs w:val="24"/>
        </w:rPr>
        <w:t xml:space="preserve"> Модуль «Классное руководство»</w:t>
      </w:r>
    </w:p>
    <w:p w:rsidR="00F64E4A" w:rsidRPr="00926F5F" w:rsidRDefault="007645A1" w:rsidP="00F64E4A">
      <w:pPr>
        <w:pStyle w:val="a5"/>
        <w:rPr>
          <w:rFonts w:ascii="Times New Roman"/>
          <w:sz w:val="24"/>
          <w:szCs w:val="24"/>
          <w:lang w:val="ru-RU"/>
        </w:rPr>
      </w:pPr>
      <w:r w:rsidRPr="00521CB2">
        <w:rPr>
          <w:rFonts w:eastAsia="Times New Roman"/>
          <w:b/>
          <w:bCs/>
          <w:lang w:val="ru-RU"/>
        </w:rPr>
        <w:t xml:space="preserve">  </w:t>
      </w:r>
      <w:r w:rsidRPr="00926F5F">
        <w:rPr>
          <w:lang w:val="ru-RU"/>
        </w:rPr>
        <w:t>Осуществляя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работу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с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классом</w:t>
      </w:r>
      <w:r w:rsidRPr="00926F5F">
        <w:rPr>
          <w:lang w:val="ru-RU"/>
        </w:rPr>
        <w:t xml:space="preserve">, </w:t>
      </w:r>
      <w:r w:rsidRPr="00926F5F">
        <w:rPr>
          <w:lang w:val="ru-RU"/>
        </w:rPr>
        <w:t>педагог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организует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работу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с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коллективом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класса</w:t>
      </w:r>
      <w:r w:rsidRPr="00926F5F">
        <w:rPr>
          <w:lang w:val="ru-RU"/>
        </w:rPr>
        <w:t xml:space="preserve">; </w:t>
      </w:r>
      <w:r w:rsidRPr="00926F5F">
        <w:rPr>
          <w:lang w:val="ru-RU"/>
        </w:rPr>
        <w:t>индивидуальную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работу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с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учащимися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вверенного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ему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класса</w:t>
      </w:r>
      <w:r w:rsidRPr="00926F5F">
        <w:rPr>
          <w:lang w:val="ru-RU"/>
        </w:rPr>
        <w:t xml:space="preserve">; </w:t>
      </w:r>
      <w:r w:rsidRPr="00926F5F">
        <w:rPr>
          <w:lang w:val="ru-RU"/>
        </w:rPr>
        <w:t>работу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с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учителями</w:t>
      </w:r>
      <w:r w:rsidRPr="00926F5F">
        <w:rPr>
          <w:lang w:val="ru-RU"/>
        </w:rPr>
        <w:t xml:space="preserve">, </w:t>
      </w:r>
      <w:r w:rsidRPr="00926F5F">
        <w:rPr>
          <w:lang w:val="ru-RU"/>
        </w:rPr>
        <w:t>преподающими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в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данном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классе</w:t>
      </w:r>
      <w:r w:rsidRPr="00926F5F">
        <w:rPr>
          <w:lang w:val="ru-RU"/>
        </w:rPr>
        <w:t xml:space="preserve">; </w:t>
      </w:r>
      <w:r w:rsidRPr="00926F5F">
        <w:rPr>
          <w:lang w:val="ru-RU"/>
        </w:rPr>
        <w:t>раб</w:t>
      </w:r>
      <w:r w:rsidRPr="00926F5F">
        <w:rPr>
          <w:rFonts w:ascii="Times New Roman"/>
          <w:sz w:val="24"/>
          <w:szCs w:val="24"/>
          <w:lang w:val="ru-RU"/>
        </w:rPr>
        <w:t>оту с родителями учащихся или их законными представителями.</w:t>
      </w:r>
    </w:p>
    <w:p w:rsidR="00F64E4A" w:rsidRPr="00926F5F" w:rsidRDefault="00F64E4A" w:rsidP="00F64E4A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 В школе созданы все условия воспитания для категорий обучающихся, имеющих особые образовательные потребности: дети с ОВЗ, одарённые дети, дети с отклоняющимся поведением, дети и семьи, находящиеся в социально опасном положении, дети – сироты и оставшиеся без попечения родителей.</w:t>
      </w:r>
    </w:p>
    <w:p w:rsidR="00F64E4A" w:rsidRDefault="00F64E4A" w:rsidP="00F64E4A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 Особыми задачами воспитания </w:t>
      </w:r>
      <w:proofErr w:type="gramStart"/>
      <w:r w:rsidRPr="00926F5F">
        <w:rPr>
          <w:rFonts w:ascii="Times New Roman"/>
          <w:sz w:val="24"/>
          <w:szCs w:val="24"/>
          <w:lang w:val="ru-RU"/>
        </w:rPr>
        <w:t>обучающихся</w:t>
      </w:r>
      <w:proofErr w:type="gramEnd"/>
      <w:r w:rsidRPr="00926F5F">
        <w:rPr>
          <w:rFonts w:ascii="Times New Roman"/>
          <w:sz w:val="24"/>
          <w:szCs w:val="24"/>
          <w:lang w:val="ru-RU"/>
        </w:rPr>
        <w:t xml:space="preserve"> с особыми образовательными потребностями являются: </w:t>
      </w:r>
    </w:p>
    <w:p w:rsidR="00F64E4A" w:rsidRDefault="00F64E4A" w:rsidP="00712512">
      <w:pPr>
        <w:pStyle w:val="a5"/>
        <w:numPr>
          <w:ilvl w:val="0"/>
          <w:numId w:val="53"/>
        </w:numPr>
        <w:rPr>
          <w:rFonts w:ascii="Times New Roman"/>
          <w:sz w:val="24"/>
          <w:szCs w:val="24"/>
          <w:lang w:val="ru-RU"/>
        </w:rPr>
      </w:pPr>
      <w:r w:rsidRPr="00F64E4A">
        <w:rPr>
          <w:rFonts w:ascii="Times New Roman"/>
          <w:sz w:val="24"/>
          <w:szCs w:val="24"/>
          <w:lang w:val="ru-RU"/>
        </w:rPr>
        <w:t>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F64E4A" w:rsidRDefault="00F64E4A" w:rsidP="00712512">
      <w:pPr>
        <w:pStyle w:val="a5"/>
        <w:numPr>
          <w:ilvl w:val="0"/>
          <w:numId w:val="53"/>
        </w:numPr>
        <w:rPr>
          <w:rFonts w:ascii="Times New Roman"/>
          <w:sz w:val="24"/>
          <w:szCs w:val="24"/>
          <w:lang w:val="ru-RU"/>
        </w:rPr>
      </w:pPr>
      <w:r w:rsidRPr="00F64E4A">
        <w:rPr>
          <w:rFonts w:ascii="Times New Roman"/>
          <w:sz w:val="24"/>
          <w:szCs w:val="24"/>
          <w:lang w:val="ru-RU"/>
        </w:rPr>
        <w:t xml:space="preserve">формирование доброжелательного отношения к детям и их семьям со стороны всех участников образовательных отношений; </w:t>
      </w:r>
    </w:p>
    <w:p w:rsidR="00F64E4A" w:rsidRDefault="00F64E4A" w:rsidP="00712512">
      <w:pPr>
        <w:pStyle w:val="a5"/>
        <w:numPr>
          <w:ilvl w:val="0"/>
          <w:numId w:val="53"/>
        </w:numPr>
        <w:rPr>
          <w:rFonts w:ascii="Times New Roman"/>
          <w:sz w:val="24"/>
          <w:szCs w:val="24"/>
          <w:lang w:val="ru-RU"/>
        </w:rPr>
      </w:pPr>
      <w:r w:rsidRPr="00F64E4A">
        <w:rPr>
          <w:rFonts w:ascii="Times New Roman"/>
          <w:sz w:val="24"/>
          <w:szCs w:val="24"/>
          <w:lang w:val="ru-RU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F64E4A" w:rsidRPr="00F64E4A" w:rsidRDefault="00F64E4A" w:rsidP="00712512">
      <w:pPr>
        <w:pStyle w:val="a5"/>
        <w:numPr>
          <w:ilvl w:val="0"/>
          <w:numId w:val="53"/>
        </w:numPr>
        <w:rPr>
          <w:rFonts w:ascii="Times New Roman"/>
          <w:sz w:val="24"/>
          <w:szCs w:val="24"/>
          <w:lang w:val="ru-RU"/>
        </w:rPr>
      </w:pPr>
      <w:r w:rsidRPr="00F64E4A">
        <w:rPr>
          <w:rFonts w:ascii="Times New Roman"/>
          <w:sz w:val="24"/>
          <w:szCs w:val="24"/>
          <w:lang w:val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F64E4A" w:rsidRPr="00926F5F" w:rsidRDefault="00F64E4A" w:rsidP="00F64E4A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В школе созданы оптимальные условия совместного воспитания и обучения детей с особыми образовательными потребностями. </w:t>
      </w:r>
    </w:p>
    <w:p w:rsidR="00F64E4A" w:rsidRPr="00926F5F" w:rsidRDefault="00F64E4A" w:rsidP="00F64E4A">
      <w:pPr>
        <w:pStyle w:val="a5"/>
        <w:rPr>
          <w:rFonts w:ascii="Times New Roman"/>
          <w:sz w:val="24"/>
          <w:szCs w:val="24"/>
          <w:lang w:val="ru-RU"/>
        </w:rPr>
      </w:pPr>
      <w:proofErr w:type="gramStart"/>
      <w:r w:rsidRPr="00926F5F">
        <w:rPr>
          <w:rFonts w:ascii="Times New Roman"/>
          <w:sz w:val="24"/>
          <w:szCs w:val="24"/>
          <w:lang w:val="ru-RU"/>
        </w:rPr>
        <w:t>Оказание первичной медико-санитарной помощи (есть все необходимые меры и условия для охраны здоровья обучающихся, в том числе инвалидов и лиц с ограниченными возможностями здоровья.</w:t>
      </w:r>
      <w:proofErr w:type="gramEnd"/>
      <w:r w:rsidRPr="00926F5F">
        <w:rPr>
          <w:rFonts w:ascii="Times New Roman"/>
          <w:sz w:val="24"/>
          <w:szCs w:val="24"/>
          <w:lang w:val="ru-RU"/>
        </w:rPr>
        <w:t xml:space="preserve"> </w:t>
      </w:r>
      <w:proofErr w:type="gramStart"/>
      <w:r w:rsidRPr="00926F5F">
        <w:rPr>
          <w:rFonts w:ascii="Times New Roman"/>
          <w:sz w:val="24"/>
          <w:szCs w:val="24"/>
          <w:lang w:val="ru-RU"/>
        </w:rPr>
        <w:t xml:space="preserve">Оборудован медицинский кабинет в соответствии с предъявляемыми требованиями). </w:t>
      </w:r>
      <w:proofErr w:type="gramEnd"/>
    </w:p>
    <w:p w:rsidR="00F64E4A" w:rsidRPr="00926F5F" w:rsidRDefault="00F64E4A" w:rsidP="00F64E4A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 Прохождение учащимися периодических медицинских осмотров и  диспансеризации. </w:t>
      </w:r>
    </w:p>
    <w:p w:rsidR="00F64E4A" w:rsidRPr="00926F5F" w:rsidRDefault="00F64E4A" w:rsidP="00F64E4A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 Проведение санитарно-противоэпидемических и профилактических мероприятий. </w:t>
      </w:r>
    </w:p>
    <w:p w:rsidR="007645A1" w:rsidRPr="00926F5F" w:rsidRDefault="00F64E4A" w:rsidP="00F64E4A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 Определение оптимальной учебной, </w:t>
      </w:r>
      <w:proofErr w:type="spellStart"/>
      <w:r w:rsidRPr="00926F5F">
        <w:rPr>
          <w:rFonts w:ascii="Times New Roman"/>
          <w:sz w:val="24"/>
          <w:szCs w:val="24"/>
          <w:lang w:val="ru-RU"/>
        </w:rPr>
        <w:t>внеучебной</w:t>
      </w:r>
      <w:proofErr w:type="spellEnd"/>
      <w:r w:rsidRPr="00926F5F">
        <w:rPr>
          <w:rFonts w:ascii="Times New Roman"/>
          <w:sz w:val="24"/>
          <w:szCs w:val="24"/>
          <w:lang w:val="ru-RU"/>
        </w:rPr>
        <w:t xml:space="preserve"> нагрузки, режима учебных занятий и продолжительности каникул.</w:t>
      </w:r>
    </w:p>
    <w:p w:rsidR="007645A1" w:rsidRPr="00A4273C" w:rsidRDefault="007645A1" w:rsidP="00A42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4273C">
        <w:rPr>
          <w:rFonts w:ascii="Times New Roman" w:hAnsi="Times New Roman" w:cs="Times New Roman"/>
          <w:b/>
          <w:bCs/>
          <w:iCs/>
          <w:sz w:val="24"/>
          <w:szCs w:val="24"/>
        </w:rPr>
        <w:t>Работа с классным коллективом:</w:t>
      </w:r>
    </w:p>
    <w:p w:rsidR="007645A1" w:rsidRPr="00A4273C" w:rsidRDefault="007645A1" w:rsidP="00712512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645A1" w:rsidRPr="00A4273C" w:rsidRDefault="007645A1" w:rsidP="00712512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A4273C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Pr="00A4273C">
        <w:rPr>
          <w:rFonts w:ascii="Times New Roman" w:hAnsi="Times New Roman" w:cs="Times New Roman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 - вовлечь в них детей с самыми разными потребностями и тем самым дать им возможность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 xml:space="preserve"> в них, а с другой -  установить и упрочить доверительные отношения с учащимися класса;</w:t>
      </w:r>
    </w:p>
    <w:p w:rsidR="007645A1" w:rsidRPr="00A4273C" w:rsidRDefault="007645A1" w:rsidP="00712512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обсуждаемой проблеме, создания благоприятной среды для общения</w:t>
      </w:r>
    </w:p>
    <w:p w:rsidR="007645A1" w:rsidRPr="00A4273C" w:rsidRDefault="007645A1" w:rsidP="00A4273C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(еженедельное проведение урока «Разговоры о важном»: обсуждение событий, происходящих в школе, в регионе, в стране; формирование представлений о государственной символике РФ: изучение истории герба, флага и гимна </w:t>
      </w:r>
      <w:proofErr w:type="spellStart"/>
      <w:r w:rsidRPr="00A4273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gramStart"/>
      <w:r w:rsidRPr="00A4273C">
        <w:rPr>
          <w:rFonts w:ascii="Times New Roman" w:eastAsia="Times New Roman" w:hAnsi="Times New Roman" w:cs="Times New Roman"/>
          <w:sz w:val="24"/>
          <w:szCs w:val="24"/>
          <w:lang w:eastAsia="ru-RU"/>
        </w:rPr>
        <w:t>;и</w:t>
      </w:r>
      <w:proofErr w:type="gramEnd"/>
      <w:r w:rsidRPr="00A4273C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</w:t>
      </w:r>
      <w:proofErr w:type="spellEnd"/>
      <w:r w:rsidRPr="00A42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применения государственных символов; формирование ответственного отношения к государственным символам, в том числе знакомство с мерами ответственности за нарушение использования или </w:t>
      </w:r>
      <w:r w:rsidRPr="00A4273C">
        <w:rPr>
          <w:rFonts w:ascii="Times New Roman" w:hAnsi="Times New Roman" w:cs="Times New Roman"/>
          <w:sz w:val="24"/>
          <w:szCs w:val="24"/>
        </w:rPr>
        <w:t>порчу государственных символов);</w:t>
      </w:r>
    </w:p>
    <w:p w:rsidR="007645A1" w:rsidRPr="00A4273C" w:rsidRDefault="007645A1" w:rsidP="00712512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4273C">
        <w:rPr>
          <w:rFonts w:ascii="Times New Roman" w:hAnsi="Times New Roman" w:cs="Times New Roman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 xml:space="preserve">; однодневные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розыгрыши;</w:t>
      </w:r>
      <w:proofErr w:type="gramEnd"/>
    </w:p>
    <w:p w:rsidR="007645A1" w:rsidRPr="00A4273C" w:rsidRDefault="007645A1" w:rsidP="00712512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реализация проекта «Школьная переменка» - позволяет объединить обучающихся, по интересам, выявление обучающихся, имеющих организаторские способности, распределение поручений в группе единомышленников.</w:t>
      </w:r>
    </w:p>
    <w:p w:rsidR="007645A1" w:rsidRPr="00A4273C" w:rsidRDefault="007645A1" w:rsidP="00A42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b/>
          <w:bCs/>
          <w:iCs/>
          <w:sz w:val="24"/>
          <w:szCs w:val="24"/>
        </w:rPr>
        <w:t>Индивидуальная работа с учащимися:</w:t>
      </w:r>
    </w:p>
    <w:p w:rsidR="007645A1" w:rsidRPr="00A4273C" w:rsidRDefault="007645A1" w:rsidP="00712512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 педагогом-психологом.</w:t>
      </w:r>
    </w:p>
    <w:p w:rsidR="007645A1" w:rsidRPr="00A4273C" w:rsidRDefault="007645A1" w:rsidP="00712512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7645A1" w:rsidRPr="00A4273C" w:rsidRDefault="007645A1" w:rsidP="00712512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7645A1" w:rsidRPr="00A4273C" w:rsidRDefault="007645A1" w:rsidP="00712512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создание личного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 xml:space="preserve"> ученика;</w:t>
      </w:r>
    </w:p>
    <w:p w:rsidR="007645A1" w:rsidRPr="00A4273C" w:rsidRDefault="007645A1" w:rsidP="00712512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работа с одаренными детьми, учениками, состоящими на всех видах учёта «группе риска», детьми-инвалидами и ОВЗ;</w:t>
      </w:r>
    </w:p>
    <w:p w:rsidR="007645A1" w:rsidRPr="00A4273C" w:rsidRDefault="007645A1" w:rsidP="00712512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7645A1" w:rsidRPr="00A4273C" w:rsidRDefault="007645A1" w:rsidP="00A4273C">
      <w:pPr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b/>
          <w:bCs/>
          <w:iCs/>
          <w:sz w:val="24"/>
          <w:szCs w:val="24"/>
        </w:rPr>
        <w:t>Работа с учителями, преподающими в классе:</w:t>
      </w:r>
    </w:p>
    <w:p w:rsidR="007645A1" w:rsidRPr="00A4273C" w:rsidRDefault="007645A1" w:rsidP="00712512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645A1" w:rsidRPr="00A4273C" w:rsidRDefault="007645A1" w:rsidP="00712512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7645A1" w:rsidRPr="00A4273C" w:rsidRDefault="007645A1" w:rsidP="00712512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A4273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4273C">
        <w:rPr>
          <w:rFonts w:ascii="Times New Roman" w:hAnsi="Times New Roman" w:cs="Times New Roman"/>
          <w:sz w:val="24"/>
          <w:szCs w:val="24"/>
        </w:rPr>
        <w:t xml:space="preserve"> учебной, обстановке;</w:t>
      </w:r>
    </w:p>
    <w:p w:rsidR="007645A1" w:rsidRPr="00A4273C" w:rsidRDefault="007645A1" w:rsidP="00712512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работа ШМО классных руководителей, совещания при директоре, совета по правовому учению и воспитанию - по плану;</w:t>
      </w:r>
    </w:p>
    <w:p w:rsidR="007645A1" w:rsidRPr="00A4273C" w:rsidRDefault="007645A1" w:rsidP="00712512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7645A1" w:rsidRPr="00A4273C" w:rsidRDefault="007645A1" w:rsidP="00A4273C">
      <w:pPr>
        <w:ind w:left="36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b/>
          <w:bCs/>
          <w:iCs/>
          <w:sz w:val="24"/>
          <w:szCs w:val="24"/>
        </w:rPr>
        <w:t>Работа с родителями учащихся или их законными представителями:</w:t>
      </w:r>
    </w:p>
    <w:p w:rsidR="007645A1" w:rsidRPr="00A4273C" w:rsidRDefault="007645A1" w:rsidP="00712512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lastRenderedPageBreak/>
        <w:t>регулярное информирование родителей о школьных успехах и проблемах их детей, о жизни класса в целом;</w:t>
      </w:r>
    </w:p>
    <w:p w:rsidR="007645A1" w:rsidRPr="00A4273C" w:rsidRDefault="007645A1" w:rsidP="00712512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7645A1" w:rsidRPr="00A4273C" w:rsidRDefault="007645A1" w:rsidP="00712512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7645A1" w:rsidRPr="00A4273C" w:rsidRDefault="007645A1" w:rsidP="00712512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7645A1" w:rsidRPr="00A4273C" w:rsidRDefault="007645A1" w:rsidP="00712512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 и школы;</w:t>
      </w:r>
    </w:p>
    <w:p w:rsidR="007645A1" w:rsidRPr="00A4273C" w:rsidRDefault="007645A1" w:rsidP="00712512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- по плану педагогов или личном </w:t>
      </w:r>
      <w:proofErr w:type="gramStart"/>
      <w:r w:rsidRPr="00A4273C">
        <w:rPr>
          <w:rFonts w:ascii="Times New Roman" w:hAnsi="Times New Roman" w:cs="Times New Roman"/>
          <w:sz w:val="24"/>
          <w:szCs w:val="24"/>
        </w:rPr>
        <w:t>запросе</w:t>
      </w:r>
      <w:proofErr w:type="gramEnd"/>
      <w:r w:rsidRPr="00A4273C">
        <w:rPr>
          <w:rFonts w:ascii="Times New Roman" w:hAnsi="Times New Roman" w:cs="Times New Roman"/>
          <w:sz w:val="24"/>
          <w:szCs w:val="24"/>
        </w:rPr>
        <w:t>;</w:t>
      </w:r>
    </w:p>
    <w:p w:rsidR="007645A1" w:rsidRPr="00A4273C" w:rsidRDefault="007645A1" w:rsidP="00A4273C">
      <w:pPr>
        <w:tabs>
          <w:tab w:val="left" w:pos="851"/>
          <w:tab w:val="left" w:pos="993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  <w:lang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  <w:r w:rsidRPr="00A4273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52015" w:rsidRPr="00A4273C" w:rsidRDefault="007645A1" w:rsidP="00A4273C">
      <w:pPr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2.2.3. </w:t>
      </w:r>
      <w:r w:rsidR="00552015" w:rsidRPr="00A4273C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C3388D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552015" w:rsidRPr="00A4273C">
        <w:rPr>
          <w:rFonts w:ascii="Times New Roman" w:hAnsi="Times New Roman" w:cs="Times New Roman"/>
          <w:b/>
          <w:sz w:val="24"/>
          <w:szCs w:val="24"/>
        </w:rPr>
        <w:t>с родителями (законными представителями)».</w:t>
      </w:r>
    </w:p>
    <w:p w:rsidR="00552015" w:rsidRPr="00A4273C" w:rsidRDefault="00552015" w:rsidP="00A4273C">
      <w:pPr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 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 Необходима организация работы по выявлению родителей (законных представителей), не выполняющих своих обязанностей по воспитанию, обучению, содержанию в отношении своих несовершеннолетних детей. </w:t>
      </w:r>
    </w:p>
    <w:p w:rsidR="00552015" w:rsidRPr="00A4273C" w:rsidRDefault="00552015" w:rsidP="00A4273C">
      <w:pPr>
        <w:pStyle w:val="a5"/>
        <w:jc w:val="left"/>
        <w:rPr>
          <w:rFonts w:ascii="Times New Roman"/>
          <w:sz w:val="24"/>
          <w:szCs w:val="24"/>
        </w:rPr>
      </w:pPr>
      <w:r w:rsidRPr="00A4273C">
        <w:rPr>
          <w:rFonts w:ascii="Times New Roman"/>
          <w:sz w:val="24"/>
          <w:szCs w:val="24"/>
          <w:lang w:val="ru-RU"/>
        </w:rPr>
        <w:t xml:space="preserve">Такая работа ведется систематически и в течение всего года. </w:t>
      </w:r>
      <w:proofErr w:type="spellStart"/>
      <w:r w:rsidRPr="00A4273C">
        <w:rPr>
          <w:rFonts w:ascii="Times New Roman"/>
          <w:sz w:val="24"/>
          <w:szCs w:val="24"/>
        </w:rPr>
        <w:t>Используются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различные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формы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работы</w:t>
      </w:r>
      <w:proofErr w:type="spellEnd"/>
      <w:r w:rsidRPr="00A4273C">
        <w:rPr>
          <w:rFonts w:ascii="Times New Roman"/>
          <w:sz w:val="24"/>
          <w:szCs w:val="24"/>
        </w:rPr>
        <w:t xml:space="preserve">: </w:t>
      </w:r>
    </w:p>
    <w:p w:rsidR="00552015" w:rsidRPr="00A4273C" w:rsidRDefault="00552015" w:rsidP="00712512">
      <w:pPr>
        <w:pStyle w:val="a5"/>
        <w:numPr>
          <w:ilvl w:val="0"/>
          <w:numId w:val="46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выявление семей группы риска при обследовании материально-бытовых условий проживания обучающихся школы;</w:t>
      </w:r>
    </w:p>
    <w:p w:rsidR="00552015" w:rsidRPr="00A4273C" w:rsidRDefault="00552015" w:rsidP="00712512">
      <w:pPr>
        <w:pStyle w:val="a5"/>
        <w:numPr>
          <w:ilvl w:val="0"/>
          <w:numId w:val="45"/>
        </w:numPr>
        <w:jc w:val="left"/>
        <w:rPr>
          <w:rFonts w:ascii="Times New Roman"/>
          <w:sz w:val="24"/>
          <w:szCs w:val="24"/>
        </w:rPr>
      </w:pPr>
      <w:r w:rsidRPr="00A4273C">
        <w:rPr>
          <w:rFonts w:ascii="Times New Roman"/>
          <w:sz w:val="24"/>
          <w:szCs w:val="24"/>
          <w:lang w:val="ru-RU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формирование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банка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данных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семей</w:t>
      </w:r>
      <w:proofErr w:type="spellEnd"/>
      <w:r w:rsidRPr="00A4273C">
        <w:rPr>
          <w:rFonts w:ascii="Times New Roman"/>
          <w:sz w:val="24"/>
          <w:szCs w:val="24"/>
        </w:rPr>
        <w:t xml:space="preserve">; </w:t>
      </w:r>
    </w:p>
    <w:p w:rsidR="00552015" w:rsidRPr="00A4273C" w:rsidRDefault="00552015" w:rsidP="00712512">
      <w:pPr>
        <w:pStyle w:val="a5"/>
        <w:numPr>
          <w:ilvl w:val="0"/>
          <w:numId w:val="45"/>
        </w:numPr>
        <w:jc w:val="left"/>
        <w:rPr>
          <w:rFonts w:ascii="Times New Roman"/>
          <w:sz w:val="24"/>
          <w:szCs w:val="24"/>
        </w:rPr>
      </w:pPr>
      <w:proofErr w:type="spellStart"/>
      <w:r w:rsidRPr="00A4273C">
        <w:rPr>
          <w:rFonts w:ascii="Times New Roman"/>
          <w:sz w:val="24"/>
          <w:szCs w:val="24"/>
        </w:rPr>
        <w:t>индивидуальные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беседы</w:t>
      </w:r>
      <w:proofErr w:type="spellEnd"/>
      <w:r w:rsidRPr="00A4273C">
        <w:rPr>
          <w:rFonts w:ascii="Times New Roman"/>
          <w:sz w:val="24"/>
          <w:szCs w:val="24"/>
        </w:rPr>
        <w:t>;</w:t>
      </w:r>
    </w:p>
    <w:p w:rsidR="00552015" w:rsidRPr="00A4273C" w:rsidRDefault="00552015" w:rsidP="00712512">
      <w:pPr>
        <w:pStyle w:val="a5"/>
        <w:numPr>
          <w:ilvl w:val="0"/>
          <w:numId w:val="45"/>
        </w:numPr>
        <w:jc w:val="left"/>
        <w:rPr>
          <w:rFonts w:ascii="Times New Roman"/>
          <w:sz w:val="24"/>
          <w:szCs w:val="24"/>
        </w:rPr>
      </w:pPr>
      <w:proofErr w:type="spellStart"/>
      <w:r w:rsidRPr="00A4273C">
        <w:rPr>
          <w:rFonts w:ascii="Times New Roman"/>
          <w:sz w:val="24"/>
          <w:szCs w:val="24"/>
        </w:rPr>
        <w:t>заседания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Совета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профилактики</w:t>
      </w:r>
      <w:proofErr w:type="spellEnd"/>
      <w:r w:rsidRPr="00A4273C">
        <w:rPr>
          <w:rFonts w:ascii="Times New Roman"/>
          <w:sz w:val="24"/>
          <w:szCs w:val="24"/>
        </w:rPr>
        <w:t>;</w:t>
      </w:r>
    </w:p>
    <w:p w:rsidR="00552015" w:rsidRPr="00A4273C" w:rsidRDefault="00552015" w:rsidP="00712512">
      <w:pPr>
        <w:pStyle w:val="a5"/>
        <w:numPr>
          <w:ilvl w:val="0"/>
          <w:numId w:val="45"/>
        </w:numPr>
        <w:jc w:val="left"/>
        <w:rPr>
          <w:rFonts w:ascii="Times New Roman"/>
          <w:sz w:val="24"/>
          <w:szCs w:val="24"/>
        </w:rPr>
      </w:pPr>
      <w:proofErr w:type="spellStart"/>
      <w:r w:rsidRPr="00A4273C">
        <w:rPr>
          <w:rFonts w:ascii="Times New Roman"/>
          <w:sz w:val="24"/>
          <w:szCs w:val="24"/>
        </w:rPr>
        <w:t>совещания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при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директоре</w:t>
      </w:r>
      <w:proofErr w:type="spellEnd"/>
      <w:r w:rsidRPr="00A4273C">
        <w:rPr>
          <w:rFonts w:ascii="Times New Roman"/>
          <w:sz w:val="24"/>
          <w:szCs w:val="24"/>
        </w:rPr>
        <w:t>;</w:t>
      </w:r>
    </w:p>
    <w:p w:rsidR="00552015" w:rsidRPr="00A4273C" w:rsidRDefault="00552015" w:rsidP="00712512">
      <w:pPr>
        <w:pStyle w:val="a5"/>
        <w:numPr>
          <w:ilvl w:val="0"/>
          <w:numId w:val="45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совместные мероприятия с КДН и ПДН; </w:t>
      </w:r>
    </w:p>
    <w:p w:rsidR="00552015" w:rsidRPr="00926F5F" w:rsidRDefault="00552015" w:rsidP="00A46715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lang w:val="ru-RU"/>
        </w:rPr>
        <w:t>Профилактическая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работа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с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родителями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предусматривает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оптимальное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педагогическое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взаимодействия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школы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и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семьи</w:t>
      </w:r>
      <w:r w:rsidRPr="00926F5F">
        <w:rPr>
          <w:lang w:val="ru-RU"/>
        </w:rPr>
        <w:t xml:space="preserve">, </w:t>
      </w:r>
      <w:r w:rsidRPr="00926F5F">
        <w:rPr>
          <w:lang w:val="ru-RU"/>
        </w:rPr>
        <w:t>включение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семьи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в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воспитательный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процесс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через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систему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родительских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собраний</w:t>
      </w:r>
      <w:r w:rsidRPr="00926F5F">
        <w:rPr>
          <w:lang w:val="ru-RU"/>
        </w:rPr>
        <w:t xml:space="preserve">, </w:t>
      </w:r>
      <w:r w:rsidRPr="00926F5F">
        <w:rPr>
          <w:lang w:val="ru-RU"/>
        </w:rPr>
        <w:t>общешкольных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мероприятий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с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детьми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и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родителями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«День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семьи»</w:t>
      </w:r>
      <w:r w:rsidRPr="00926F5F">
        <w:rPr>
          <w:lang w:val="ru-RU"/>
        </w:rPr>
        <w:t xml:space="preserve">, </w:t>
      </w:r>
      <w:r w:rsidRPr="00926F5F">
        <w:rPr>
          <w:lang w:val="ru-RU"/>
        </w:rPr>
        <w:t>«День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матери»</w:t>
      </w:r>
      <w:r w:rsidRPr="00926F5F">
        <w:rPr>
          <w:lang w:val="ru-RU"/>
        </w:rPr>
        <w:t xml:space="preserve">, </w:t>
      </w:r>
      <w:r w:rsidRPr="00926F5F">
        <w:rPr>
          <w:lang w:val="ru-RU"/>
        </w:rPr>
        <w:t>«День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отца»</w:t>
      </w:r>
      <w:r w:rsidRPr="00926F5F">
        <w:rPr>
          <w:lang w:val="ru-RU"/>
        </w:rPr>
        <w:t xml:space="preserve">, </w:t>
      </w:r>
      <w:r w:rsidRPr="00926F5F">
        <w:rPr>
          <w:lang w:val="ru-RU"/>
        </w:rPr>
        <w:t>мероприятия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по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профилактике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вредных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привычек</w:t>
      </w:r>
      <w:r w:rsidRPr="00926F5F">
        <w:rPr>
          <w:lang w:val="ru-RU"/>
        </w:rPr>
        <w:t xml:space="preserve">, </w:t>
      </w:r>
      <w:r w:rsidRPr="00926F5F">
        <w:rPr>
          <w:lang w:val="ru-RU"/>
        </w:rPr>
        <w:t>родительские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лектории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и</w:t>
      </w:r>
      <w:r w:rsidRPr="00926F5F">
        <w:rPr>
          <w:lang w:val="ru-RU"/>
        </w:rPr>
        <w:t xml:space="preserve"> </w:t>
      </w:r>
      <w:r w:rsidRPr="00926F5F">
        <w:rPr>
          <w:lang w:val="ru-RU"/>
        </w:rPr>
        <w:t>т</w:t>
      </w:r>
      <w:r w:rsidRPr="00926F5F">
        <w:rPr>
          <w:lang w:val="ru-RU"/>
        </w:rPr>
        <w:t>.</w:t>
      </w:r>
      <w:r w:rsidRPr="00926F5F">
        <w:rPr>
          <w:rFonts w:ascii="Times New Roman"/>
          <w:sz w:val="24"/>
          <w:szCs w:val="24"/>
          <w:lang w:val="ru-RU"/>
        </w:rPr>
        <w:t>д. Кроме работы по просвещению и профилактике в школе проводится активная работа для детей и их семей по создание ситуации успеха, поддержки и развития творческого потенциала.</w:t>
      </w:r>
    </w:p>
    <w:p w:rsidR="00552015" w:rsidRPr="00926F5F" w:rsidRDefault="00552015" w:rsidP="00A46715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552015" w:rsidRPr="00926F5F" w:rsidRDefault="00552015" w:rsidP="00A46715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На групповом уровне:  </w:t>
      </w:r>
    </w:p>
    <w:p w:rsidR="00552015" w:rsidRPr="00926F5F" w:rsidRDefault="00552015" w:rsidP="00A46715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Управляющий школьный совет, общешкольный родительский комитет, родительские комитеты классов участвуют в управлении школой и решении вопросов воспитания и социализации детей; </w:t>
      </w:r>
    </w:p>
    <w:p w:rsidR="00552015" w:rsidRPr="00926F5F" w:rsidRDefault="00552015" w:rsidP="00A46715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552015" w:rsidRPr="00926F5F" w:rsidRDefault="00552015" w:rsidP="00A46715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детей, а, так же по вопросам </w:t>
      </w:r>
      <w:proofErr w:type="spellStart"/>
      <w:r w:rsidRPr="00926F5F">
        <w:rPr>
          <w:rFonts w:ascii="Times New Roman"/>
          <w:sz w:val="24"/>
          <w:szCs w:val="24"/>
          <w:lang w:val="ru-RU"/>
        </w:rPr>
        <w:t>здоровьясбережения</w:t>
      </w:r>
      <w:proofErr w:type="spellEnd"/>
      <w:r w:rsidRPr="00926F5F">
        <w:rPr>
          <w:rFonts w:ascii="Times New Roman"/>
          <w:sz w:val="24"/>
          <w:szCs w:val="24"/>
          <w:lang w:val="ru-RU"/>
        </w:rPr>
        <w:t xml:space="preserve"> детей и подростков; </w:t>
      </w:r>
    </w:p>
    <w:p w:rsidR="00552015" w:rsidRPr="00926F5F" w:rsidRDefault="00552015" w:rsidP="00A46715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взаимодействие с родителями посредством школьного сайта: размещается информация, предусматривающая ознакомление родителей, школьные новости</w:t>
      </w:r>
      <w:proofErr w:type="gramStart"/>
      <w:r w:rsidRPr="00926F5F">
        <w:rPr>
          <w:rFonts w:ascii="Times New Roman"/>
          <w:sz w:val="24"/>
          <w:szCs w:val="24"/>
          <w:lang w:val="ru-RU"/>
        </w:rPr>
        <w:t xml:space="preserve"> Н</w:t>
      </w:r>
      <w:proofErr w:type="gramEnd"/>
      <w:r w:rsidRPr="00926F5F">
        <w:rPr>
          <w:rFonts w:ascii="Times New Roman"/>
          <w:sz w:val="24"/>
          <w:szCs w:val="24"/>
          <w:lang w:val="ru-RU"/>
        </w:rPr>
        <w:t xml:space="preserve">а индивидуальном уровне: </w:t>
      </w:r>
    </w:p>
    <w:p w:rsidR="00552015" w:rsidRPr="00926F5F" w:rsidRDefault="00552015" w:rsidP="00A46715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обращение к специалистам по запросу родителей для решения острых конфликтных ситуаций; </w:t>
      </w:r>
    </w:p>
    <w:p w:rsidR="00552015" w:rsidRPr="00926F5F" w:rsidRDefault="00552015" w:rsidP="00A46715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552015" w:rsidRPr="00926F5F" w:rsidRDefault="00552015" w:rsidP="00A46715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lastRenderedPageBreak/>
        <w:t xml:space="preserve"> помощь со стороны родителей в подготовке и проведении общешкольных и </w:t>
      </w:r>
      <w:proofErr w:type="spellStart"/>
      <w:r w:rsidRPr="00926F5F">
        <w:rPr>
          <w:rFonts w:ascii="Times New Roman"/>
          <w:sz w:val="24"/>
          <w:szCs w:val="24"/>
          <w:lang w:val="ru-RU"/>
        </w:rPr>
        <w:t>внутриклассных</w:t>
      </w:r>
      <w:proofErr w:type="spellEnd"/>
      <w:r w:rsidRPr="00926F5F">
        <w:rPr>
          <w:rFonts w:ascii="Times New Roman"/>
          <w:sz w:val="24"/>
          <w:szCs w:val="24"/>
          <w:lang w:val="ru-RU"/>
        </w:rPr>
        <w:t xml:space="preserve"> мероприятий воспитательной направленности; </w:t>
      </w:r>
    </w:p>
    <w:p w:rsidR="008D3CF3" w:rsidRPr="00926F5F" w:rsidRDefault="00552015" w:rsidP="00A46715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 индивидуальное консультирование </w:t>
      </w:r>
      <w:r w:rsidRPr="00A46715">
        <w:rPr>
          <w:rFonts w:ascii="Times New Roman"/>
          <w:sz w:val="24"/>
          <w:szCs w:val="24"/>
        </w:rPr>
        <w:t>c</w:t>
      </w:r>
      <w:r w:rsidRPr="00926F5F">
        <w:rPr>
          <w:rFonts w:ascii="Times New Roman"/>
          <w:sz w:val="24"/>
          <w:szCs w:val="24"/>
          <w:lang w:val="ru-RU"/>
        </w:rPr>
        <w:t xml:space="preserve"> целью координации воспитательных усилий педагогов и родителей</w:t>
      </w:r>
      <w:r w:rsidR="0086486F" w:rsidRPr="00926F5F">
        <w:rPr>
          <w:rFonts w:ascii="Times New Roman"/>
          <w:sz w:val="24"/>
          <w:szCs w:val="24"/>
          <w:lang w:val="ru-RU"/>
        </w:rPr>
        <w:t>.</w:t>
      </w:r>
    </w:p>
    <w:p w:rsidR="00CA050D" w:rsidRPr="00926F5F" w:rsidRDefault="00CA050D" w:rsidP="00A46715">
      <w:pPr>
        <w:pStyle w:val="a5"/>
        <w:rPr>
          <w:rFonts w:ascii="Times New Roman"/>
          <w:b/>
          <w:sz w:val="24"/>
          <w:szCs w:val="24"/>
          <w:lang w:val="ru-RU"/>
        </w:rPr>
      </w:pPr>
      <w:r w:rsidRPr="00926F5F">
        <w:rPr>
          <w:rFonts w:ascii="Times New Roman" w:eastAsia="Times New Roman"/>
          <w:b/>
          <w:color w:val="1A1A1A"/>
          <w:lang w:val="ru-RU" w:eastAsia="ru-RU"/>
        </w:rPr>
        <w:t>2.2.4.</w:t>
      </w:r>
      <w:r w:rsidRPr="00926F5F">
        <w:rPr>
          <w:lang w:val="ru-RU"/>
        </w:rPr>
        <w:t xml:space="preserve"> </w:t>
      </w:r>
      <w:r w:rsidRPr="00926F5F">
        <w:rPr>
          <w:rFonts w:ascii="Times New Roman"/>
          <w:b/>
          <w:sz w:val="24"/>
          <w:szCs w:val="24"/>
          <w:lang w:val="ru-RU"/>
        </w:rPr>
        <w:t>Модуль «Внеурочная деятельность»</w:t>
      </w:r>
    </w:p>
    <w:p w:rsidR="00A46715" w:rsidRDefault="00CA050D" w:rsidP="00A46715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Воспитание на занятиях школьных курсов внеурочной деятельности осущест</w:t>
      </w:r>
      <w:r w:rsidR="00BE4E71" w:rsidRPr="00926F5F">
        <w:rPr>
          <w:rFonts w:ascii="Times New Roman"/>
          <w:sz w:val="24"/>
          <w:szCs w:val="24"/>
          <w:lang w:val="ru-RU"/>
        </w:rPr>
        <w:t xml:space="preserve">вляется преимущественно </w:t>
      </w:r>
      <w:proofErr w:type="gramStart"/>
      <w:r w:rsidR="00BE4E71" w:rsidRPr="00926F5F">
        <w:rPr>
          <w:rFonts w:ascii="Times New Roman"/>
          <w:sz w:val="24"/>
          <w:szCs w:val="24"/>
          <w:lang w:val="ru-RU"/>
        </w:rPr>
        <w:t>через</w:t>
      </w:r>
      <w:proofErr w:type="gramEnd"/>
      <w:r w:rsidR="00BE4E71" w:rsidRPr="00926F5F">
        <w:rPr>
          <w:rFonts w:ascii="Times New Roman"/>
          <w:sz w:val="24"/>
          <w:szCs w:val="24"/>
          <w:lang w:val="ru-RU"/>
        </w:rPr>
        <w:t xml:space="preserve">: </w:t>
      </w:r>
    </w:p>
    <w:p w:rsidR="00BE4E71" w:rsidRPr="00A46715" w:rsidRDefault="00CA050D" w:rsidP="00712512">
      <w:pPr>
        <w:pStyle w:val="a5"/>
        <w:numPr>
          <w:ilvl w:val="0"/>
          <w:numId w:val="51"/>
        </w:numPr>
        <w:rPr>
          <w:rFonts w:ascii="Times New Roman"/>
          <w:sz w:val="24"/>
          <w:szCs w:val="24"/>
          <w:lang w:val="ru-RU"/>
        </w:rPr>
      </w:pPr>
      <w:r w:rsidRPr="00A46715">
        <w:rPr>
          <w:rFonts w:ascii="Times New Roman"/>
          <w:sz w:val="24"/>
          <w:szCs w:val="24"/>
          <w:lang w:val="ru-RU"/>
        </w:rPr>
        <w:t xml:space="preserve">формирование в кружках, секциях, клубах, студиях детско-взрослых общностей, которые объединяют обучающихся и педагогов общими позитивными эмоциями </w:t>
      </w:r>
      <w:r w:rsidR="00BE4E71" w:rsidRPr="00A46715">
        <w:rPr>
          <w:rFonts w:ascii="Times New Roman"/>
          <w:sz w:val="24"/>
          <w:szCs w:val="24"/>
          <w:lang w:val="ru-RU"/>
        </w:rPr>
        <w:t>и доверительными отношениями;</w:t>
      </w:r>
    </w:p>
    <w:p w:rsidR="00BE4E71" w:rsidRPr="00926F5F" w:rsidRDefault="00CA050D" w:rsidP="00712512">
      <w:pPr>
        <w:pStyle w:val="a5"/>
        <w:numPr>
          <w:ilvl w:val="0"/>
          <w:numId w:val="51"/>
        </w:numPr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926F5F">
        <w:rPr>
          <w:rFonts w:ascii="Times New Roman"/>
          <w:sz w:val="24"/>
          <w:szCs w:val="24"/>
          <w:lang w:val="ru-RU"/>
        </w:rPr>
        <w:t>самореализоваться</w:t>
      </w:r>
      <w:proofErr w:type="spellEnd"/>
      <w:r w:rsidRPr="00926F5F">
        <w:rPr>
          <w:rFonts w:ascii="Times New Roman"/>
          <w:sz w:val="24"/>
          <w:szCs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</w:t>
      </w:r>
      <w:r w:rsidR="00BE4E71" w:rsidRPr="00926F5F">
        <w:rPr>
          <w:rFonts w:ascii="Times New Roman"/>
          <w:sz w:val="24"/>
          <w:szCs w:val="24"/>
          <w:lang w:val="ru-RU"/>
        </w:rPr>
        <w:t xml:space="preserve">я в социально значимых делах; </w:t>
      </w:r>
    </w:p>
    <w:p w:rsidR="00BE4E71" w:rsidRPr="00926F5F" w:rsidRDefault="00CA050D" w:rsidP="00712512">
      <w:pPr>
        <w:pStyle w:val="a5"/>
        <w:numPr>
          <w:ilvl w:val="0"/>
          <w:numId w:val="51"/>
        </w:numPr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поощрение педагогическими работниками детских инициатив, проектов, самостоятельности, самоорганизации в</w:t>
      </w:r>
      <w:r w:rsidR="00BE4E71" w:rsidRPr="00926F5F">
        <w:rPr>
          <w:rFonts w:ascii="Times New Roman"/>
          <w:sz w:val="24"/>
          <w:szCs w:val="24"/>
          <w:lang w:val="ru-RU"/>
        </w:rPr>
        <w:t xml:space="preserve"> соответствии с их интересами; </w:t>
      </w:r>
    </w:p>
    <w:p w:rsidR="00BE4E71" w:rsidRPr="00A46715" w:rsidRDefault="00CA050D" w:rsidP="00712512">
      <w:pPr>
        <w:pStyle w:val="a5"/>
        <w:numPr>
          <w:ilvl w:val="0"/>
          <w:numId w:val="51"/>
        </w:numPr>
        <w:rPr>
          <w:rFonts w:ascii="Times New Roman"/>
          <w:sz w:val="24"/>
          <w:szCs w:val="24"/>
          <w:lang w:val="ru-RU"/>
        </w:rPr>
      </w:pPr>
      <w:r w:rsidRPr="00A46715">
        <w:rPr>
          <w:rFonts w:ascii="Times New Roman"/>
          <w:sz w:val="24"/>
          <w:szCs w:val="24"/>
          <w:lang w:val="ru-RU"/>
        </w:rPr>
        <w:t>создание в детских объединениях традиций, задающих их членам определенные социально значимые формы поведения; - поддержку в детских объединениях школьников с ярко выраженной лидерской позицией и установкой на сохранение и поддержание накопленн</w:t>
      </w:r>
      <w:r w:rsidR="00BE4E71" w:rsidRPr="00A46715">
        <w:rPr>
          <w:rFonts w:ascii="Times New Roman"/>
          <w:sz w:val="24"/>
          <w:szCs w:val="24"/>
          <w:lang w:val="ru-RU"/>
        </w:rPr>
        <w:t>ых социально значимых традиций.</w:t>
      </w:r>
    </w:p>
    <w:p w:rsidR="00BE4E71" w:rsidRPr="00A46715" w:rsidRDefault="00CA050D" w:rsidP="00A46715">
      <w:pPr>
        <w:pStyle w:val="a5"/>
        <w:rPr>
          <w:rFonts w:ascii="Times New Roman"/>
          <w:sz w:val="24"/>
          <w:szCs w:val="24"/>
          <w:lang w:val="ru-RU"/>
        </w:rPr>
      </w:pPr>
      <w:r w:rsidRPr="00A46715">
        <w:rPr>
          <w:rFonts w:ascii="Times New Roman"/>
          <w:sz w:val="24"/>
          <w:szCs w:val="24"/>
          <w:lang w:val="ru-RU"/>
        </w:rPr>
        <w:t xml:space="preserve">Реализация воспитательного потенциала внеурочной деятельности в школе осуществляется в рамках, следующих выбранных </w:t>
      </w:r>
      <w:proofErr w:type="gramStart"/>
      <w:r w:rsidRPr="00A46715">
        <w:rPr>
          <w:rFonts w:ascii="Times New Roman"/>
          <w:sz w:val="24"/>
          <w:szCs w:val="24"/>
          <w:lang w:val="ru-RU"/>
        </w:rPr>
        <w:t>обучающимися</w:t>
      </w:r>
      <w:proofErr w:type="gramEnd"/>
      <w:r w:rsidRPr="00A46715">
        <w:rPr>
          <w:rFonts w:ascii="Times New Roman"/>
          <w:sz w:val="24"/>
          <w:szCs w:val="24"/>
          <w:lang w:val="ru-RU"/>
        </w:rPr>
        <w:t xml:space="preserve"> курсов, занятий</w:t>
      </w:r>
      <w:r w:rsidR="00BE4E71" w:rsidRPr="00A46715">
        <w:rPr>
          <w:rFonts w:ascii="Times New Roman"/>
          <w:sz w:val="24"/>
          <w:szCs w:val="24"/>
          <w:lang w:val="ru-RU"/>
        </w:rPr>
        <w:t xml:space="preserve">: </w:t>
      </w:r>
    </w:p>
    <w:p w:rsidR="00BE4E71" w:rsidRPr="00A46715" w:rsidRDefault="00CA050D" w:rsidP="00712512">
      <w:pPr>
        <w:pStyle w:val="a5"/>
        <w:numPr>
          <w:ilvl w:val="0"/>
          <w:numId w:val="52"/>
        </w:numPr>
        <w:rPr>
          <w:rFonts w:ascii="Times New Roman"/>
          <w:sz w:val="24"/>
          <w:szCs w:val="24"/>
          <w:lang w:val="ru-RU"/>
        </w:rPr>
      </w:pPr>
      <w:r w:rsidRPr="00A46715">
        <w:rPr>
          <w:rFonts w:ascii="Times New Roman"/>
          <w:sz w:val="24"/>
          <w:szCs w:val="24"/>
          <w:lang w:val="ru-RU"/>
        </w:rPr>
        <w:t>патриотической, гражданско-патриотической, военно-патриотической, краеведческой, истор</w:t>
      </w:r>
      <w:r w:rsidR="00A46715">
        <w:rPr>
          <w:rFonts w:ascii="Times New Roman"/>
          <w:sz w:val="24"/>
          <w:szCs w:val="24"/>
          <w:lang w:val="ru-RU"/>
        </w:rPr>
        <w:t xml:space="preserve">ико-культурной направленности; </w:t>
      </w:r>
    </w:p>
    <w:p w:rsidR="00BE4E71" w:rsidRPr="00A46715" w:rsidRDefault="00CA050D" w:rsidP="00712512">
      <w:pPr>
        <w:pStyle w:val="a5"/>
        <w:numPr>
          <w:ilvl w:val="0"/>
          <w:numId w:val="52"/>
        </w:numPr>
        <w:rPr>
          <w:rFonts w:ascii="Times New Roman"/>
          <w:sz w:val="24"/>
          <w:szCs w:val="24"/>
          <w:lang w:val="ru-RU"/>
        </w:rPr>
      </w:pPr>
      <w:r w:rsidRPr="00A46715">
        <w:rPr>
          <w:rFonts w:ascii="Times New Roman"/>
          <w:sz w:val="24"/>
          <w:szCs w:val="24"/>
          <w:lang w:val="ru-RU"/>
        </w:rPr>
        <w:t>духовно-нравственной направленности, занятий по традиционным религиозным культурам народов России, духовно-историческому кра</w:t>
      </w:r>
      <w:r w:rsidR="00BE4E71" w:rsidRPr="00A46715">
        <w:rPr>
          <w:rFonts w:ascii="Times New Roman"/>
          <w:sz w:val="24"/>
          <w:szCs w:val="24"/>
          <w:lang w:val="ru-RU"/>
        </w:rPr>
        <w:t xml:space="preserve">еведению;  </w:t>
      </w:r>
      <w:r w:rsidRPr="00A46715">
        <w:rPr>
          <w:rFonts w:ascii="Times New Roman"/>
          <w:sz w:val="24"/>
          <w:szCs w:val="24"/>
          <w:lang w:val="ru-RU"/>
        </w:rPr>
        <w:t>познавательной, научной, исследовательской, про</w:t>
      </w:r>
      <w:r w:rsidR="00BE4E71" w:rsidRPr="00A46715">
        <w:rPr>
          <w:rFonts w:ascii="Times New Roman"/>
          <w:sz w:val="24"/>
          <w:szCs w:val="24"/>
          <w:lang w:val="ru-RU"/>
        </w:rPr>
        <w:t xml:space="preserve">светительской направленности; </w:t>
      </w:r>
    </w:p>
    <w:p w:rsidR="00BE4E71" w:rsidRPr="00A46715" w:rsidRDefault="00CA050D" w:rsidP="00712512">
      <w:pPr>
        <w:pStyle w:val="a5"/>
        <w:numPr>
          <w:ilvl w:val="0"/>
          <w:numId w:val="52"/>
        </w:numPr>
        <w:rPr>
          <w:rFonts w:ascii="Times New Roman"/>
          <w:sz w:val="24"/>
          <w:szCs w:val="24"/>
        </w:rPr>
      </w:pPr>
      <w:proofErr w:type="spellStart"/>
      <w:r w:rsidRPr="00A46715">
        <w:rPr>
          <w:rFonts w:ascii="Times New Roman"/>
          <w:sz w:val="24"/>
          <w:szCs w:val="24"/>
        </w:rPr>
        <w:t>экологической</w:t>
      </w:r>
      <w:proofErr w:type="spellEnd"/>
      <w:r w:rsidRPr="00A46715">
        <w:rPr>
          <w:rFonts w:ascii="Times New Roman"/>
          <w:sz w:val="24"/>
          <w:szCs w:val="24"/>
        </w:rPr>
        <w:t xml:space="preserve">, </w:t>
      </w:r>
      <w:proofErr w:type="spellStart"/>
      <w:r w:rsidRPr="00A46715">
        <w:rPr>
          <w:rFonts w:ascii="Times New Roman"/>
          <w:sz w:val="24"/>
          <w:szCs w:val="24"/>
        </w:rPr>
        <w:t>п</w:t>
      </w:r>
      <w:r w:rsidR="00BE4E71" w:rsidRPr="00A46715">
        <w:rPr>
          <w:rFonts w:ascii="Times New Roman"/>
          <w:sz w:val="24"/>
          <w:szCs w:val="24"/>
        </w:rPr>
        <w:t>риродоохранной</w:t>
      </w:r>
      <w:proofErr w:type="spellEnd"/>
      <w:r w:rsidR="00BE4E71" w:rsidRPr="00A46715">
        <w:rPr>
          <w:rFonts w:ascii="Times New Roman"/>
          <w:sz w:val="24"/>
          <w:szCs w:val="24"/>
        </w:rPr>
        <w:t xml:space="preserve"> </w:t>
      </w:r>
      <w:proofErr w:type="spellStart"/>
      <w:r w:rsidR="00BE4E71" w:rsidRPr="00A46715">
        <w:rPr>
          <w:rFonts w:ascii="Times New Roman"/>
          <w:sz w:val="24"/>
          <w:szCs w:val="24"/>
        </w:rPr>
        <w:t>направленности</w:t>
      </w:r>
      <w:proofErr w:type="spellEnd"/>
      <w:r w:rsidR="00BE4E71" w:rsidRPr="00A46715">
        <w:rPr>
          <w:rFonts w:ascii="Times New Roman"/>
          <w:sz w:val="24"/>
          <w:szCs w:val="24"/>
        </w:rPr>
        <w:t xml:space="preserve">; </w:t>
      </w:r>
    </w:p>
    <w:p w:rsidR="00BE4E71" w:rsidRPr="00A46715" w:rsidRDefault="00CA050D" w:rsidP="00712512">
      <w:pPr>
        <w:pStyle w:val="a5"/>
        <w:numPr>
          <w:ilvl w:val="0"/>
          <w:numId w:val="52"/>
        </w:numPr>
        <w:rPr>
          <w:rFonts w:ascii="Times New Roman"/>
          <w:sz w:val="24"/>
          <w:szCs w:val="24"/>
          <w:lang w:val="ru-RU"/>
        </w:rPr>
      </w:pPr>
      <w:r w:rsidRPr="00A46715">
        <w:rPr>
          <w:rFonts w:ascii="Times New Roman"/>
          <w:sz w:val="24"/>
          <w:szCs w:val="24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  <w:r w:rsidR="00BE4E71" w:rsidRPr="00A46715">
        <w:rPr>
          <w:rFonts w:ascii="Times New Roman"/>
          <w:sz w:val="24"/>
          <w:szCs w:val="24"/>
          <w:lang w:val="ru-RU"/>
        </w:rPr>
        <w:t xml:space="preserve"> </w:t>
      </w:r>
    </w:p>
    <w:p w:rsidR="00BE4E71" w:rsidRPr="00A46715" w:rsidRDefault="00CA050D" w:rsidP="00712512">
      <w:pPr>
        <w:pStyle w:val="a5"/>
        <w:numPr>
          <w:ilvl w:val="0"/>
          <w:numId w:val="52"/>
        </w:numPr>
        <w:rPr>
          <w:rFonts w:ascii="Times New Roman"/>
          <w:sz w:val="24"/>
          <w:szCs w:val="24"/>
        </w:rPr>
      </w:pPr>
      <w:proofErr w:type="spellStart"/>
      <w:r w:rsidRPr="00A46715">
        <w:rPr>
          <w:rFonts w:ascii="Times New Roman"/>
          <w:sz w:val="24"/>
          <w:szCs w:val="24"/>
        </w:rPr>
        <w:t>туристско</w:t>
      </w:r>
      <w:proofErr w:type="spellEnd"/>
      <w:r w:rsidR="00BE4E71" w:rsidRPr="00A46715">
        <w:rPr>
          <w:rFonts w:ascii="Times New Roman"/>
          <w:sz w:val="24"/>
          <w:szCs w:val="24"/>
          <w:lang w:val="ru-RU"/>
        </w:rPr>
        <w:t>-</w:t>
      </w:r>
      <w:proofErr w:type="spellStart"/>
      <w:r w:rsidR="00BE4E71" w:rsidRPr="00A46715">
        <w:rPr>
          <w:rFonts w:ascii="Times New Roman"/>
          <w:sz w:val="24"/>
          <w:szCs w:val="24"/>
        </w:rPr>
        <w:t>краеведческой</w:t>
      </w:r>
      <w:proofErr w:type="spellEnd"/>
      <w:r w:rsidR="00BE4E71" w:rsidRPr="00A46715">
        <w:rPr>
          <w:rFonts w:ascii="Times New Roman"/>
          <w:sz w:val="24"/>
          <w:szCs w:val="24"/>
        </w:rPr>
        <w:t xml:space="preserve"> </w:t>
      </w:r>
      <w:proofErr w:type="spellStart"/>
      <w:r w:rsidR="00BE4E71" w:rsidRPr="00A46715">
        <w:rPr>
          <w:rFonts w:ascii="Times New Roman"/>
          <w:sz w:val="24"/>
          <w:szCs w:val="24"/>
        </w:rPr>
        <w:t>направленности</w:t>
      </w:r>
      <w:proofErr w:type="spellEnd"/>
      <w:r w:rsidR="00BE4E71" w:rsidRPr="00A46715">
        <w:rPr>
          <w:rFonts w:ascii="Times New Roman"/>
          <w:sz w:val="24"/>
          <w:szCs w:val="24"/>
        </w:rPr>
        <w:t xml:space="preserve">; </w:t>
      </w:r>
    </w:p>
    <w:p w:rsidR="00BE4E71" w:rsidRPr="00A46715" w:rsidRDefault="00CA050D" w:rsidP="00712512">
      <w:pPr>
        <w:pStyle w:val="a5"/>
        <w:numPr>
          <w:ilvl w:val="0"/>
          <w:numId w:val="52"/>
        </w:numPr>
        <w:rPr>
          <w:rFonts w:ascii="Times New Roman"/>
          <w:sz w:val="24"/>
          <w:szCs w:val="24"/>
        </w:rPr>
      </w:pPr>
      <w:proofErr w:type="spellStart"/>
      <w:proofErr w:type="gramStart"/>
      <w:r w:rsidRPr="00A46715">
        <w:rPr>
          <w:rFonts w:ascii="Times New Roman"/>
          <w:sz w:val="24"/>
          <w:szCs w:val="24"/>
        </w:rPr>
        <w:t>оздоровительной</w:t>
      </w:r>
      <w:proofErr w:type="spellEnd"/>
      <w:proofErr w:type="gramEnd"/>
      <w:r w:rsidRPr="00A46715">
        <w:rPr>
          <w:rFonts w:ascii="Times New Roman"/>
          <w:sz w:val="24"/>
          <w:szCs w:val="24"/>
        </w:rPr>
        <w:t xml:space="preserve"> и </w:t>
      </w:r>
      <w:proofErr w:type="spellStart"/>
      <w:r w:rsidRPr="00A46715">
        <w:rPr>
          <w:rFonts w:ascii="Times New Roman"/>
          <w:sz w:val="24"/>
          <w:szCs w:val="24"/>
        </w:rPr>
        <w:t>спортивной</w:t>
      </w:r>
      <w:proofErr w:type="spellEnd"/>
      <w:r w:rsidRPr="00A46715">
        <w:rPr>
          <w:rFonts w:ascii="Times New Roman"/>
          <w:sz w:val="24"/>
          <w:szCs w:val="24"/>
        </w:rPr>
        <w:t xml:space="preserve"> </w:t>
      </w:r>
      <w:proofErr w:type="spellStart"/>
      <w:r w:rsidRPr="00A46715">
        <w:rPr>
          <w:rFonts w:ascii="Times New Roman"/>
          <w:sz w:val="24"/>
          <w:szCs w:val="24"/>
        </w:rPr>
        <w:t>направленности</w:t>
      </w:r>
      <w:proofErr w:type="spellEnd"/>
      <w:r w:rsidRPr="00A46715">
        <w:rPr>
          <w:rFonts w:ascii="Times New Roman"/>
          <w:sz w:val="24"/>
          <w:szCs w:val="24"/>
        </w:rPr>
        <w:t xml:space="preserve">. </w:t>
      </w:r>
    </w:p>
    <w:p w:rsidR="00A46715" w:rsidRDefault="00CA050D" w:rsidP="00A46715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 xml:space="preserve">Познавательная деятельность. Курсы внеурочной деятельности направлены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Художественное творчество. Курсы внеурочной деятельности, </w:t>
      </w:r>
      <w:r w:rsidR="00BE4E71" w:rsidRPr="00926F5F">
        <w:rPr>
          <w:rFonts w:ascii="Times New Roman"/>
          <w:sz w:val="24"/>
          <w:szCs w:val="24"/>
          <w:lang w:val="ru-RU"/>
        </w:rPr>
        <w:t>«Хоровой</w:t>
      </w:r>
      <w:r w:rsidRPr="00926F5F">
        <w:rPr>
          <w:rFonts w:ascii="Times New Roman"/>
          <w:sz w:val="24"/>
          <w:szCs w:val="24"/>
          <w:lang w:val="ru-RU"/>
        </w:rPr>
        <w:t xml:space="preserve">» создающие благоприятные условия для </w:t>
      </w:r>
      <w:proofErr w:type="spellStart"/>
      <w:r w:rsidRPr="00926F5F">
        <w:rPr>
          <w:rFonts w:ascii="Times New Roman"/>
          <w:sz w:val="24"/>
          <w:szCs w:val="24"/>
          <w:lang w:val="ru-RU"/>
        </w:rPr>
        <w:t>просоциальной</w:t>
      </w:r>
      <w:proofErr w:type="spellEnd"/>
      <w:r w:rsidRPr="00926F5F">
        <w:rPr>
          <w:rFonts w:ascii="Times New Roman"/>
          <w:sz w:val="24"/>
          <w:szCs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</w:t>
      </w:r>
      <w:proofErr w:type="spellStart"/>
      <w:r w:rsidRPr="00926F5F">
        <w:rPr>
          <w:rFonts w:ascii="Times New Roman"/>
          <w:sz w:val="24"/>
          <w:szCs w:val="24"/>
          <w:lang w:val="ru-RU"/>
        </w:rPr>
        <w:t>духовнонравственное</w:t>
      </w:r>
      <w:proofErr w:type="spellEnd"/>
      <w:r w:rsidRPr="00926F5F">
        <w:rPr>
          <w:rFonts w:ascii="Times New Roman"/>
          <w:sz w:val="24"/>
          <w:szCs w:val="24"/>
          <w:lang w:val="ru-RU"/>
        </w:rPr>
        <w:t xml:space="preserve"> развитие. Туристско-краеведческая деятельность. Курсы внеурочной деятельности «Музейное дело», направлены на воспитание у школьников любви к своему краю, его истории, культуре, природе, на развитие самостоятельности и ответственности школьников. Спортивно-оздоровительная деятельность.</w:t>
      </w:r>
      <w:r w:rsidR="00BE4E71" w:rsidRPr="00926F5F">
        <w:rPr>
          <w:rFonts w:ascii="Times New Roman"/>
          <w:sz w:val="24"/>
          <w:szCs w:val="24"/>
          <w:lang w:val="ru-RU"/>
        </w:rPr>
        <w:t xml:space="preserve"> Курсы внеурочной деятельности спортивной направленности способствуют физическому  развитию школьников, развитию</w:t>
      </w:r>
      <w:r w:rsidRPr="00926F5F">
        <w:rPr>
          <w:rFonts w:ascii="Times New Roman"/>
          <w:sz w:val="24"/>
          <w:szCs w:val="24"/>
          <w:lang w:val="ru-RU"/>
        </w:rPr>
        <w:t xml:space="preserve"> их ценностного отношен</w:t>
      </w:r>
      <w:r w:rsidR="00BE4E71" w:rsidRPr="00926F5F">
        <w:rPr>
          <w:rFonts w:ascii="Times New Roman"/>
          <w:sz w:val="24"/>
          <w:szCs w:val="24"/>
          <w:lang w:val="ru-RU"/>
        </w:rPr>
        <w:t>ия к своему здоровью, побуждению</w:t>
      </w:r>
      <w:r w:rsidRPr="00926F5F">
        <w:rPr>
          <w:rFonts w:ascii="Times New Roman"/>
          <w:sz w:val="24"/>
          <w:szCs w:val="24"/>
          <w:lang w:val="ru-RU"/>
        </w:rPr>
        <w:t xml:space="preserve"> к здоровому образу жизни, воспита</w:t>
      </w:r>
      <w:r w:rsidR="00BE4E71" w:rsidRPr="00926F5F">
        <w:rPr>
          <w:rFonts w:ascii="Times New Roman"/>
          <w:sz w:val="24"/>
          <w:szCs w:val="24"/>
          <w:lang w:val="ru-RU"/>
        </w:rPr>
        <w:t>нию</w:t>
      </w:r>
      <w:r w:rsidRPr="00926F5F">
        <w:rPr>
          <w:rFonts w:ascii="Times New Roman"/>
          <w:sz w:val="24"/>
          <w:szCs w:val="24"/>
          <w:lang w:val="ru-RU"/>
        </w:rPr>
        <w:t xml:space="preserve"> силы воли, ответственности, формирование установок на защиту слабых. Трудовая деятельность. Курсы внеурочной деятельности направлены на развитие творческих способностей школьников, воспитание у них трудолюбия и уважительного отношения к физическому труду. Игровая деятельность. </w:t>
      </w:r>
    </w:p>
    <w:p w:rsidR="00BE4E71" w:rsidRPr="00A46715" w:rsidRDefault="00CA050D" w:rsidP="00A46715">
      <w:pPr>
        <w:pStyle w:val="a5"/>
        <w:rPr>
          <w:rFonts w:ascii="Times New Roman"/>
          <w:sz w:val="24"/>
          <w:szCs w:val="24"/>
          <w:lang w:val="ru-RU"/>
        </w:rPr>
      </w:pPr>
      <w:r w:rsidRPr="00A46715">
        <w:rPr>
          <w:rFonts w:ascii="Times New Roman"/>
          <w:sz w:val="24"/>
          <w:szCs w:val="24"/>
          <w:lang w:val="ru-RU"/>
        </w:rPr>
        <w:t xml:space="preserve">Курсы внеурочной деятельности направлены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BE4E71" w:rsidRPr="00A4273C" w:rsidRDefault="00CA050D" w:rsidP="00A4273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4273C">
        <w:rPr>
          <w:rFonts w:ascii="Times New Roman" w:hAnsi="Times New Roman" w:cs="Times New Roman"/>
          <w:b/>
          <w:sz w:val="24"/>
          <w:szCs w:val="24"/>
        </w:rPr>
        <w:t>2.2.5.</w:t>
      </w:r>
      <w:r w:rsidRPr="00A4273C">
        <w:rPr>
          <w:rFonts w:ascii="Times New Roman" w:hAnsi="Times New Roman" w:cs="Times New Roman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  <w:proofErr w:type="gramStart"/>
      <w:r w:rsidRPr="00A427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E71" w:rsidRPr="00A4273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E4E71" w:rsidRPr="00A4273C" w:rsidRDefault="00CA050D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lastRenderedPageBreak/>
        <w:t>Реализация воспитательного потенциала внешкольных</w:t>
      </w:r>
      <w:r w:rsidR="00BE4E71" w:rsidRPr="00A4273C">
        <w:rPr>
          <w:rFonts w:ascii="Times New Roman"/>
          <w:sz w:val="24"/>
          <w:szCs w:val="24"/>
          <w:lang w:val="ru-RU"/>
        </w:rPr>
        <w:t xml:space="preserve"> мероприятий предусматривает: </w:t>
      </w:r>
    </w:p>
    <w:p w:rsidR="00BE4E71" w:rsidRPr="00A4273C" w:rsidRDefault="00CA050D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в школе учебным предметам, курсам, модулям; </w:t>
      </w:r>
    </w:p>
    <w:p w:rsidR="00BE4E71" w:rsidRPr="00A4273C" w:rsidRDefault="00CA050D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proofErr w:type="gramStart"/>
      <w:r w:rsidRPr="00A4273C">
        <w:rPr>
          <w:rFonts w:ascii="Times New Roman"/>
          <w:sz w:val="24"/>
          <w:szCs w:val="24"/>
          <w:lang w:val="ru-RU"/>
        </w:rPr>
        <w:t>(конференции, фестивали, творческие конкурсы) - 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с привлечением к их планированию, организации, проведению, оценке мероприятия;</w:t>
      </w:r>
      <w:proofErr w:type="gramEnd"/>
    </w:p>
    <w:p w:rsidR="00BE4E71" w:rsidRPr="00A4273C" w:rsidRDefault="00CA050D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 Экскурсии, походы помогают школьнику расширить свой кругозор, получить новые знания об окружающей его социа</w:t>
      </w:r>
      <w:r w:rsidR="00BE4E71" w:rsidRPr="00A4273C">
        <w:rPr>
          <w:rFonts w:ascii="Times New Roman"/>
          <w:sz w:val="24"/>
          <w:szCs w:val="24"/>
          <w:lang w:val="ru-RU"/>
        </w:rPr>
        <w:t xml:space="preserve">льной, культурной, природной </w:t>
      </w:r>
      <w:r w:rsidRPr="00A4273C">
        <w:rPr>
          <w:rFonts w:ascii="Times New Roman"/>
          <w:sz w:val="24"/>
          <w:szCs w:val="24"/>
          <w:lang w:val="ru-RU"/>
        </w:rPr>
        <w:t xml:space="preserve">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A4273C">
        <w:rPr>
          <w:rFonts w:ascii="Times New Roman"/>
          <w:sz w:val="24"/>
          <w:szCs w:val="24"/>
          <w:lang w:val="ru-RU"/>
        </w:rPr>
        <w:t>самообслуживающего</w:t>
      </w:r>
      <w:proofErr w:type="spellEnd"/>
      <w:r w:rsidRPr="00A4273C">
        <w:rPr>
          <w:rFonts w:ascii="Times New Roman"/>
          <w:sz w:val="24"/>
          <w:szCs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BE4E71" w:rsidRPr="00926F5F" w:rsidRDefault="00CA050D" w:rsidP="00A46715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Эти воспитательные возможности реализуются в рамках следующ</w:t>
      </w:r>
      <w:r w:rsidR="00BE4E71" w:rsidRPr="00926F5F">
        <w:rPr>
          <w:rFonts w:ascii="Times New Roman"/>
          <w:sz w:val="24"/>
          <w:szCs w:val="24"/>
          <w:lang w:val="ru-RU"/>
        </w:rPr>
        <w:t xml:space="preserve">их видов и форм деятельности: </w:t>
      </w:r>
    </w:p>
    <w:p w:rsidR="00BE4E71" w:rsidRPr="00926F5F" w:rsidRDefault="00CA050D" w:rsidP="00A46715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регулярные сезонные экскурсии на природу, организуемые в начальных классах их классными руководителями («Природа зимой», «Осеннее путешест</w:t>
      </w:r>
      <w:r w:rsidR="00BE4E71" w:rsidRPr="00926F5F">
        <w:rPr>
          <w:rFonts w:ascii="Times New Roman"/>
          <w:sz w:val="24"/>
          <w:szCs w:val="24"/>
          <w:lang w:val="ru-RU"/>
        </w:rPr>
        <w:t xml:space="preserve">вие», «Приметы весны» и т.п.); </w:t>
      </w:r>
    </w:p>
    <w:p w:rsidR="00BE4E71" w:rsidRPr="00926F5F" w:rsidRDefault="00CA050D" w:rsidP="00A46715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ежегодные походы на природу, экскурсионные поездки, организуемые в классах их классными руководителями и родителями школьников, п</w:t>
      </w:r>
      <w:r w:rsidR="00BE4E71" w:rsidRPr="00926F5F">
        <w:rPr>
          <w:rFonts w:ascii="Times New Roman"/>
          <w:sz w:val="24"/>
          <w:szCs w:val="24"/>
          <w:lang w:val="ru-RU"/>
        </w:rPr>
        <w:t xml:space="preserve">осле окончания учебного года; </w:t>
      </w:r>
    </w:p>
    <w:p w:rsidR="00BE4E71" w:rsidRPr="00926F5F" w:rsidRDefault="00CA050D" w:rsidP="00A46715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выездные экскурсии в музеи, на предприятия;</w:t>
      </w:r>
    </w:p>
    <w:p w:rsidR="00BE4E71" w:rsidRPr="00926F5F" w:rsidRDefault="00CA050D" w:rsidP="00A46715">
      <w:pPr>
        <w:pStyle w:val="a5"/>
        <w:rPr>
          <w:rFonts w:ascii="Times New Roman"/>
          <w:sz w:val="24"/>
          <w:szCs w:val="24"/>
          <w:lang w:val="ru-RU"/>
        </w:rPr>
      </w:pPr>
      <w:proofErr w:type="gramStart"/>
      <w:r w:rsidRPr="00926F5F">
        <w:rPr>
          <w:rFonts w:ascii="Times New Roman"/>
          <w:sz w:val="24"/>
          <w:szCs w:val="24"/>
          <w:lang w:val="ru-RU"/>
        </w:rPr>
        <w:t xml:space="preserve">на представления в кинотеатр, театр, представления 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</w:t>
      </w:r>
      <w:proofErr w:type="spellStart"/>
      <w:r w:rsidRPr="00926F5F">
        <w:rPr>
          <w:rFonts w:ascii="Times New Roman"/>
          <w:sz w:val="24"/>
          <w:szCs w:val="24"/>
          <w:lang w:val="ru-RU"/>
        </w:rPr>
        <w:t>историкокультурных</w:t>
      </w:r>
      <w:proofErr w:type="spellEnd"/>
      <w:r w:rsidRPr="00926F5F">
        <w:rPr>
          <w:rFonts w:ascii="Times New Roman"/>
          <w:sz w:val="24"/>
          <w:szCs w:val="24"/>
          <w:lang w:val="ru-RU"/>
        </w:rPr>
        <w:t xml:space="preserve"> мест, событий, биографий, проживавших в этой местности российских поэтов и писателей, деятелей науки, природных и историко-культурных лан</w:t>
      </w:r>
      <w:r w:rsidR="00BE4E71" w:rsidRPr="00926F5F">
        <w:rPr>
          <w:rFonts w:ascii="Times New Roman"/>
          <w:sz w:val="24"/>
          <w:szCs w:val="24"/>
          <w:lang w:val="ru-RU"/>
        </w:rPr>
        <w:t xml:space="preserve">дшафтов, флоры и фауны и др.); </w:t>
      </w:r>
      <w:proofErr w:type="gramEnd"/>
    </w:p>
    <w:p w:rsidR="00BE4E71" w:rsidRPr="00926F5F" w:rsidRDefault="00CA050D" w:rsidP="00A46715">
      <w:pPr>
        <w:pStyle w:val="a5"/>
        <w:rPr>
          <w:rFonts w:ascii="Times New Roman"/>
          <w:sz w:val="24"/>
          <w:szCs w:val="24"/>
          <w:lang w:val="ru-RU"/>
        </w:rPr>
      </w:pPr>
      <w:r w:rsidRPr="00926F5F">
        <w:rPr>
          <w:rFonts w:ascii="Times New Roman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</w:t>
      </w:r>
      <w:r w:rsidR="00BE4E71" w:rsidRPr="00926F5F">
        <w:rPr>
          <w:rFonts w:ascii="Times New Roman"/>
          <w:sz w:val="24"/>
          <w:szCs w:val="24"/>
          <w:lang w:val="ru-RU"/>
        </w:rPr>
        <w:t xml:space="preserve">ьно-психологического комфорта; </w:t>
      </w:r>
    </w:p>
    <w:p w:rsidR="00A46715" w:rsidRPr="00F64E4A" w:rsidRDefault="00CA050D" w:rsidP="00F64E4A">
      <w:pPr>
        <w:pStyle w:val="a5"/>
        <w:rPr>
          <w:rFonts w:ascii="Times New Roman"/>
          <w:sz w:val="24"/>
          <w:szCs w:val="24"/>
          <w:lang w:val="ru-RU"/>
        </w:rPr>
      </w:pPr>
      <w:r w:rsidRPr="00F64E4A">
        <w:rPr>
          <w:rFonts w:ascii="Times New Roman"/>
          <w:sz w:val="24"/>
          <w:szCs w:val="24"/>
          <w:lang w:val="ru-RU"/>
        </w:rPr>
        <w:t>внешкольные мероприятия, в том числе организуемые совместно с социальными партнерами школы.</w:t>
      </w:r>
    </w:p>
    <w:p w:rsidR="00BE4E71" w:rsidRPr="00F64E4A" w:rsidRDefault="00BE4E71" w:rsidP="00F64E4A">
      <w:pPr>
        <w:widowControl w:val="0"/>
        <w:tabs>
          <w:tab w:val="left" w:pos="993"/>
          <w:tab w:val="left" w:pos="1134"/>
        </w:tabs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73C">
        <w:rPr>
          <w:rFonts w:ascii="Times New Roman" w:hAnsi="Times New Roman" w:cs="Times New Roman"/>
          <w:b/>
          <w:sz w:val="24"/>
          <w:szCs w:val="24"/>
        </w:rPr>
        <w:t>2.2.6.</w:t>
      </w:r>
      <w:r w:rsidRPr="00A4273C">
        <w:rPr>
          <w:rFonts w:ascii="Times New Roman" w:hAnsi="Times New Roman" w:cs="Times New Roman"/>
          <w:b/>
          <w:bCs/>
          <w:sz w:val="24"/>
          <w:szCs w:val="24"/>
        </w:rPr>
        <w:t xml:space="preserve"> Модуль «Самоуправление»</w:t>
      </w:r>
    </w:p>
    <w:tbl>
      <w:tblPr>
        <w:tblStyle w:val="a7"/>
        <w:tblW w:w="0" w:type="auto"/>
        <w:tblLook w:val="04A0"/>
      </w:tblPr>
      <w:tblGrid>
        <w:gridCol w:w="2802"/>
        <w:gridCol w:w="1275"/>
        <w:gridCol w:w="3101"/>
      </w:tblGrid>
      <w:tr w:rsidR="00BE4E71" w:rsidRPr="00A4273C" w:rsidTr="0086486F">
        <w:tc>
          <w:tcPr>
            <w:tcW w:w="7178" w:type="dxa"/>
            <w:gridSpan w:val="3"/>
            <w:tcBorders>
              <w:top w:val="nil"/>
              <w:left w:val="nil"/>
              <w:right w:val="nil"/>
            </w:tcBorders>
          </w:tcPr>
          <w:p w:rsidR="00BE4E71" w:rsidRPr="00A4273C" w:rsidRDefault="00BE4E71" w:rsidP="00A4273C">
            <w:pPr>
              <w:pStyle w:val="c12"/>
              <w:spacing w:before="0" w:beforeAutospacing="0" w:after="0" w:afterAutospacing="0"/>
              <w:rPr>
                <w:b/>
                <w:color w:val="1A1A1A"/>
                <w:shd w:val="clear" w:color="auto" w:fill="FFFFFF"/>
              </w:rPr>
            </w:pPr>
            <w:r w:rsidRPr="00A4273C">
              <w:rPr>
                <w:b/>
                <w:color w:val="1A1A1A"/>
                <w:shd w:val="clear" w:color="auto" w:fill="FFFFFF"/>
              </w:rPr>
              <w:t>СТРУКТУРА ШКОЛЬНОГО УЧЕНИЧЕСКОГО СОВЕТА</w:t>
            </w:r>
          </w:p>
          <w:p w:rsidR="00BE4E71" w:rsidRPr="00A4273C" w:rsidRDefault="00BE4E71" w:rsidP="00A4273C">
            <w:pPr>
              <w:pStyle w:val="c12"/>
              <w:spacing w:before="0" w:beforeAutospacing="0" w:after="0" w:afterAutospacing="0"/>
              <w:rPr>
                <w:b/>
                <w:color w:val="1A1A1A"/>
                <w:shd w:val="clear" w:color="auto" w:fill="FFFFFF"/>
              </w:rPr>
            </w:pPr>
            <w:r w:rsidRPr="00A4273C">
              <w:rPr>
                <w:b/>
                <w:color w:val="1A1A1A"/>
                <w:shd w:val="clear" w:color="auto" w:fill="FFFFFF"/>
              </w:rPr>
              <w:t xml:space="preserve">    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1992"/>
              <w:gridCol w:w="970"/>
              <w:gridCol w:w="1270"/>
              <w:gridCol w:w="970"/>
              <w:gridCol w:w="1750"/>
            </w:tblGrid>
            <w:tr w:rsidR="00BE4E71" w:rsidRPr="00A4273C" w:rsidTr="0086486F">
              <w:tc>
                <w:tcPr>
                  <w:tcW w:w="1157" w:type="dxa"/>
                  <w:tcBorders>
                    <w:bottom w:val="single" w:sz="4" w:space="0" w:color="auto"/>
                  </w:tcBorders>
                </w:tcPr>
                <w:p w:rsidR="00BE4E71" w:rsidRPr="00A4273C" w:rsidRDefault="00BE4E71" w:rsidP="00A4273C">
                  <w:pPr>
                    <w:pStyle w:val="c12"/>
                    <w:spacing w:before="0" w:beforeAutospacing="0" w:after="0" w:afterAutospacing="0"/>
                    <w:rPr>
                      <w:b/>
                      <w:color w:val="1A1A1A"/>
                      <w:shd w:val="clear" w:color="auto" w:fill="FFFFFF"/>
                    </w:rPr>
                  </w:pPr>
                  <w:r w:rsidRPr="00A4273C">
                    <w:rPr>
                      <w:b/>
                      <w:color w:val="1A1A1A"/>
                      <w:shd w:val="clear" w:color="auto" w:fill="FFFFFF"/>
                    </w:rPr>
                    <w:t>Педагогический совет</w:t>
                  </w:r>
                </w:p>
              </w:tc>
              <w:tc>
                <w:tcPr>
                  <w:tcW w:w="1158" w:type="dxa"/>
                  <w:tcBorders>
                    <w:top w:val="nil"/>
                    <w:bottom w:val="nil"/>
                  </w:tcBorders>
                </w:tcPr>
                <w:p w:rsidR="00BE4E71" w:rsidRPr="00A4273C" w:rsidRDefault="00BE4E71" w:rsidP="00A4273C">
                  <w:pPr>
                    <w:pStyle w:val="c12"/>
                    <w:spacing w:before="0" w:beforeAutospacing="0" w:after="0" w:afterAutospacing="0"/>
                    <w:rPr>
                      <w:b/>
                      <w:color w:val="1A1A1A"/>
                      <w:shd w:val="clear" w:color="auto" w:fill="FFFFFF"/>
                    </w:rPr>
                  </w:pPr>
                </w:p>
              </w:tc>
              <w:tc>
                <w:tcPr>
                  <w:tcW w:w="1158" w:type="dxa"/>
                </w:tcPr>
                <w:p w:rsidR="00BE4E71" w:rsidRPr="00A4273C" w:rsidRDefault="00BE4E71" w:rsidP="00A4273C">
                  <w:pPr>
                    <w:pStyle w:val="c12"/>
                    <w:spacing w:before="0" w:beforeAutospacing="0" w:after="0" w:afterAutospacing="0"/>
                    <w:rPr>
                      <w:b/>
                      <w:color w:val="1A1A1A"/>
                      <w:shd w:val="clear" w:color="auto" w:fill="FFFFFF"/>
                    </w:rPr>
                  </w:pPr>
                  <w:r w:rsidRPr="00A4273C">
                    <w:rPr>
                      <w:b/>
                      <w:color w:val="1A1A1A"/>
                      <w:shd w:val="clear" w:color="auto" w:fill="FFFFFF"/>
                    </w:rPr>
                    <w:t>Директор школы</w:t>
                  </w:r>
                </w:p>
              </w:tc>
              <w:tc>
                <w:tcPr>
                  <w:tcW w:w="1158" w:type="dxa"/>
                  <w:tcBorders>
                    <w:top w:val="nil"/>
                    <w:bottom w:val="nil"/>
                  </w:tcBorders>
                </w:tcPr>
                <w:p w:rsidR="00BE4E71" w:rsidRPr="00A4273C" w:rsidRDefault="00BE4E71" w:rsidP="00A4273C">
                  <w:pPr>
                    <w:pStyle w:val="c12"/>
                    <w:spacing w:before="0" w:beforeAutospacing="0" w:after="0" w:afterAutospacing="0"/>
                    <w:rPr>
                      <w:b/>
                      <w:color w:val="1A1A1A"/>
                      <w:shd w:val="clear" w:color="auto" w:fill="FFFFFF"/>
                    </w:rPr>
                  </w:pPr>
                </w:p>
              </w:tc>
              <w:tc>
                <w:tcPr>
                  <w:tcW w:w="1158" w:type="dxa"/>
                </w:tcPr>
                <w:p w:rsidR="00BE4E71" w:rsidRPr="00A4273C" w:rsidRDefault="00BE4E71" w:rsidP="00A4273C">
                  <w:pPr>
                    <w:pStyle w:val="c12"/>
                    <w:spacing w:before="0" w:beforeAutospacing="0" w:after="0" w:afterAutospacing="0"/>
                    <w:rPr>
                      <w:b/>
                      <w:color w:val="1A1A1A"/>
                      <w:shd w:val="clear" w:color="auto" w:fill="FFFFFF"/>
                    </w:rPr>
                  </w:pPr>
                  <w:r w:rsidRPr="00A4273C">
                    <w:rPr>
                      <w:b/>
                      <w:color w:val="1A1A1A"/>
                      <w:shd w:val="clear" w:color="auto" w:fill="FFFFFF"/>
                    </w:rPr>
                    <w:t>Родительский комитет школы</w:t>
                  </w:r>
                </w:p>
              </w:tc>
            </w:tr>
          </w:tbl>
          <w:p w:rsidR="00BE4E71" w:rsidRPr="00A4273C" w:rsidRDefault="001E32EE" w:rsidP="00A4273C">
            <w:pPr>
              <w:pStyle w:val="c12"/>
              <w:spacing w:before="0" w:beforeAutospacing="0" w:after="0" w:afterAutospacing="0"/>
              <w:rPr>
                <w:b/>
                <w:color w:val="1A1A1A"/>
                <w:shd w:val="clear" w:color="auto" w:fill="FFFFFF"/>
              </w:rPr>
            </w:pPr>
            <w:r>
              <w:rPr>
                <w:b/>
                <w:noProof/>
                <w:color w:val="1A1A1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179.45pt;margin-top:.6pt;width:.05pt;height:27.05pt;z-index:2516736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  <w:color w:val="1A1A1A"/>
              </w:rPr>
              <w:pict>
                <v:shape id="_x0000_s1038" type="#_x0000_t32" style="position:absolute;margin-left:55.55pt;margin-top:4.1pt;width:123.95pt;height:23.55pt;z-index:2516725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noProof/>
                <w:color w:val="1A1A1A"/>
              </w:rPr>
              <w:pict>
                <v:shape id="_x0000_s1040" type="#_x0000_t32" style="position:absolute;margin-left:179.5pt;margin-top:1.1pt;width:120.8pt;height:26.55pt;flip:x;z-index:251674624;mso-position-horizontal-relative:text;mso-position-vertical-relative:text" o:connectortype="straight">
                  <v:stroke endarrow="block"/>
                </v:shape>
              </w:pict>
            </w:r>
          </w:p>
          <w:p w:rsidR="00BE4E71" w:rsidRPr="00A4273C" w:rsidRDefault="00BE4E71" w:rsidP="00A4273C">
            <w:pPr>
              <w:pStyle w:val="c12"/>
              <w:spacing w:before="0" w:beforeAutospacing="0" w:after="0" w:afterAutospacing="0"/>
              <w:rPr>
                <w:b/>
                <w:color w:val="1A1A1A"/>
                <w:shd w:val="clear" w:color="auto" w:fill="FFFFFF"/>
              </w:rPr>
            </w:pPr>
          </w:p>
        </w:tc>
      </w:tr>
      <w:tr w:rsidR="00BE4E71" w:rsidRPr="00A4273C" w:rsidTr="0086486F">
        <w:tc>
          <w:tcPr>
            <w:tcW w:w="7178" w:type="dxa"/>
            <w:gridSpan w:val="3"/>
          </w:tcPr>
          <w:p w:rsidR="00BE4E71" w:rsidRPr="00A4273C" w:rsidRDefault="00BE4E71" w:rsidP="00A4273C">
            <w:pPr>
              <w:pStyle w:val="c12"/>
              <w:spacing w:before="0" w:beforeAutospacing="0" w:after="0" w:afterAutospacing="0"/>
              <w:rPr>
                <w:b/>
                <w:color w:val="1A1A1A"/>
                <w:shd w:val="clear" w:color="auto" w:fill="FFFFFF"/>
              </w:rPr>
            </w:pPr>
          </w:p>
          <w:p w:rsidR="00BE4E71" w:rsidRPr="00A4273C" w:rsidRDefault="00BE4E71" w:rsidP="00A4273C">
            <w:pPr>
              <w:pStyle w:val="c12"/>
              <w:spacing w:before="0" w:beforeAutospacing="0" w:after="0" w:afterAutospacing="0"/>
              <w:rPr>
                <w:b/>
                <w:color w:val="1A1A1A"/>
                <w:shd w:val="clear" w:color="auto" w:fill="FFFFFF"/>
              </w:rPr>
            </w:pPr>
            <w:r w:rsidRPr="00A4273C">
              <w:rPr>
                <w:b/>
                <w:color w:val="1A1A1A"/>
                <w:shd w:val="clear" w:color="auto" w:fill="FFFFFF"/>
              </w:rPr>
              <w:t xml:space="preserve">Школьная </w:t>
            </w:r>
            <w:proofErr w:type="spellStart"/>
            <w:r w:rsidRPr="00A4273C">
              <w:rPr>
                <w:b/>
                <w:color w:val="1A1A1A"/>
                <w:shd w:val="clear" w:color="auto" w:fill="FFFFFF"/>
              </w:rPr>
              <w:t>отчетно</w:t>
            </w:r>
            <w:proofErr w:type="spellEnd"/>
            <w:r w:rsidRPr="00A4273C">
              <w:rPr>
                <w:b/>
                <w:color w:val="1A1A1A"/>
                <w:shd w:val="clear" w:color="auto" w:fill="FFFFFF"/>
              </w:rPr>
              <w:t xml:space="preserve"> - выборная ученическая конференция</w:t>
            </w:r>
          </w:p>
        </w:tc>
      </w:tr>
      <w:tr w:rsidR="00BE4E71" w:rsidRPr="00A4273C" w:rsidTr="0086486F">
        <w:tc>
          <w:tcPr>
            <w:tcW w:w="7178" w:type="dxa"/>
            <w:gridSpan w:val="3"/>
            <w:tcBorders>
              <w:left w:val="nil"/>
              <w:right w:val="nil"/>
            </w:tcBorders>
          </w:tcPr>
          <w:p w:rsidR="00BE4E71" w:rsidRPr="00A4273C" w:rsidRDefault="001E32EE" w:rsidP="00A4273C">
            <w:pPr>
              <w:pStyle w:val="c12"/>
              <w:spacing w:before="0" w:beforeAutospacing="0" w:after="0" w:afterAutospacing="0"/>
              <w:rPr>
                <w:b/>
                <w:color w:val="1A1A1A"/>
                <w:shd w:val="clear" w:color="auto" w:fill="FFFFFF"/>
              </w:rPr>
            </w:pPr>
            <w:r>
              <w:rPr>
                <w:b/>
                <w:noProof/>
                <w:color w:val="1A1A1A"/>
              </w:rPr>
              <w:pict>
                <v:shape id="_x0000_s1041" type="#_x0000_t32" style="position:absolute;margin-left:179.4pt;margin-top:.2pt;width:.05pt;height:12.9pt;flip:x;z-index:25167564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E4E71" w:rsidRPr="00A4273C" w:rsidTr="0086486F">
        <w:tc>
          <w:tcPr>
            <w:tcW w:w="7178" w:type="dxa"/>
            <w:gridSpan w:val="3"/>
          </w:tcPr>
          <w:p w:rsidR="00BE4E71" w:rsidRPr="00A4273C" w:rsidRDefault="00BE4E71" w:rsidP="00A4273C">
            <w:pPr>
              <w:pStyle w:val="c12"/>
              <w:spacing w:before="0" w:beforeAutospacing="0" w:after="0" w:afterAutospacing="0"/>
              <w:rPr>
                <w:b/>
                <w:color w:val="1A1A1A"/>
                <w:shd w:val="clear" w:color="auto" w:fill="FFFFFF"/>
              </w:rPr>
            </w:pPr>
            <w:r w:rsidRPr="00A4273C">
              <w:rPr>
                <w:b/>
                <w:color w:val="1A1A1A"/>
                <w:shd w:val="clear" w:color="auto" w:fill="FFFFFF"/>
              </w:rPr>
              <w:t>Председатель  школьного ученического совета</w:t>
            </w:r>
          </w:p>
        </w:tc>
      </w:tr>
      <w:tr w:rsidR="00BE4E71" w:rsidRPr="00A4273C" w:rsidTr="0086486F">
        <w:tc>
          <w:tcPr>
            <w:tcW w:w="7178" w:type="dxa"/>
            <w:gridSpan w:val="3"/>
            <w:tcBorders>
              <w:left w:val="nil"/>
              <w:right w:val="nil"/>
            </w:tcBorders>
          </w:tcPr>
          <w:p w:rsidR="00BE4E71" w:rsidRPr="00A4273C" w:rsidRDefault="001E32EE" w:rsidP="00A4273C">
            <w:pPr>
              <w:pStyle w:val="c12"/>
              <w:spacing w:before="0" w:beforeAutospacing="0" w:after="0" w:afterAutospacing="0"/>
              <w:rPr>
                <w:b/>
                <w:color w:val="1A1A1A"/>
                <w:shd w:val="clear" w:color="auto" w:fill="FFFFFF"/>
              </w:rPr>
            </w:pPr>
            <w:r>
              <w:rPr>
                <w:b/>
                <w:noProof/>
                <w:color w:val="1A1A1A"/>
              </w:rPr>
              <w:pict>
                <v:shape id="_x0000_s1042" type="#_x0000_t32" style="position:absolute;margin-left:179.45pt;margin-top:-.35pt;width:.05pt;height:14.4pt;z-index:25167667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E4E71" w:rsidRPr="00A4273C" w:rsidTr="0086486F">
        <w:tc>
          <w:tcPr>
            <w:tcW w:w="7178" w:type="dxa"/>
            <w:gridSpan w:val="3"/>
          </w:tcPr>
          <w:p w:rsidR="00BE4E71" w:rsidRPr="00A4273C" w:rsidRDefault="00BE4E71" w:rsidP="00A4273C">
            <w:pPr>
              <w:pStyle w:val="c12"/>
              <w:spacing w:before="0" w:beforeAutospacing="0" w:after="0" w:afterAutospacing="0"/>
              <w:rPr>
                <w:color w:val="1A1A1A"/>
                <w:shd w:val="clear" w:color="auto" w:fill="FFFFFF"/>
              </w:rPr>
            </w:pPr>
            <w:r w:rsidRPr="00A4273C">
              <w:rPr>
                <w:color w:val="1A1A1A"/>
                <w:shd w:val="clear" w:color="auto" w:fill="FFFFFF"/>
              </w:rPr>
              <w:t>Заместитель председателя школьного ученического совета</w:t>
            </w:r>
          </w:p>
        </w:tc>
      </w:tr>
      <w:tr w:rsidR="00BE4E71" w:rsidRPr="00A4273C" w:rsidTr="0086486F">
        <w:tc>
          <w:tcPr>
            <w:tcW w:w="7178" w:type="dxa"/>
            <w:gridSpan w:val="3"/>
            <w:tcBorders>
              <w:left w:val="nil"/>
              <w:right w:val="nil"/>
            </w:tcBorders>
          </w:tcPr>
          <w:p w:rsidR="00BE4E71" w:rsidRPr="00A4273C" w:rsidRDefault="001E32EE" w:rsidP="00A4273C">
            <w:pPr>
              <w:pStyle w:val="c12"/>
              <w:spacing w:before="0" w:beforeAutospacing="0" w:after="0" w:afterAutospacing="0"/>
              <w:rPr>
                <w:color w:val="1A1A1A"/>
                <w:shd w:val="clear" w:color="auto" w:fill="FFFFFF"/>
              </w:rPr>
            </w:pPr>
            <w:r>
              <w:rPr>
                <w:noProof/>
                <w:color w:val="1A1A1A"/>
              </w:rPr>
              <w:pict>
                <v:shape id="_x0000_s1043" type="#_x0000_t32" style="position:absolute;margin-left:177.3pt;margin-top:.95pt;width:0;height:11.7pt;z-index:25167769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E4E71" w:rsidRPr="00A4273C" w:rsidTr="0086486F">
        <w:tc>
          <w:tcPr>
            <w:tcW w:w="7178" w:type="dxa"/>
            <w:gridSpan w:val="3"/>
          </w:tcPr>
          <w:p w:rsidR="00BE4E71" w:rsidRPr="00A4273C" w:rsidRDefault="00BE4E71" w:rsidP="00A4273C">
            <w:pPr>
              <w:pStyle w:val="c12"/>
              <w:spacing w:before="0" w:beforeAutospacing="0" w:after="0" w:afterAutospacing="0"/>
              <w:rPr>
                <w:color w:val="1A1A1A"/>
                <w:shd w:val="clear" w:color="auto" w:fill="FFFFFF"/>
              </w:rPr>
            </w:pPr>
            <w:r w:rsidRPr="00A4273C">
              <w:rPr>
                <w:color w:val="1A1A1A"/>
                <w:shd w:val="clear" w:color="auto" w:fill="FFFFFF"/>
              </w:rPr>
              <w:t>Школьный ученический совет</w:t>
            </w:r>
          </w:p>
        </w:tc>
      </w:tr>
      <w:tr w:rsidR="00BE4E71" w:rsidRPr="00A4273C" w:rsidTr="0086486F">
        <w:tc>
          <w:tcPr>
            <w:tcW w:w="7178" w:type="dxa"/>
            <w:gridSpan w:val="3"/>
          </w:tcPr>
          <w:p w:rsidR="00BE4E71" w:rsidRPr="00A4273C" w:rsidRDefault="001E32EE" w:rsidP="00A4273C">
            <w:pPr>
              <w:pStyle w:val="c12"/>
              <w:spacing w:before="0" w:beforeAutospacing="0" w:after="0" w:afterAutospacing="0"/>
              <w:rPr>
                <w:color w:val="1A1A1A"/>
                <w:shd w:val="clear" w:color="auto" w:fill="FFFFFF"/>
              </w:rPr>
            </w:pPr>
            <w:r>
              <w:rPr>
                <w:noProof/>
                <w:color w:val="1A1A1A"/>
              </w:rPr>
              <w:pict>
                <v:shape id="_x0000_s1044" type="#_x0000_t32" style="position:absolute;margin-left:175.3pt;margin-top:1.2pt;width:0;height:12.55pt;z-index:25167872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E4E71" w:rsidRPr="00A4273C" w:rsidTr="0086486F">
        <w:tc>
          <w:tcPr>
            <w:tcW w:w="7178" w:type="dxa"/>
            <w:gridSpan w:val="3"/>
          </w:tcPr>
          <w:p w:rsidR="00BE4E71" w:rsidRPr="00A4273C" w:rsidRDefault="00BE4E71" w:rsidP="00A4273C">
            <w:pPr>
              <w:pStyle w:val="c12"/>
              <w:spacing w:before="0" w:beforeAutospacing="0" w:after="0" w:afterAutospacing="0"/>
              <w:rPr>
                <w:color w:val="1A1A1A"/>
                <w:shd w:val="clear" w:color="auto" w:fill="FFFFFF"/>
              </w:rPr>
            </w:pPr>
            <w:r w:rsidRPr="00A4273C">
              <w:rPr>
                <w:color w:val="1A1A1A"/>
                <w:shd w:val="clear" w:color="auto" w:fill="FFFFFF"/>
              </w:rPr>
              <w:t>Председатели секторов ШУС</w:t>
            </w:r>
          </w:p>
        </w:tc>
      </w:tr>
      <w:tr w:rsidR="00BE4E71" w:rsidRPr="00A4273C" w:rsidTr="0086486F">
        <w:trPr>
          <w:trHeight w:val="341"/>
        </w:trPr>
        <w:tc>
          <w:tcPr>
            <w:tcW w:w="2802" w:type="dxa"/>
          </w:tcPr>
          <w:p w:rsidR="00BE4E71" w:rsidRPr="00A4273C" w:rsidRDefault="00BE4E71" w:rsidP="00A4273C">
            <w:pPr>
              <w:pStyle w:val="a5"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>Учебный</w:t>
            </w:r>
            <w:proofErr w:type="spellEnd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>сектор</w:t>
            </w:r>
            <w:proofErr w:type="spellEnd"/>
          </w:p>
        </w:tc>
        <w:tc>
          <w:tcPr>
            <w:tcW w:w="1275" w:type="dxa"/>
            <w:vMerge w:val="restart"/>
          </w:tcPr>
          <w:p w:rsidR="00BE4E71" w:rsidRPr="00A4273C" w:rsidRDefault="001E32EE" w:rsidP="00A4273C">
            <w:pPr>
              <w:pStyle w:val="a5"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/>
                <w:noProof/>
                <w:sz w:val="24"/>
                <w:szCs w:val="24"/>
                <w:lang w:val="ru-RU" w:eastAsia="ru-RU"/>
              </w:rPr>
              <w:pict>
                <v:shape id="_x0000_s1045" type="#_x0000_t32" style="position:absolute;margin-left:28.15pt;margin-top:87.25pt;width:.05pt;height:21.35pt;z-index:251679744;mso-position-horizontal-relative:text;mso-position-vertical-relative:text" o:connectortype="straight">
                  <v:stroke endarrow="block"/>
                </v:shape>
              </w:pict>
            </w:r>
            <w:r w:rsidR="00BE4E71" w:rsidRPr="00A4273C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101" w:type="dxa"/>
          </w:tcPr>
          <w:p w:rsidR="00BE4E71" w:rsidRPr="00A4273C" w:rsidRDefault="00BE4E71" w:rsidP="00A4273C">
            <w:pPr>
              <w:pStyle w:val="a5"/>
              <w:jc w:val="left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>Сектор</w:t>
            </w:r>
            <w:proofErr w:type="spellEnd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>добротворчества</w:t>
            </w:r>
            <w:proofErr w:type="spellEnd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BE4E71" w:rsidRPr="00A4273C" w:rsidTr="0086486F">
        <w:trPr>
          <w:trHeight w:val="303"/>
        </w:trPr>
        <w:tc>
          <w:tcPr>
            <w:tcW w:w="2802" w:type="dxa"/>
          </w:tcPr>
          <w:p w:rsidR="00BE4E71" w:rsidRPr="00A4273C" w:rsidRDefault="00BE4E71" w:rsidP="00A4273C">
            <w:pPr>
              <w:pStyle w:val="a5"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>Медиацентр</w:t>
            </w:r>
            <w:proofErr w:type="spellEnd"/>
          </w:p>
        </w:tc>
        <w:tc>
          <w:tcPr>
            <w:tcW w:w="1275" w:type="dxa"/>
            <w:vMerge/>
          </w:tcPr>
          <w:p w:rsidR="00BE4E71" w:rsidRPr="00A4273C" w:rsidRDefault="00BE4E71" w:rsidP="00A4273C">
            <w:pPr>
              <w:pStyle w:val="a5"/>
              <w:jc w:val="left"/>
              <w:rPr>
                <w:rFonts w:asci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</w:tcPr>
          <w:p w:rsidR="00BE4E71" w:rsidRPr="00A4273C" w:rsidRDefault="00BE4E71" w:rsidP="00A4273C">
            <w:pPr>
              <w:pStyle w:val="a5"/>
              <w:jc w:val="left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>Сектор</w:t>
            </w:r>
            <w:proofErr w:type="spellEnd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>дисциплины</w:t>
            </w:r>
            <w:proofErr w:type="spellEnd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>труда</w:t>
            </w:r>
            <w:proofErr w:type="spellEnd"/>
          </w:p>
        </w:tc>
      </w:tr>
      <w:tr w:rsidR="00BE4E71" w:rsidRPr="00A4273C" w:rsidTr="0086486F">
        <w:trPr>
          <w:trHeight w:val="152"/>
        </w:trPr>
        <w:tc>
          <w:tcPr>
            <w:tcW w:w="2802" w:type="dxa"/>
          </w:tcPr>
          <w:p w:rsidR="00BE4E71" w:rsidRPr="00A4273C" w:rsidRDefault="00BE4E71" w:rsidP="00A4273C">
            <w:pPr>
              <w:pStyle w:val="a5"/>
              <w:jc w:val="left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 w:rsidRPr="00A4273C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 xml:space="preserve">Сектор </w:t>
            </w:r>
            <w:proofErr w:type="spellStart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>Совет</w:t>
            </w:r>
            <w:proofErr w:type="spellEnd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>старост</w:t>
            </w:r>
            <w:proofErr w:type="spellEnd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>класса</w:t>
            </w:r>
            <w:proofErr w:type="spellEnd"/>
          </w:p>
        </w:tc>
        <w:tc>
          <w:tcPr>
            <w:tcW w:w="1275" w:type="dxa"/>
            <w:vMerge/>
          </w:tcPr>
          <w:p w:rsidR="00BE4E71" w:rsidRPr="00A4273C" w:rsidRDefault="00BE4E71" w:rsidP="00A4273C">
            <w:pPr>
              <w:pStyle w:val="a5"/>
              <w:jc w:val="left"/>
              <w:rPr>
                <w:rFonts w:asci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1" w:type="dxa"/>
          </w:tcPr>
          <w:p w:rsidR="00BE4E71" w:rsidRPr="00A4273C" w:rsidRDefault="00BE4E71" w:rsidP="00A4273C">
            <w:pPr>
              <w:pStyle w:val="a5"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>Сектор</w:t>
            </w:r>
            <w:proofErr w:type="spellEnd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>Шефы</w:t>
            </w:r>
            <w:proofErr w:type="spellEnd"/>
            <w:r w:rsidRPr="00A4273C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proofErr w:type="spellStart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>наставники</w:t>
            </w:r>
            <w:proofErr w:type="spellEnd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E4E71" w:rsidRPr="00A4273C" w:rsidTr="0086486F">
        <w:trPr>
          <w:trHeight w:val="219"/>
        </w:trPr>
        <w:tc>
          <w:tcPr>
            <w:tcW w:w="2802" w:type="dxa"/>
          </w:tcPr>
          <w:p w:rsidR="00BE4E71" w:rsidRPr="00A4273C" w:rsidRDefault="00BE4E71" w:rsidP="00A4273C">
            <w:pPr>
              <w:pStyle w:val="a5"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 xml:space="preserve">Сектор по культуре и </w:t>
            </w:r>
            <w:r w:rsidRPr="00A4273C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досугу</w:t>
            </w:r>
          </w:p>
        </w:tc>
        <w:tc>
          <w:tcPr>
            <w:tcW w:w="1275" w:type="dxa"/>
            <w:vMerge/>
          </w:tcPr>
          <w:p w:rsidR="00BE4E71" w:rsidRPr="00A4273C" w:rsidRDefault="00BE4E71" w:rsidP="00A4273C">
            <w:pPr>
              <w:pStyle w:val="a5"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101" w:type="dxa"/>
          </w:tcPr>
          <w:p w:rsidR="00BE4E71" w:rsidRPr="00A4273C" w:rsidRDefault="00BE4E71" w:rsidP="00A4273C">
            <w:pPr>
              <w:pStyle w:val="a5"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 xml:space="preserve">Сектор по физкультуре и </w:t>
            </w:r>
            <w:r w:rsidRPr="00A4273C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спорту</w:t>
            </w:r>
          </w:p>
        </w:tc>
      </w:tr>
      <w:tr w:rsidR="00BE4E71" w:rsidRPr="00A4273C" w:rsidTr="0086486F">
        <w:trPr>
          <w:trHeight w:val="356"/>
        </w:trPr>
        <w:tc>
          <w:tcPr>
            <w:tcW w:w="7178" w:type="dxa"/>
            <w:gridSpan w:val="3"/>
            <w:tcBorders>
              <w:left w:val="nil"/>
              <w:right w:val="nil"/>
            </w:tcBorders>
          </w:tcPr>
          <w:p w:rsidR="00BE4E71" w:rsidRPr="00A4273C" w:rsidRDefault="00BE4E71" w:rsidP="00A4273C">
            <w:pPr>
              <w:pStyle w:val="a5"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BE4E71" w:rsidRPr="00A4273C" w:rsidTr="0086486F">
        <w:trPr>
          <w:trHeight w:val="328"/>
        </w:trPr>
        <w:tc>
          <w:tcPr>
            <w:tcW w:w="7178" w:type="dxa"/>
            <w:gridSpan w:val="3"/>
            <w:tcBorders>
              <w:bottom w:val="single" w:sz="4" w:space="0" w:color="auto"/>
            </w:tcBorders>
          </w:tcPr>
          <w:p w:rsidR="00BE4E71" w:rsidRPr="00A4273C" w:rsidRDefault="00BE4E71" w:rsidP="00A4273C">
            <w:pPr>
              <w:pStyle w:val="a5"/>
              <w:jc w:val="left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>Актив</w:t>
            </w:r>
            <w:proofErr w:type="spellEnd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>класса</w:t>
            </w:r>
            <w:proofErr w:type="spellEnd"/>
          </w:p>
        </w:tc>
      </w:tr>
      <w:tr w:rsidR="00BE4E71" w:rsidRPr="00A4273C" w:rsidTr="0086486F">
        <w:trPr>
          <w:trHeight w:val="328"/>
        </w:trPr>
        <w:tc>
          <w:tcPr>
            <w:tcW w:w="717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BE4E71" w:rsidRPr="00A4273C" w:rsidRDefault="001E32EE" w:rsidP="00A4273C">
            <w:pPr>
              <w:pStyle w:val="a5"/>
              <w:jc w:val="left"/>
              <w:rPr>
                <w:rFonts w:asci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noProof/>
                <w:sz w:val="24"/>
                <w:szCs w:val="24"/>
                <w:lang w:val="ru-RU" w:eastAsia="ru-RU"/>
              </w:rPr>
              <w:pict>
                <v:shape id="_x0000_s1046" type="#_x0000_t32" style="position:absolute;margin-left:164.65pt;margin-top:-1.4pt;width:.05pt;height:17.85pt;z-index:25168076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E4E71" w:rsidRPr="00A4273C" w:rsidTr="0086486F">
        <w:tc>
          <w:tcPr>
            <w:tcW w:w="7178" w:type="dxa"/>
            <w:gridSpan w:val="3"/>
          </w:tcPr>
          <w:p w:rsidR="00BE4E71" w:rsidRPr="00A4273C" w:rsidRDefault="00BE4E71" w:rsidP="00A4273C">
            <w:pPr>
              <w:pStyle w:val="a5"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>Классн</w:t>
            </w:r>
            <w:r w:rsidRPr="00A4273C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ы</w:t>
            </w:r>
            <w:proofErr w:type="spellEnd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 xml:space="preserve">е </w:t>
            </w:r>
            <w:proofErr w:type="spellStart"/>
            <w:r w:rsidRPr="00A4273C">
              <w:rPr>
                <w:rFonts w:ascii="Times New Roman"/>
                <w:sz w:val="24"/>
                <w:szCs w:val="24"/>
                <w:shd w:val="clear" w:color="auto" w:fill="FFFFFF"/>
              </w:rPr>
              <w:t>собрания</w:t>
            </w:r>
            <w:proofErr w:type="spellEnd"/>
          </w:p>
        </w:tc>
      </w:tr>
    </w:tbl>
    <w:p w:rsidR="00BE4E71" w:rsidRPr="00A4273C" w:rsidRDefault="00BE4E71" w:rsidP="00A4273C">
      <w:pPr>
        <w:pStyle w:val="a5"/>
        <w:jc w:val="left"/>
        <w:rPr>
          <w:rFonts w:ascii="Times New Roman"/>
          <w:sz w:val="24"/>
          <w:szCs w:val="24"/>
          <w:shd w:val="clear" w:color="auto" w:fill="FFFFFF"/>
        </w:rPr>
      </w:pPr>
    </w:p>
    <w:p w:rsidR="00BE4E71" w:rsidRPr="00A4273C" w:rsidRDefault="00BE4E71" w:rsidP="00A4273C">
      <w:pPr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руководства старшей вожатой, социальным педагогом, советника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диреткора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 xml:space="preserve"> по воспитанию, заместителем директора по ВР) в детско-взрослое самоуправление. Детское самоуправление в школе осуществляется следующим образом.</w:t>
      </w:r>
    </w:p>
    <w:p w:rsidR="00BE4E71" w:rsidRPr="00A4273C" w:rsidRDefault="00BE4E71" w:rsidP="00A4273C">
      <w:pPr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b/>
          <w:bCs/>
          <w:iCs/>
          <w:sz w:val="24"/>
          <w:szCs w:val="24"/>
        </w:rPr>
        <w:t>На уровне школы:</w:t>
      </w:r>
    </w:p>
    <w:p w:rsidR="00BE4E71" w:rsidRPr="00A4273C" w:rsidRDefault="00BE4E71" w:rsidP="00712512">
      <w:pPr>
        <w:widowControl w:val="0"/>
        <w:numPr>
          <w:ilvl w:val="0"/>
          <w:numId w:val="14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через деятельность выборного УЧЕНИЧЕСКОГО ШКОЛЬНОГО СОВЕТА (ШУС),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E4E71" w:rsidRPr="00A4273C" w:rsidRDefault="00BE4E71" w:rsidP="00712512">
      <w:pPr>
        <w:widowControl w:val="0"/>
        <w:numPr>
          <w:ilvl w:val="0"/>
          <w:numId w:val="14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через деятельность ШКОЛЬНОГО УЧЕНИЧЕСКОГО СОВЕТА, объединяющего председателей советов классных коллективов для облегчения распространения значимой для школьников информации и получения обратной связи от классных коллективов;</w:t>
      </w:r>
    </w:p>
    <w:p w:rsidR="00BE4E71" w:rsidRPr="00A4273C" w:rsidRDefault="00BE4E71" w:rsidP="00712512">
      <w:pPr>
        <w:widowControl w:val="0"/>
        <w:numPr>
          <w:ilvl w:val="0"/>
          <w:numId w:val="14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через работу постоянно действующего школьного ученического 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BE4E71" w:rsidRPr="00A4273C" w:rsidRDefault="00BE4E71" w:rsidP="00712512">
      <w:pPr>
        <w:widowControl w:val="0"/>
        <w:numPr>
          <w:ilvl w:val="0"/>
          <w:numId w:val="14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BE4E71" w:rsidRPr="00A4273C" w:rsidRDefault="00BE4E71" w:rsidP="00712512">
      <w:pPr>
        <w:widowControl w:val="0"/>
        <w:numPr>
          <w:ilvl w:val="0"/>
          <w:numId w:val="14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(старшеклассники входят в состав Школьной Службы Медиации).</w:t>
      </w:r>
    </w:p>
    <w:p w:rsidR="00BE4E71" w:rsidRPr="00A4273C" w:rsidRDefault="00BE4E71" w:rsidP="00A4273C">
      <w:pPr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b/>
          <w:bCs/>
          <w:iCs/>
          <w:sz w:val="24"/>
          <w:szCs w:val="24"/>
        </w:rPr>
        <w:t>На уровне классов:</w:t>
      </w:r>
    </w:p>
    <w:p w:rsidR="00BE4E71" w:rsidRPr="00A4273C" w:rsidRDefault="00BE4E71" w:rsidP="00712512">
      <w:pPr>
        <w:widowControl w:val="0"/>
        <w:numPr>
          <w:ilvl w:val="0"/>
          <w:numId w:val="12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через деятельность выборных по инициативе и предложениям учащихся класса в органы самоуправления школы,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BE4E71" w:rsidRPr="00A4273C" w:rsidRDefault="00BE4E71" w:rsidP="00712512">
      <w:pPr>
        <w:widowControl w:val="0"/>
        <w:numPr>
          <w:ilvl w:val="0"/>
          <w:numId w:val="12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BE4E71" w:rsidRPr="00A4273C" w:rsidRDefault="00BE4E71" w:rsidP="00712512">
      <w:pPr>
        <w:widowControl w:val="0"/>
        <w:numPr>
          <w:ilvl w:val="0"/>
          <w:numId w:val="12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BE4E71" w:rsidRPr="00F64E4A" w:rsidRDefault="00BE4E71" w:rsidP="00A4273C">
      <w:pPr>
        <w:rPr>
          <w:rFonts w:ascii="Times New Roman" w:hAnsi="Times New Roman" w:cs="Times New Roman"/>
          <w:sz w:val="24"/>
          <w:szCs w:val="24"/>
        </w:rPr>
      </w:pPr>
      <w:r w:rsidRPr="00F64E4A">
        <w:rPr>
          <w:rFonts w:ascii="Times New Roman" w:hAnsi="Times New Roman" w:cs="Times New Roman"/>
          <w:b/>
          <w:bCs/>
          <w:iCs/>
          <w:sz w:val="24"/>
          <w:szCs w:val="24"/>
        </w:rPr>
        <w:t>На индивидуальном уровне:</w:t>
      </w:r>
    </w:p>
    <w:p w:rsidR="00BE4E71" w:rsidRPr="00A4273C" w:rsidRDefault="00BE4E71" w:rsidP="00712512">
      <w:pPr>
        <w:widowControl w:val="0"/>
        <w:numPr>
          <w:ilvl w:val="0"/>
          <w:numId w:val="13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 xml:space="preserve"> дел;</w:t>
      </w:r>
    </w:p>
    <w:p w:rsidR="00092CFE" w:rsidRPr="00A46715" w:rsidRDefault="00BE4E71" w:rsidP="00712512">
      <w:pPr>
        <w:widowControl w:val="0"/>
        <w:numPr>
          <w:ilvl w:val="0"/>
          <w:numId w:val="13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  <w:lang w:eastAsia="ru-RU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A4273C">
        <w:rPr>
          <w:rFonts w:ascii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A4273C">
        <w:rPr>
          <w:rFonts w:ascii="Times New Roman" w:hAnsi="Times New Roman" w:cs="Times New Roman"/>
          <w:sz w:val="24"/>
          <w:szCs w:val="24"/>
          <w:lang w:eastAsia="ru-RU"/>
        </w:rPr>
        <w:t xml:space="preserve"> порядком и чистотой в классе, уходом за кабинетом, комнатными растениями.</w:t>
      </w:r>
    </w:p>
    <w:p w:rsidR="00092CFE" w:rsidRPr="00A4273C" w:rsidRDefault="00092CFE" w:rsidP="00A4273C">
      <w:pPr>
        <w:ind w:left="-28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2.2.7.</w:t>
      </w:r>
      <w:r w:rsidRPr="00A4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2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«Профориентация».</w:t>
      </w:r>
    </w:p>
    <w:p w:rsidR="00092CFE" w:rsidRPr="00A4273C" w:rsidRDefault="00092CFE" w:rsidP="00A4273C">
      <w:pPr>
        <w:ind w:left="-283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lastRenderedPageBreak/>
        <w:t xml:space="preserve">  </w:t>
      </w:r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профориентационно</w:t>
      </w:r>
      <w:proofErr w:type="spellEnd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>внепрофессиональную</w:t>
      </w:r>
      <w:proofErr w:type="spellEnd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составляющие такой деятельности. Эта работа осуществляется через участие </w:t>
      </w:r>
      <w:proofErr w:type="gramStart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proofErr w:type="gramEnd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:rsidR="00092CFE" w:rsidRPr="00A4273C" w:rsidRDefault="00092CFE" w:rsidP="00712512">
      <w:pPr>
        <w:widowControl w:val="0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>Проектории</w:t>
      </w:r>
      <w:proofErr w:type="spellEnd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«Открытый урок», циклы </w:t>
      </w:r>
      <w:proofErr w:type="spellStart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профориентационных</w:t>
      </w:r>
      <w:proofErr w:type="spellEnd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часов общения,  направленных на подготовку школьника к осознанному планированию и реализации своего профессионального будущего</w:t>
      </w:r>
    </w:p>
    <w:p w:rsidR="00092CFE" w:rsidRPr="00A4273C" w:rsidRDefault="00092CFE" w:rsidP="00712512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экскурсии  в </w:t>
      </w:r>
      <w:proofErr w:type="spellStart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>Ровеньский</w:t>
      </w:r>
      <w:proofErr w:type="spellEnd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политехнический техникум, виртуальные экскурсии в высшие учебные заведения </w:t>
      </w:r>
      <w:proofErr w:type="gramStart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>г</w:t>
      </w:r>
      <w:proofErr w:type="gramEnd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>. Белгород, дающие школьникам начальные представления о существующих профессиях и условиях работы людей,  представляющих эти профессии;</w:t>
      </w:r>
    </w:p>
    <w:p w:rsidR="00092CFE" w:rsidRPr="00A4273C" w:rsidRDefault="00092CFE" w:rsidP="00712512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профориентационного</w:t>
      </w:r>
      <w:proofErr w:type="spellEnd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>онлайн-тестирования</w:t>
      </w:r>
      <w:proofErr w:type="spellEnd"/>
    </w:p>
    <w:p w:rsidR="00092CFE" w:rsidRPr="00A4273C" w:rsidRDefault="00092CFE" w:rsidP="00712512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участие в работе всероссийских </w:t>
      </w:r>
      <w:proofErr w:type="spellStart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>профориентационных</w:t>
      </w:r>
      <w:proofErr w:type="spellEnd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проектов, созданных в сети интернет: </w:t>
      </w:r>
      <w:r w:rsidRPr="00A4273C">
        <w:rPr>
          <w:rFonts w:ascii="Times New Roman" w:hAnsi="Times New Roman" w:cs="Times New Roman"/>
          <w:sz w:val="24"/>
          <w:szCs w:val="24"/>
        </w:rPr>
        <w:t>проект «Молодые профессионалы», проект «Билет в будущее». П</w:t>
      </w:r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росмотр лекций, решение учебно-тренировочных задач, участие </w:t>
      </w:r>
      <w:proofErr w:type="gramStart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proofErr w:type="gramEnd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>мастер</w:t>
      </w:r>
      <w:proofErr w:type="gramEnd"/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классах, посещение открытых уроков;</w:t>
      </w:r>
    </w:p>
    <w:p w:rsidR="00092CFE" w:rsidRPr="00A4273C" w:rsidRDefault="00092CFE" w:rsidP="00712512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</w:rPr>
        <w:t>индивидуальные консультации педагога -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092CFE" w:rsidRPr="00A4273C" w:rsidRDefault="00092CFE" w:rsidP="00712512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092CFE" w:rsidRPr="00A4273C" w:rsidRDefault="00092CFE" w:rsidP="00A4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2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2.2.8.</w:t>
      </w:r>
      <w:r w:rsidRPr="00A4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27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Модуль «Основные школьные дела»</w:t>
      </w:r>
    </w:p>
    <w:p w:rsidR="00092CFE" w:rsidRPr="00A4273C" w:rsidRDefault="00092CFE" w:rsidP="00A4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Главные 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 -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Они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основных дел в жизнь школы помогает сохранять школьные традиции. Для этого в образовательной организации используются следующие формы работы:</w:t>
      </w:r>
    </w:p>
    <w:p w:rsidR="00092CFE" w:rsidRPr="00A4273C" w:rsidRDefault="00092CFE" w:rsidP="00A4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 школьном уровне:</w:t>
      </w:r>
    </w:p>
    <w:p w:rsidR="00092CFE" w:rsidRPr="00A4273C" w:rsidRDefault="00092CFE" w:rsidP="00A4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 знаменательными датами, в которых участвуют все классы школы:</w:t>
      </w:r>
      <w:proofErr w:type="gramEnd"/>
    </w:p>
    <w:p w:rsidR="00092CFE" w:rsidRPr="00A4273C" w:rsidRDefault="00092CFE" w:rsidP="007125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День Знаний;</w:t>
      </w:r>
    </w:p>
    <w:p w:rsidR="00092CFE" w:rsidRPr="00A4273C" w:rsidRDefault="00092CFE" w:rsidP="007125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День Учителя (поздравление учителей, концертная программа, подготовленная </w:t>
      </w:r>
      <w:proofErr w:type="gramStart"/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обучающимися</w:t>
      </w:r>
      <w:proofErr w:type="gramEnd"/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при полном составе учеников и учителей школы);</w:t>
      </w:r>
    </w:p>
    <w:p w:rsidR="00092CFE" w:rsidRPr="00A4273C" w:rsidRDefault="00092CFE" w:rsidP="007125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092CFE" w:rsidRPr="00A4273C" w:rsidRDefault="00092CFE" w:rsidP="007125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праздники, концерты, конкурсные программы в Новогодние праздники, Осенние праздники, «Осенние посиделки», День матери, День защитника Отечества, 8 Марта, День Победы, выпускные вечера, «Первый звонок», «Последний звонок», </w:t>
      </w:r>
      <w:proofErr w:type="gramEnd"/>
    </w:p>
    <w:p w:rsidR="00092CFE" w:rsidRPr="00A4273C" w:rsidRDefault="00092CFE" w:rsidP="007125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уроки мужества и встреча с ветеранами, музейные уроки (О Герое Советского Союза генерал - лейтенанте инженерных войск Д. М. </w:t>
      </w:r>
      <w:proofErr w:type="spellStart"/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Карбышеве</w:t>
      </w:r>
      <w:proofErr w:type="spellEnd"/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(чье имя носит наша пионерская дружина и школьный </w:t>
      </w:r>
      <w:proofErr w:type="spellStart"/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военно</w:t>
      </w:r>
      <w:proofErr w:type="spellEnd"/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исторический музей);</w:t>
      </w:r>
    </w:p>
    <w:p w:rsidR="00092CFE" w:rsidRPr="00A4273C" w:rsidRDefault="00092CFE" w:rsidP="007125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День науки (подготовка проектов, исследовательских работ и их защита);</w:t>
      </w:r>
    </w:p>
    <w:p w:rsidR="00092CFE" w:rsidRPr="00A4273C" w:rsidRDefault="00092CFE" w:rsidP="007125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торжественные ритуалы посвящения перехода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</w:t>
      </w:r>
    </w:p>
    <w:p w:rsidR="00092CFE" w:rsidRPr="00A4273C" w:rsidRDefault="00092CFE" w:rsidP="007125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«Посвящение в первоклассники»; «Первый звонок»; «Последний звонок»; «Посвящение в Юнармейцы»; посвящение в волонтеры, «Посвящение в РДШ»;</w:t>
      </w:r>
    </w:p>
    <w:p w:rsidR="00092CFE" w:rsidRPr="00A4273C" w:rsidRDefault="00092CFE" w:rsidP="007125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Церемония выноса и поднятия   государственного флага РФ под исполнение государственного гимна;</w:t>
      </w:r>
    </w:p>
    <w:p w:rsidR="00092CFE" w:rsidRPr="00A4273C" w:rsidRDefault="00092CFE" w:rsidP="007125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школы;</w:t>
      </w:r>
    </w:p>
    <w:p w:rsidR="00092CFE" w:rsidRPr="00A4273C" w:rsidRDefault="00092CFE" w:rsidP="007125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Награждение на торжественной линейке «Последний звонок» по итогам учебного года Похвальными листами и грамотами обучающихся, благодарственными письмами родителей,  а также классов, победивших в разных конкурсах.              </w:t>
      </w:r>
    </w:p>
    <w:p w:rsidR="00092CFE" w:rsidRPr="00A4273C" w:rsidRDefault="00092CFE" w:rsidP="00A4273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 школьном уровне:</w:t>
      </w:r>
    </w:p>
    <w:p w:rsidR="00092CFE" w:rsidRPr="00A4273C" w:rsidRDefault="00092CFE" w:rsidP="007125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общешкольные праздники 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  <w:proofErr w:type="gramEnd"/>
    </w:p>
    <w:p w:rsidR="00092CFE" w:rsidRPr="00A4273C" w:rsidRDefault="00092CFE" w:rsidP="00A4273C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</w:t>
      </w:r>
      <w:r w:rsidRPr="00A4273C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развивающие школьную идентичность детей.</w:t>
      </w:r>
    </w:p>
    <w:p w:rsidR="00092CFE" w:rsidRPr="00A4273C" w:rsidRDefault="00092CFE" w:rsidP="00A4273C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 уровне классов:</w:t>
      </w:r>
    </w:p>
    <w:p w:rsidR="00092CFE" w:rsidRPr="00A4273C" w:rsidRDefault="00092CFE" w:rsidP="007125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092CFE" w:rsidRPr="00A4273C" w:rsidRDefault="00092CFE" w:rsidP="0071251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участие школьных классов в реализации общешкольных ключевых дел;</w:t>
      </w:r>
    </w:p>
    <w:p w:rsidR="00092CFE" w:rsidRPr="00A4273C" w:rsidRDefault="00092CFE" w:rsidP="00A4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092CFE" w:rsidRPr="00A4273C" w:rsidRDefault="00092CFE" w:rsidP="00A4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 индивидуальном уровне:</w:t>
      </w:r>
    </w:p>
    <w:p w:rsidR="00092CFE" w:rsidRPr="00A4273C" w:rsidRDefault="00092CFE" w:rsidP="007125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вовлечение </w:t>
      </w:r>
      <w:proofErr w:type="gramStart"/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возможности каждого ребенка в ключевые дела школы в одной из возможных для них ролей</w:t>
      </w:r>
      <w:proofErr w:type="gramEnd"/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092CFE" w:rsidRPr="00A4273C" w:rsidRDefault="00092CFE" w:rsidP="007125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092CFE" w:rsidRPr="00A4273C" w:rsidRDefault="00092CFE" w:rsidP="007125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092CFE" w:rsidRPr="00A46715" w:rsidRDefault="00092CFE" w:rsidP="007125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092CFE" w:rsidRPr="00A4273C" w:rsidRDefault="00092CFE" w:rsidP="00A4273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2.2.9.</w:t>
      </w:r>
      <w:r w:rsidRPr="00A42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4273C">
        <w:rPr>
          <w:rFonts w:ascii="Times New Roman" w:hAnsi="Times New Roman" w:cs="Times New Roman"/>
          <w:b/>
          <w:bCs/>
          <w:sz w:val="24"/>
          <w:szCs w:val="24"/>
        </w:rPr>
        <w:t>Модуль «Социальное партнёрство»</w:t>
      </w:r>
    </w:p>
    <w:p w:rsidR="00092CFE" w:rsidRPr="00A4273C" w:rsidRDefault="00092CFE" w:rsidP="00A4273C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социального партнёрства предусматривает:</w:t>
      </w:r>
    </w:p>
    <w:p w:rsidR="00092CFE" w:rsidRPr="00A4273C" w:rsidRDefault="00092CFE" w:rsidP="00712512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092CFE" w:rsidRPr="00A4273C" w:rsidRDefault="00092CFE" w:rsidP="00712512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участие представителей организаций-партнёров в проведении отдельных уроков, </w:t>
      </w:r>
      <w:r w:rsidRPr="00A4273C">
        <w:rPr>
          <w:rFonts w:ascii="Times New Roman" w:hAnsi="Times New Roman" w:cs="Times New Roman"/>
          <w:sz w:val="24"/>
          <w:szCs w:val="24"/>
        </w:rPr>
        <w:lastRenderedPageBreak/>
        <w:t>внеурочных занятий, внешкольных мероприятий соответствующей тематической направленности;</w:t>
      </w:r>
    </w:p>
    <w:p w:rsidR="00092CFE" w:rsidRPr="00A4273C" w:rsidRDefault="00092CFE" w:rsidP="00712512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092CFE" w:rsidRPr="00A4273C" w:rsidRDefault="00092CFE" w:rsidP="00712512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 </w:t>
      </w:r>
    </w:p>
    <w:p w:rsidR="00092CFE" w:rsidRPr="00A4273C" w:rsidRDefault="00092CFE" w:rsidP="00712512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92CFE" w:rsidRPr="00A4273C" w:rsidRDefault="00092CFE" w:rsidP="00A4273C">
      <w:pPr>
        <w:shd w:val="clear" w:color="auto" w:fill="FFFFFF"/>
        <w:ind w:firstLine="56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7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proofErr w:type="gramStart"/>
      <w:r w:rsidRPr="00A427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процессе воспитания значимыми социальными партнерами являются: администрация </w:t>
      </w:r>
      <w:proofErr w:type="spellStart"/>
      <w:r w:rsidRPr="00A4273C">
        <w:rPr>
          <w:rFonts w:ascii="Times New Roman" w:eastAsia="Calibri" w:hAnsi="Times New Roman" w:cs="Times New Roman"/>
          <w:color w:val="000000"/>
          <w:sz w:val="24"/>
          <w:szCs w:val="24"/>
        </w:rPr>
        <w:t>Нагорьевского</w:t>
      </w:r>
      <w:proofErr w:type="spellEnd"/>
      <w:r w:rsidRPr="00A427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</w:t>
      </w:r>
      <w:r w:rsidRPr="00A427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273C">
        <w:rPr>
          <w:rFonts w:ascii="Times New Roman" w:eastAsia="Calibri" w:hAnsi="Times New Roman" w:cs="Times New Roman"/>
          <w:color w:val="000000"/>
          <w:sz w:val="24"/>
          <w:szCs w:val="24"/>
        </w:rPr>
        <w:t>филиал ЦКР «</w:t>
      </w:r>
      <w:proofErr w:type="spellStart"/>
      <w:r w:rsidRPr="00A4273C">
        <w:rPr>
          <w:rFonts w:ascii="Times New Roman" w:eastAsia="Calibri" w:hAnsi="Times New Roman" w:cs="Times New Roman"/>
          <w:color w:val="000000"/>
          <w:sz w:val="24"/>
          <w:szCs w:val="24"/>
        </w:rPr>
        <w:t>Нагорьевский</w:t>
      </w:r>
      <w:proofErr w:type="spellEnd"/>
      <w:r w:rsidRPr="00A427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сельский дом культуры», </w:t>
      </w:r>
      <w:r w:rsidRPr="00A4273C">
        <w:rPr>
          <w:rFonts w:ascii="Times New Roman" w:hAnsi="Times New Roman" w:cs="Times New Roman"/>
          <w:color w:val="000000"/>
          <w:sz w:val="24"/>
          <w:szCs w:val="24"/>
        </w:rPr>
        <w:t xml:space="preserve">КДН и ЗП, ПДН ОМВД  </w:t>
      </w:r>
      <w:proofErr w:type="spellStart"/>
      <w:r w:rsidRPr="00A4273C">
        <w:rPr>
          <w:rFonts w:ascii="Times New Roman" w:hAnsi="Times New Roman" w:cs="Times New Roman"/>
          <w:color w:val="000000"/>
          <w:sz w:val="24"/>
          <w:szCs w:val="24"/>
        </w:rPr>
        <w:t>Ровеньского</w:t>
      </w:r>
      <w:proofErr w:type="spellEnd"/>
      <w:r w:rsidRPr="00A4273C">
        <w:rPr>
          <w:rFonts w:ascii="Times New Roman" w:hAnsi="Times New Roman" w:cs="Times New Roman"/>
          <w:color w:val="000000"/>
          <w:sz w:val="24"/>
          <w:szCs w:val="24"/>
        </w:rPr>
        <w:t xml:space="preserve"> района,</w:t>
      </w:r>
      <w:r w:rsidRPr="00A4273C">
        <w:rPr>
          <w:rFonts w:ascii="Times New Roman" w:hAnsi="Times New Roman" w:cs="Times New Roman"/>
          <w:iCs/>
          <w:sz w:val="24"/>
          <w:szCs w:val="24"/>
        </w:rPr>
        <w:t xml:space="preserve"> МБУДО «</w:t>
      </w:r>
      <w:proofErr w:type="spellStart"/>
      <w:r w:rsidRPr="00A4273C">
        <w:rPr>
          <w:rFonts w:ascii="Times New Roman" w:hAnsi="Times New Roman" w:cs="Times New Roman"/>
          <w:iCs/>
          <w:sz w:val="24"/>
          <w:szCs w:val="24"/>
        </w:rPr>
        <w:t>Ровеньский</w:t>
      </w:r>
      <w:proofErr w:type="spellEnd"/>
      <w:r w:rsidRPr="00A4273C">
        <w:rPr>
          <w:rFonts w:ascii="Times New Roman" w:hAnsi="Times New Roman" w:cs="Times New Roman"/>
          <w:iCs/>
          <w:sz w:val="24"/>
          <w:szCs w:val="24"/>
        </w:rPr>
        <w:t xml:space="preserve"> районный дом детского творчества», МБУК «</w:t>
      </w:r>
      <w:proofErr w:type="spellStart"/>
      <w:r w:rsidRPr="00A4273C">
        <w:rPr>
          <w:rFonts w:ascii="Times New Roman" w:hAnsi="Times New Roman" w:cs="Times New Roman"/>
          <w:iCs/>
          <w:sz w:val="24"/>
          <w:szCs w:val="24"/>
        </w:rPr>
        <w:t>Ровеньский</w:t>
      </w:r>
      <w:proofErr w:type="spellEnd"/>
      <w:r w:rsidRPr="00A4273C">
        <w:rPr>
          <w:rFonts w:ascii="Times New Roman" w:hAnsi="Times New Roman" w:cs="Times New Roman"/>
          <w:iCs/>
          <w:sz w:val="24"/>
          <w:szCs w:val="24"/>
        </w:rPr>
        <w:t xml:space="preserve"> ЦКР», МБУ «</w:t>
      </w:r>
      <w:proofErr w:type="spellStart"/>
      <w:r w:rsidRPr="00A4273C">
        <w:rPr>
          <w:rFonts w:ascii="Times New Roman" w:hAnsi="Times New Roman" w:cs="Times New Roman"/>
          <w:iCs/>
          <w:sz w:val="24"/>
          <w:szCs w:val="24"/>
        </w:rPr>
        <w:t>Ровеньский</w:t>
      </w:r>
      <w:proofErr w:type="spellEnd"/>
      <w:r w:rsidRPr="00A4273C">
        <w:rPr>
          <w:rFonts w:ascii="Times New Roman" w:hAnsi="Times New Roman" w:cs="Times New Roman"/>
          <w:iCs/>
          <w:sz w:val="24"/>
          <w:szCs w:val="24"/>
        </w:rPr>
        <w:t xml:space="preserve"> краеведческий музей», МКУ «ЦМИ  </w:t>
      </w:r>
      <w:proofErr w:type="spellStart"/>
      <w:r w:rsidRPr="00A4273C">
        <w:rPr>
          <w:rFonts w:ascii="Times New Roman" w:hAnsi="Times New Roman" w:cs="Times New Roman"/>
          <w:iCs/>
          <w:sz w:val="24"/>
          <w:szCs w:val="24"/>
        </w:rPr>
        <w:t>Ровеньского</w:t>
      </w:r>
      <w:proofErr w:type="spellEnd"/>
      <w:r w:rsidRPr="00A4273C">
        <w:rPr>
          <w:rFonts w:ascii="Times New Roman" w:hAnsi="Times New Roman" w:cs="Times New Roman"/>
          <w:iCs/>
          <w:sz w:val="24"/>
          <w:szCs w:val="24"/>
        </w:rPr>
        <w:t xml:space="preserve"> района», МБУК «Центральная библиотека </w:t>
      </w:r>
      <w:proofErr w:type="spellStart"/>
      <w:r w:rsidRPr="00A4273C">
        <w:rPr>
          <w:rFonts w:ascii="Times New Roman" w:hAnsi="Times New Roman" w:cs="Times New Roman"/>
          <w:iCs/>
          <w:sz w:val="24"/>
          <w:szCs w:val="24"/>
        </w:rPr>
        <w:t>Ровеньского</w:t>
      </w:r>
      <w:proofErr w:type="spellEnd"/>
      <w:r w:rsidRPr="00A4273C">
        <w:rPr>
          <w:rFonts w:ascii="Times New Roman" w:hAnsi="Times New Roman" w:cs="Times New Roman"/>
          <w:iCs/>
          <w:sz w:val="24"/>
          <w:szCs w:val="24"/>
        </w:rPr>
        <w:t xml:space="preserve"> района», МБУДО «Детская школа искусств </w:t>
      </w:r>
      <w:proofErr w:type="spellStart"/>
      <w:r w:rsidRPr="00A4273C">
        <w:rPr>
          <w:rFonts w:ascii="Times New Roman" w:hAnsi="Times New Roman" w:cs="Times New Roman"/>
          <w:iCs/>
          <w:sz w:val="24"/>
          <w:szCs w:val="24"/>
        </w:rPr>
        <w:t>Ровеньского</w:t>
      </w:r>
      <w:proofErr w:type="spellEnd"/>
      <w:r w:rsidRPr="00A4273C">
        <w:rPr>
          <w:rFonts w:ascii="Times New Roman" w:hAnsi="Times New Roman" w:cs="Times New Roman"/>
          <w:iCs/>
          <w:sz w:val="24"/>
          <w:szCs w:val="24"/>
        </w:rPr>
        <w:t xml:space="preserve"> района», МБУДО «ДЮСШ </w:t>
      </w:r>
      <w:proofErr w:type="spellStart"/>
      <w:r w:rsidRPr="00A4273C">
        <w:rPr>
          <w:rFonts w:ascii="Times New Roman" w:hAnsi="Times New Roman" w:cs="Times New Roman"/>
          <w:iCs/>
          <w:sz w:val="24"/>
          <w:szCs w:val="24"/>
        </w:rPr>
        <w:t>Ровеньского</w:t>
      </w:r>
      <w:proofErr w:type="spellEnd"/>
      <w:r w:rsidRPr="00A4273C">
        <w:rPr>
          <w:rFonts w:ascii="Times New Roman" w:hAnsi="Times New Roman" w:cs="Times New Roman"/>
          <w:iCs/>
          <w:sz w:val="24"/>
          <w:szCs w:val="24"/>
        </w:rPr>
        <w:t xml:space="preserve"> района», МАУ «Спортивный клуб «Ровеньки</w:t>
      </w:r>
      <w:proofErr w:type="gramEnd"/>
      <w:r w:rsidRPr="00A4273C">
        <w:rPr>
          <w:rFonts w:ascii="Times New Roman" w:hAnsi="Times New Roman" w:cs="Times New Roman"/>
          <w:iCs/>
          <w:sz w:val="24"/>
          <w:szCs w:val="24"/>
        </w:rPr>
        <w:t xml:space="preserve">», МАУ «Плавательный бассейн «Дельфин», МАУ «Ледовая арена «Олимп», МБУДО «Районная станция юных натуралистов», спортивная школа. </w:t>
      </w:r>
      <w:r w:rsidRPr="00A4273C">
        <w:rPr>
          <w:rFonts w:ascii="Times New Roman" w:hAnsi="Times New Roman" w:cs="Times New Roman"/>
          <w:color w:val="000000"/>
          <w:sz w:val="24"/>
          <w:szCs w:val="24"/>
        </w:rPr>
        <w:t xml:space="preserve">В школе функционируют юнармейский отряд «Патриоты», отряд ЮИД «Светофор», волонтерский отряд «Прометей, экологический отряд «Радуга»»,   школьный </w:t>
      </w:r>
      <w:proofErr w:type="spellStart"/>
      <w:r w:rsidRPr="00A4273C">
        <w:rPr>
          <w:rFonts w:ascii="Times New Roman" w:hAnsi="Times New Roman" w:cs="Times New Roman"/>
          <w:color w:val="000000"/>
          <w:sz w:val="24"/>
          <w:szCs w:val="24"/>
        </w:rPr>
        <w:t>военно</w:t>
      </w:r>
      <w:proofErr w:type="spellEnd"/>
      <w:r w:rsidRPr="00A4273C">
        <w:rPr>
          <w:rFonts w:ascii="Times New Roman" w:hAnsi="Times New Roman" w:cs="Times New Roman"/>
          <w:color w:val="000000"/>
          <w:sz w:val="24"/>
          <w:szCs w:val="24"/>
        </w:rPr>
        <w:t xml:space="preserve"> - исторический  музей имени Героя Советского Союза </w:t>
      </w:r>
      <w:r w:rsidR="00A46715">
        <w:rPr>
          <w:rFonts w:ascii="Times New Roman" w:hAnsi="Times New Roman" w:cs="Times New Roman"/>
          <w:color w:val="000000"/>
          <w:sz w:val="24"/>
          <w:szCs w:val="24"/>
        </w:rPr>
        <w:t xml:space="preserve">генерал </w:t>
      </w:r>
      <w:proofErr w:type="gramStart"/>
      <w:r w:rsidR="00A467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4273C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A4273C">
        <w:rPr>
          <w:rFonts w:ascii="Times New Roman" w:hAnsi="Times New Roman" w:cs="Times New Roman"/>
          <w:color w:val="000000"/>
          <w:sz w:val="24"/>
          <w:szCs w:val="24"/>
        </w:rPr>
        <w:t xml:space="preserve">ейтенанта инженерных войск Д. М. </w:t>
      </w:r>
      <w:proofErr w:type="spellStart"/>
      <w:r w:rsidRPr="00A4273C">
        <w:rPr>
          <w:rFonts w:ascii="Times New Roman" w:hAnsi="Times New Roman" w:cs="Times New Roman"/>
          <w:color w:val="000000"/>
          <w:sz w:val="24"/>
          <w:szCs w:val="24"/>
        </w:rPr>
        <w:t>Карбышева</w:t>
      </w:r>
      <w:proofErr w:type="spellEnd"/>
      <w:r w:rsidRPr="00A4273C">
        <w:rPr>
          <w:rFonts w:ascii="Times New Roman" w:hAnsi="Times New Roman" w:cs="Times New Roman"/>
          <w:color w:val="000000"/>
          <w:sz w:val="24"/>
          <w:szCs w:val="24"/>
        </w:rPr>
        <w:t>, клуб будущих избирателей, первичное  отделение РДШ</w:t>
      </w:r>
      <w:r w:rsidRPr="00A4273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092CFE" w:rsidRPr="00A4273C" w:rsidRDefault="00092CFE" w:rsidP="00A4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4E71" w:rsidRPr="00A4273C" w:rsidRDefault="00092CFE" w:rsidP="00A4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2.2.10.</w:t>
      </w:r>
      <w:r w:rsidR="00BE4E71" w:rsidRPr="00A427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Модуль «Профилактика и безопасность»</w:t>
      </w:r>
    </w:p>
    <w:p w:rsidR="00BE4E71" w:rsidRPr="00A4273C" w:rsidRDefault="00BE4E71" w:rsidP="00A4273C">
      <w:pPr>
        <w:ind w:left="-36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 Реализация воспитательного потенциала профилактической деятельности в целях формирования и поддержки безопасной и комфортной среды в школе  осуществляется  созданным Советом по профилактике. План работы Совета включает следующие цели:</w:t>
      </w:r>
    </w:p>
    <w:p w:rsidR="00BE4E71" w:rsidRPr="00A4273C" w:rsidRDefault="00BE4E71" w:rsidP="00712512">
      <w:pPr>
        <w:pStyle w:val="a3"/>
        <w:widowControl w:val="0"/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организацию деятельности педагогического коллектива по созданию  общеобразовательной </w:t>
      </w:r>
      <w:proofErr w:type="gramStart"/>
      <w:r w:rsidRPr="00A4273C">
        <w:rPr>
          <w:rFonts w:ascii="Times New Roman" w:hAnsi="Times New Roman" w:cs="Times New Roman"/>
          <w:sz w:val="24"/>
          <w:szCs w:val="24"/>
        </w:rPr>
        <w:t>организации эффективной профилактической среды обеспечения безопасности жизнедеятельности</w:t>
      </w:r>
      <w:proofErr w:type="gramEnd"/>
      <w:r w:rsidRPr="00A4273C">
        <w:rPr>
          <w:rFonts w:ascii="Times New Roman" w:hAnsi="Times New Roman" w:cs="Times New Roman"/>
          <w:sz w:val="24"/>
          <w:szCs w:val="24"/>
        </w:rPr>
        <w:t xml:space="preserve"> как условия успешной воспитательной деятельности;</w:t>
      </w:r>
    </w:p>
    <w:p w:rsidR="00BE4E71" w:rsidRPr="00A4273C" w:rsidRDefault="00BE4E71" w:rsidP="00712512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зависимости</w:t>
      </w:r>
      <w:proofErr w:type="gramStart"/>
      <w:r w:rsidRPr="00A4273C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A4273C">
        <w:rPr>
          <w:rFonts w:ascii="Times New Roman" w:hAnsi="Times New Roman" w:cs="Times New Roman"/>
          <w:sz w:val="24"/>
          <w:szCs w:val="24"/>
        </w:rPr>
        <w:t xml:space="preserve"> др.);</w:t>
      </w:r>
    </w:p>
    <w:p w:rsidR="00BE4E71" w:rsidRPr="00A4273C" w:rsidRDefault="00BE4E71" w:rsidP="00712512">
      <w:pPr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4273C">
        <w:rPr>
          <w:rFonts w:ascii="Times New Roman" w:hAnsi="Times New Roman" w:cs="Times New Roman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педагогов Службы медиации и примирения, правоохранительных органов, опеки и т. д.); </w:t>
      </w:r>
      <w:proofErr w:type="gramEnd"/>
    </w:p>
    <w:p w:rsidR="00BE4E71" w:rsidRPr="00A4273C" w:rsidRDefault="00BE4E71" w:rsidP="00712512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27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4273C">
        <w:rPr>
          <w:rFonts w:ascii="Times New Roman" w:hAnsi="Times New Roman" w:cs="Times New Roman"/>
          <w:sz w:val="24"/>
          <w:szCs w:val="24"/>
        </w:rPr>
        <w:t>, так и с их окружением; организацию межведомственного взаимодействия;</w:t>
      </w:r>
    </w:p>
    <w:p w:rsidR="00BE4E71" w:rsidRPr="00A4273C" w:rsidRDefault="00BE4E71" w:rsidP="00712512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 xml:space="preserve"> окружении с педагогами, родителями, социальными партнёрами (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антинаркотические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A4273C">
        <w:rPr>
          <w:rFonts w:ascii="Times New Roman" w:hAnsi="Times New Roman" w:cs="Times New Roman"/>
          <w:sz w:val="24"/>
          <w:szCs w:val="24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 xml:space="preserve"> безопасности, гражданской обороне и т. д.);</w:t>
      </w:r>
      <w:proofErr w:type="gramEnd"/>
    </w:p>
    <w:p w:rsidR="00BE4E71" w:rsidRPr="00A4273C" w:rsidRDefault="00BE4E71" w:rsidP="00712512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4273C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>, самоконтроля, устойчивости к негативным воздействиям, групповому давлению;</w:t>
      </w:r>
      <w:proofErr w:type="gramEnd"/>
    </w:p>
    <w:p w:rsidR="00BE4E71" w:rsidRPr="00A4273C" w:rsidRDefault="00BE4E71" w:rsidP="00712512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273C">
        <w:rPr>
          <w:rFonts w:ascii="Times New Roman" w:hAnsi="Times New Roman" w:cs="Times New Roman"/>
          <w:sz w:val="24"/>
          <w:szCs w:val="24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 xml:space="preserve"> поведению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BE4E71" w:rsidRPr="00A4273C" w:rsidRDefault="00BE4E71" w:rsidP="00712512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BE4E71" w:rsidRPr="00A4273C" w:rsidRDefault="00BE4E71" w:rsidP="00712512">
      <w:pPr>
        <w:widowControl w:val="0"/>
        <w:numPr>
          <w:ilvl w:val="0"/>
          <w:numId w:val="6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профилактику расширения групп, семей обучающихся, требующих специальной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 xml:space="preserve"> - педагогической поддержки и сопровождения (слабоуспевающие, социально запущенные, социально неадаптированные дети - мигранты, обучающиеся с ОВЗ и т. д.).</w:t>
      </w:r>
    </w:p>
    <w:p w:rsidR="0086486F" w:rsidRPr="00A4273C" w:rsidRDefault="00092CFE" w:rsidP="00A427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2.2.11.Модуль «</w:t>
      </w:r>
      <w:r w:rsidR="00C33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Предметно-пространственная среда»</w:t>
      </w:r>
      <w:r w:rsidR="0086486F" w:rsidRPr="00A42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C4FA2" w:rsidRPr="00A4273C" w:rsidRDefault="006C4FA2" w:rsidP="00A4273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73C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предметно - 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:rsidR="006C4FA2" w:rsidRPr="00A4273C" w:rsidRDefault="006C4FA2" w:rsidP="00A4273C">
      <w:pPr>
        <w:tabs>
          <w:tab w:val="left" w:pos="851"/>
          <w:tab w:val="left" w:pos="2977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В школе в рамках  реализации данного модуля:</w:t>
      </w:r>
    </w:p>
    <w:p w:rsidR="006C4FA2" w:rsidRPr="00A4273C" w:rsidRDefault="006C4FA2" w:rsidP="00712512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оформлен внешний вид здания, фасада, где установлены стойки под флаги РФ и Белгородской области, в  холле 2 этажа и в классных комнатах в МБОУ «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Нагорьевская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 xml:space="preserve"> СОШ» размещены государственная символика Российской Федерации, Белгородской области, муниципального образования (флаг, герб);</w:t>
      </w:r>
    </w:p>
    <w:p w:rsidR="006C4FA2" w:rsidRPr="00A4273C" w:rsidRDefault="006C4FA2" w:rsidP="00712512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 проводится церемония  поднятия (спуска) государственного флага Российской Федерации под исполнение государственного гимна;</w:t>
      </w:r>
    </w:p>
    <w:p w:rsidR="006C4FA2" w:rsidRPr="00A4273C" w:rsidRDefault="006C4FA2" w:rsidP="00712512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размещаются в связи с памятными датами (современные и исторические, точные и стилизованные, географические, природные, культурологические, художественно </w:t>
      </w:r>
      <w:proofErr w:type="gramStart"/>
      <w:r w:rsidRPr="00A4273C">
        <w:rPr>
          <w:rFonts w:ascii="Times New Roman" w:hAnsi="Times New Roman" w:cs="Times New Roman"/>
          <w:sz w:val="24"/>
          <w:szCs w:val="24"/>
        </w:rPr>
        <w:t>оформленные</w:t>
      </w:r>
      <w:proofErr w:type="gramEnd"/>
      <w:r w:rsidRPr="00A4273C">
        <w:rPr>
          <w:rFonts w:ascii="Times New Roman" w:hAnsi="Times New Roman" w:cs="Times New Roman"/>
          <w:sz w:val="24"/>
          <w:szCs w:val="24"/>
        </w:rPr>
        <w:t xml:space="preserve"> в том числе материалы,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6C4FA2" w:rsidRPr="00A4273C" w:rsidRDefault="006C4FA2" w:rsidP="00712512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систематически происходит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6C4FA2" w:rsidRPr="00A4273C" w:rsidRDefault="006C4FA2" w:rsidP="00712512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осуществляется поддержание в школе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 </w:t>
      </w:r>
    </w:p>
    <w:p w:rsidR="006C4FA2" w:rsidRPr="00A4273C" w:rsidRDefault="006C4FA2" w:rsidP="00712512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использование в воспитательном процессе «мест гражданского почитания» (в школьном музее размещены бюсты Героев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 xml:space="preserve"> Советского Союза (в их числе земляки, уроженцы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 xml:space="preserve"> района) и Социалистического Труда);</w:t>
      </w:r>
    </w:p>
    <w:p w:rsidR="006C4FA2" w:rsidRPr="00A4273C" w:rsidRDefault="006C4FA2" w:rsidP="00712512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периодически идет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фотоотчёты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 xml:space="preserve"> об интересных событиях, поздравления педагогов и обучающихся и т. п.; </w:t>
      </w:r>
    </w:p>
    <w:p w:rsidR="006C4FA2" w:rsidRPr="00A4273C" w:rsidRDefault="006C4FA2" w:rsidP="00712512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подготовка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6C4FA2" w:rsidRPr="00A4273C" w:rsidRDefault="006C4FA2" w:rsidP="00712512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поддержание </w:t>
      </w:r>
      <w:proofErr w:type="gramStart"/>
      <w:r w:rsidRPr="00A4273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A4273C">
        <w:rPr>
          <w:rFonts w:ascii="Times New Roman" w:hAnsi="Times New Roman" w:cs="Times New Roman"/>
          <w:sz w:val="24"/>
          <w:szCs w:val="24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6C4FA2" w:rsidRPr="00A4273C" w:rsidRDefault="006C4FA2" w:rsidP="00712512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lastRenderedPageBreak/>
        <w:t xml:space="preserve"> оформление, поддержание и использование игровых пространств, спортивных и игровых площадок, зон активного и тихого отдыха; </w:t>
      </w:r>
    </w:p>
    <w:p w:rsidR="006C4FA2" w:rsidRPr="00A4273C" w:rsidRDefault="006C4FA2" w:rsidP="00712512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6C4FA2" w:rsidRPr="00A4273C" w:rsidRDefault="006C4FA2" w:rsidP="00712512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оформление мест проведения значимых событий, праздников, церемоний, торжественных линеек, творческих вечеров (событийный дизайн); </w:t>
      </w:r>
    </w:p>
    <w:p w:rsidR="006C4FA2" w:rsidRPr="00A4273C" w:rsidRDefault="006C4FA2" w:rsidP="00712512">
      <w:pPr>
        <w:widowControl w:val="0"/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6C4FA2" w:rsidRPr="00A4273C" w:rsidRDefault="006C4FA2" w:rsidP="00A4273C">
      <w:pPr>
        <w:ind w:left="-36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4273C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A427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273C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</w:t>
      </w:r>
      <w:r w:rsidRPr="00A427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C4FA2" w:rsidRPr="00A4273C" w:rsidRDefault="006C4FA2" w:rsidP="00A4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Вариативные модули.</w:t>
      </w:r>
    </w:p>
    <w:p w:rsidR="006C4FA2" w:rsidRPr="00A4273C" w:rsidRDefault="006C4FA2" w:rsidP="00A4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2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2.2.12. Модуль «Детские общественные объединения»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Действующее на базе школы детское общественное 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</w:t>
      </w:r>
      <w:r w:rsidRPr="00A4273C">
        <w:rPr>
          <w:rFonts w:ascii="Times New Roman"/>
          <w:sz w:val="24"/>
          <w:szCs w:val="24"/>
        </w:rPr>
        <w:t>N</w:t>
      </w:r>
      <w:r w:rsidRPr="00A4273C">
        <w:rPr>
          <w:rFonts w:ascii="Times New Roman"/>
          <w:sz w:val="24"/>
          <w:szCs w:val="24"/>
          <w:lang w:val="ru-RU"/>
        </w:rPr>
        <w:t xml:space="preserve"> 82-ФЗ (ред. от 20.12.2017) «Об общественных объединениях» (ст. 5).                                                                                </w:t>
      </w:r>
      <w:r w:rsidRPr="00A4273C">
        <w:rPr>
          <w:rFonts w:ascii="Times New Roman"/>
          <w:sz w:val="24"/>
          <w:szCs w:val="24"/>
          <w:lang w:val="ru-RU"/>
        </w:rPr>
        <w:tab/>
        <w:t xml:space="preserve">Воспитание в детском общественном объединении осуществляется </w:t>
      </w:r>
      <w:proofErr w:type="gramStart"/>
      <w:r w:rsidRPr="00A4273C">
        <w:rPr>
          <w:rFonts w:ascii="Times New Roman"/>
          <w:sz w:val="24"/>
          <w:szCs w:val="24"/>
          <w:lang w:val="ru-RU"/>
        </w:rPr>
        <w:t>через</w:t>
      </w:r>
      <w:proofErr w:type="gramEnd"/>
      <w:r w:rsidRPr="00A4273C">
        <w:rPr>
          <w:rFonts w:ascii="Times New Roman"/>
          <w:sz w:val="24"/>
          <w:szCs w:val="24"/>
          <w:lang w:val="ru-RU"/>
        </w:rPr>
        <w:t>: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(уход за школьным парком «Парк моего детства», «Парк Победы», «Сад Победы», деревьями и кустарниками, благоустройство клумб) и другие;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выполнение клятвы при вступлении в детские общественные объединения; 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организация школьных знаменных групп в начальном, основном и среднем звене;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клубные встречи -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сельском поселении, празднования знаменательных для членов объединения событий;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proofErr w:type="spellStart"/>
      <w:r w:rsidRPr="00A4273C">
        <w:rPr>
          <w:rFonts w:ascii="Times New Roman"/>
          <w:sz w:val="24"/>
          <w:szCs w:val="24"/>
          <w:lang w:val="ru-RU"/>
        </w:rPr>
        <w:t>рекрутинговые</w:t>
      </w:r>
      <w:proofErr w:type="spellEnd"/>
      <w:r w:rsidRPr="00A4273C">
        <w:rPr>
          <w:rFonts w:ascii="Times New Roman"/>
          <w:sz w:val="24"/>
          <w:szCs w:val="24"/>
          <w:lang w:val="ru-RU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A4273C">
        <w:rPr>
          <w:rFonts w:ascii="Times New Roman"/>
          <w:sz w:val="24"/>
          <w:szCs w:val="24"/>
          <w:lang w:val="ru-RU"/>
        </w:rPr>
        <w:t>квестов</w:t>
      </w:r>
      <w:proofErr w:type="spellEnd"/>
      <w:r w:rsidRPr="00A4273C">
        <w:rPr>
          <w:rFonts w:ascii="Times New Roman"/>
          <w:sz w:val="24"/>
          <w:szCs w:val="24"/>
          <w:lang w:val="ru-RU"/>
        </w:rPr>
        <w:t>, театрализаций и т.п.);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поддержку и развитие в детском объединении его традиций и ритуалов, формирующих у ребенка -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 </w:t>
      </w:r>
      <w:proofErr w:type="gramStart"/>
      <w:r w:rsidRPr="00A4273C">
        <w:rPr>
          <w:rFonts w:ascii="Times New Roman"/>
          <w:sz w:val="24"/>
          <w:szCs w:val="24"/>
          <w:lang w:val="ru-RU"/>
        </w:rPr>
        <w:t>-с</w:t>
      </w:r>
      <w:proofErr w:type="gramEnd"/>
      <w:r w:rsidRPr="00A4273C">
        <w:rPr>
          <w:rFonts w:ascii="Times New Roman"/>
          <w:sz w:val="24"/>
          <w:szCs w:val="24"/>
          <w:lang w:val="ru-RU"/>
        </w:rPr>
        <w:t xml:space="preserve">транички детского объединения в </w:t>
      </w:r>
      <w:proofErr w:type="spellStart"/>
      <w:r w:rsidRPr="00A4273C">
        <w:rPr>
          <w:rFonts w:ascii="Times New Roman"/>
          <w:sz w:val="24"/>
          <w:szCs w:val="24"/>
          <w:lang w:val="ru-RU"/>
        </w:rPr>
        <w:t>соцсетях</w:t>
      </w:r>
      <w:proofErr w:type="spellEnd"/>
      <w:r w:rsidRPr="00A4273C">
        <w:rPr>
          <w:rFonts w:ascii="Times New Roman"/>
          <w:sz w:val="24"/>
          <w:szCs w:val="24"/>
          <w:lang w:val="ru-RU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 w:eastAsia="ru-RU"/>
        </w:rPr>
        <w:lastRenderedPageBreak/>
        <w:t>участие членов детского общественного объединения в волонтерских и экологических акциях, деятельности на благо конкретных людей и социального окружения в целом.</w:t>
      </w:r>
      <w:r w:rsidRPr="00A4273C">
        <w:rPr>
          <w:rFonts w:ascii="Times New Roman"/>
          <w:sz w:val="24"/>
          <w:szCs w:val="24"/>
          <w:lang w:val="ru-RU"/>
        </w:rPr>
        <w:t xml:space="preserve">  По инициативе администрации школы и школьного ученического самоуправления созданы  следующие </w:t>
      </w:r>
      <w:r w:rsidRPr="00A4273C">
        <w:rPr>
          <w:rFonts w:ascii="Times New Roman"/>
          <w:b/>
          <w:sz w:val="24"/>
          <w:szCs w:val="24"/>
          <w:lang w:val="ru-RU"/>
        </w:rPr>
        <w:t xml:space="preserve">школьные детские общественные объединения: </w:t>
      </w:r>
    </w:p>
    <w:p w:rsidR="006C4FA2" w:rsidRPr="00A4273C" w:rsidRDefault="006C4FA2" w:rsidP="00712512">
      <w:pPr>
        <w:pStyle w:val="a5"/>
        <w:numPr>
          <w:ilvl w:val="0"/>
          <w:numId w:val="37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Первичное отделение Российского Движения Школьников (РДШ);</w:t>
      </w:r>
    </w:p>
    <w:p w:rsidR="006C4FA2" w:rsidRPr="00A4273C" w:rsidRDefault="006C4FA2" w:rsidP="00712512">
      <w:pPr>
        <w:pStyle w:val="a5"/>
        <w:numPr>
          <w:ilvl w:val="0"/>
          <w:numId w:val="37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Волонтёрский отряд «Прометей</w:t>
      </w:r>
      <w:proofErr w:type="gramStart"/>
      <w:r w:rsidRPr="00A4273C">
        <w:rPr>
          <w:rFonts w:ascii="Times New Roman"/>
          <w:sz w:val="24"/>
          <w:szCs w:val="24"/>
          <w:lang w:val="ru-RU"/>
        </w:rPr>
        <w:t>»(</w:t>
      </w:r>
      <w:proofErr w:type="gramEnd"/>
      <w:r w:rsidRPr="00A4273C">
        <w:rPr>
          <w:rFonts w:ascii="Times New Roman"/>
          <w:sz w:val="24"/>
          <w:szCs w:val="24"/>
          <w:lang w:val="ru-RU"/>
        </w:rPr>
        <w:t xml:space="preserve"> активное участие в волонтерском движении  «Волонтёры Победы»);</w:t>
      </w:r>
    </w:p>
    <w:p w:rsidR="006C4FA2" w:rsidRPr="00A4273C" w:rsidRDefault="006C4FA2" w:rsidP="00712512">
      <w:pPr>
        <w:pStyle w:val="a5"/>
        <w:numPr>
          <w:ilvl w:val="0"/>
          <w:numId w:val="37"/>
        </w:numPr>
        <w:jc w:val="left"/>
        <w:rPr>
          <w:rFonts w:ascii="Times New Roman"/>
          <w:sz w:val="24"/>
          <w:szCs w:val="24"/>
        </w:rPr>
      </w:pPr>
      <w:proofErr w:type="spellStart"/>
      <w:r w:rsidRPr="00A4273C">
        <w:rPr>
          <w:rFonts w:ascii="Times New Roman"/>
          <w:sz w:val="24"/>
          <w:szCs w:val="24"/>
        </w:rPr>
        <w:t>Военно</w:t>
      </w:r>
      <w:proofErr w:type="spellEnd"/>
      <w:r w:rsidRPr="00A4273C">
        <w:rPr>
          <w:rFonts w:ascii="Times New Roman"/>
          <w:sz w:val="24"/>
          <w:szCs w:val="24"/>
        </w:rPr>
        <w:t xml:space="preserve"> - </w:t>
      </w:r>
      <w:proofErr w:type="spellStart"/>
      <w:r w:rsidRPr="00A4273C">
        <w:rPr>
          <w:rFonts w:ascii="Times New Roman"/>
          <w:sz w:val="24"/>
          <w:szCs w:val="24"/>
        </w:rPr>
        <w:t>патриотическое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движение</w:t>
      </w:r>
      <w:proofErr w:type="spellEnd"/>
      <w:r w:rsidRPr="00A4273C">
        <w:rPr>
          <w:rFonts w:ascii="Times New Roman"/>
          <w:sz w:val="24"/>
          <w:szCs w:val="24"/>
        </w:rPr>
        <w:t xml:space="preserve"> «</w:t>
      </w:r>
      <w:proofErr w:type="spellStart"/>
      <w:r w:rsidRPr="00A4273C">
        <w:rPr>
          <w:rFonts w:ascii="Times New Roman"/>
          <w:sz w:val="24"/>
          <w:szCs w:val="24"/>
        </w:rPr>
        <w:t>Юнармия</w:t>
      </w:r>
      <w:proofErr w:type="spellEnd"/>
      <w:r w:rsidRPr="00A4273C">
        <w:rPr>
          <w:rFonts w:ascii="Times New Roman"/>
          <w:sz w:val="24"/>
          <w:szCs w:val="24"/>
        </w:rPr>
        <w:t>»;</w:t>
      </w:r>
    </w:p>
    <w:p w:rsidR="006C4FA2" w:rsidRPr="00A4273C" w:rsidRDefault="006C4FA2" w:rsidP="00712512">
      <w:pPr>
        <w:pStyle w:val="a5"/>
        <w:numPr>
          <w:ilvl w:val="0"/>
          <w:numId w:val="37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Отряд Юных Инспекторов Дорожного Движения «Светофор»</w:t>
      </w:r>
    </w:p>
    <w:p w:rsidR="006C4FA2" w:rsidRPr="00A4273C" w:rsidRDefault="006C4FA2" w:rsidP="00712512">
      <w:pPr>
        <w:pStyle w:val="a5"/>
        <w:numPr>
          <w:ilvl w:val="0"/>
          <w:numId w:val="37"/>
        </w:numPr>
        <w:jc w:val="left"/>
        <w:rPr>
          <w:rFonts w:ascii="Times New Roman"/>
          <w:sz w:val="24"/>
          <w:szCs w:val="24"/>
        </w:rPr>
      </w:pPr>
      <w:proofErr w:type="spellStart"/>
      <w:r w:rsidRPr="00A4273C">
        <w:rPr>
          <w:rFonts w:ascii="Times New Roman"/>
          <w:sz w:val="24"/>
          <w:szCs w:val="24"/>
        </w:rPr>
        <w:t>Школьный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спортивный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клуб</w:t>
      </w:r>
      <w:proofErr w:type="spellEnd"/>
      <w:r w:rsidRPr="00A4273C">
        <w:rPr>
          <w:rFonts w:ascii="Times New Roman"/>
          <w:sz w:val="24"/>
          <w:szCs w:val="24"/>
        </w:rPr>
        <w:t xml:space="preserve"> «</w:t>
      </w:r>
      <w:proofErr w:type="spellStart"/>
      <w:r w:rsidRPr="00A4273C">
        <w:rPr>
          <w:rFonts w:ascii="Times New Roman"/>
          <w:sz w:val="24"/>
          <w:szCs w:val="24"/>
        </w:rPr>
        <w:t>Салют</w:t>
      </w:r>
      <w:proofErr w:type="spellEnd"/>
      <w:r w:rsidRPr="00A4273C">
        <w:rPr>
          <w:rFonts w:ascii="Times New Roman"/>
          <w:sz w:val="24"/>
          <w:szCs w:val="24"/>
        </w:rPr>
        <w:t>»</w:t>
      </w:r>
    </w:p>
    <w:p w:rsidR="006C4FA2" w:rsidRPr="00A4273C" w:rsidRDefault="006C4FA2" w:rsidP="00712512">
      <w:pPr>
        <w:pStyle w:val="a5"/>
        <w:numPr>
          <w:ilvl w:val="0"/>
          <w:numId w:val="37"/>
        </w:numPr>
        <w:jc w:val="left"/>
        <w:rPr>
          <w:rFonts w:ascii="Times New Roman"/>
          <w:sz w:val="24"/>
          <w:szCs w:val="24"/>
        </w:rPr>
      </w:pPr>
      <w:proofErr w:type="spellStart"/>
      <w:r w:rsidRPr="00A4273C">
        <w:rPr>
          <w:rFonts w:ascii="Times New Roman"/>
          <w:sz w:val="24"/>
          <w:szCs w:val="24"/>
        </w:rPr>
        <w:t>Школьный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театр</w:t>
      </w:r>
      <w:proofErr w:type="spellEnd"/>
      <w:r w:rsidRPr="00A4273C">
        <w:rPr>
          <w:rFonts w:ascii="Times New Roman"/>
          <w:sz w:val="24"/>
          <w:szCs w:val="24"/>
        </w:rPr>
        <w:t xml:space="preserve"> «</w:t>
      </w:r>
      <w:proofErr w:type="spellStart"/>
      <w:r w:rsidRPr="00A4273C">
        <w:rPr>
          <w:rFonts w:ascii="Times New Roman"/>
          <w:sz w:val="24"/>
          <w:szCs w:val="24"/>
        </w:rPr>
        <w:t>Кулисы</w:t>
      </w:r>
      <w:proofErr w:type="spellEnd"/>
      <w:r w:rsidRPr="00A4273C">
        <w:rPr>
          <w:rFonts w:ascii="Times New Roman"/>
          <w:sz w:val="24"/>
          <w:szCs w:val="24"/>
        </w:rPr>
        <w:t>»</w:t>
      </w:r>
    </w:p>
    <w:p w:rsidR="006C4FA2" w:rsidRPr="00A4273C" w:rsidRDefault="006C4FA2" w:rsidP="00712512">
      <w:pPr>
        <w:pStyle w:val="a5"/>
        <w:numPr>
          <w:ilvl w:val="0"/>
          <w:numId w:val="37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Школьная служба медиации и примирения.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ab/>
        <w:t>Деятельность школьного первичного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 В новом учебном 2022-2023 году с 1 сентября в школе назначен советник  директора по воспитанию и взаимодействию с детскими общественными организациями, школа зарегистрирована на сайте РДШ.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ab/>
        <w:t>Воспитание в РДШ осуществляется через направления:</w:t>
      </w:r>
    </w:p>
    <w:p w:rsidR="006C4FA2" w:rsidRPr="00A4273C" w:rsidRDefault="006C4FA2" w:rsidP="00712512">
      <w:pPr>
        <w:pStyle w:val="a5"/>
        <w:numPr>
          <w:ilvl w:val="0"/>
          <w:numId w:val="38"/>
        </w:numPr>
        <w:jc w:val="left"/>
        <w:rPr>
          <w:rFonts w:ascii="Times New Roman"/>
          <w:sz w:val="24"/>
          <w:szCs w:val="24"/>
        </w:rPr>
      </w:pPr>
      <w:proofErr w:type="spellStart"/>
      <w:r w:rsidRPr="00A4273C">
        <w:rPr>
          <w:rFonts w:ascii="Times New Roman"/>
          <w:sz w:val="24"/>
          <w:szCs w:val="24"/>
        </w:rPr>
        <w:t>Личностное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развитие</w:t>
      </w:r>
      <w:proofErr w:type="spellEnd"/>
      <w:r w:rsidRPr="00A4273C">
        <w:rPr>
          <w:rFonts w:ascii="Times New Roman"/>
          <w:sz w:val="24"/>
          <w:szCs w:val="24"/>
        </w:rPr>
        <w:t>.</w:t>
      </w:r>
    </w:p>
    <w:p w:rsidR="006C4FA2" w:rsidRPr="00A4273C" w:rsidRDefault="006C4FA2" w:rsidP="00712512">
      <w:pPr>
        <w:pStyle w:val="a5"/>
        <w:numPr>
          <w:ilvl w:val="0"/>
          <w:numId w:val="38"/>
        </w:numPr>
        <w:jc w:val="left"/>
        <w:rPr>
          <w:rFonts w:ascii="Times New Roman"/>
          <w:sz w:val="24"/>
          <w:szCs w:val="24"/>
        </w:rPr>
      </w:pPr>
      <w:proofErr w:type="spellStart"/>
      <w:r w:rsidRPr="00A4273C">
        <w:rPr>
          <w:rFonts w:ascii="Times New Roman"/>
          <w:sz w:val="24"/>
          <w:szCs w:val="24"/>
        </w:rPr>
        <w:t>Гражданская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активность</w:t>
      </w:r>
      <w:proofErr w:type="spellEnd"/>
      <w:r w:rsidRPr="00A4273C">
        <w:rPr>
          <w:rFonts w:ascii="Times New Roman"/>
          <w:sz w:val="24"/>
          <w:szCs w:val="24"/>
        </w:rPr>
        <w:t>.</w:t>
      </w:r>
    </w:p>
    <w:p w:rsidR="006C4FA2" w:rsidRPr="00A4273C" w:rsidRDefault="006C4FA2" w:rsidP="00712512">
      <w:pPr>
        <w:pStyle w:val="a5"/>
        <w:numPr>
          <w:ilvl w:val="0"/>
          <w:numId w:val="38"/>
        </w:numPr>
        <w:jc w:val="left"/>
        <w:rPr>
          <w:rFonts w:ascii="Times New Roman"/>
          <w:sz w:val="24"/>
          <w:szCs w:val="24"/>
        </w:rPr>
      </w:pPr>
      <w:proofErr w:type="spellStart"/>
      <w:r w:rsidRPr="00A4273C">
        <w:rPr>
          <w:rFonts w:ascii="Times New Roman"/>
          <w:sz w:val="24"/>
          <w:szCs w:val="24"/>
        </w:rPr>
        <w:t>Военно</w:t>
      </w:r>
      <w:proofErr w:type="spellEnd"/>
      <w:r w:rsidRPr="00A4273C">
        <w:rPr>
          <w:rFonts w:ascii="Times New Roman"/>
          <w:sz w:val="24"/>
          <w:szCs w:val="24"/>
        </w:rPr>
        <w:t xml:space="preserve"> - </w:t>
      </w:r>
      <w:proofErr w:type="spellStart"/>
      <w:r w:rsidRPr="00A4273C">
        <w:rPr>
          <w:rFonts w:ascii="Times New Roman"/>
          <w:sz w:val="24"/>
          <w:szCs w:val="24"/>
        </w:rPr>
        <w:t>патриотическое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направление</w:t>
      </w:r>
      <w:proofErr w:type="spellEnd"/>
      <w:r w:rsidRPr="00A4273C">
        <w:rPr>
          <w:rFonts w:ascii="Times New Roman"/>
          <w:sz w:val="24"/>
          <w:szCs w:val="24"/>
        </w:rPr>
        <w:t xml:space="preserve">. </w:t>
      </w:r>
    </w:p>
    <w:p w:rsidR="006C4FA2" w:rsidRPr="00A4273C" w:rsidRDefault="006C4FA2" w:rsidP="00712512">
      <w:pPr>
        <w:pStyle w:val="a5"/>
        <w:numPr>
          <w:ilvl w:val="0"/>
          <w:numId w:val="38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Информационно - </w:t>
      </w:r>
      <w:proofErr w:type="spellStart"/>
      <w:r w:rsidRPr="00A4273C">
        <w:rPr>
          <w:rFonts w:ascii="Times New Roman"/>
          <w:sz w:val="24"/>
          <w:szCs w:val="24"/>
          <w:lang w:val="ru-RU"/>
        </w:rPr>
        <w:t>медийное</w:t>
      </w:r>
      <w:proofErr w:type="spellEnd"/>
      <w:r w:rsidRPr="00A4273C">
        <w:rPr>
          <w:rFonts w:ascii="Times New Roman"/>
          <w:sz w:val="24"/>
          <w:szCs w:val="24"/>
          <w:lang w:val="ru-RU"/>
        </w:rPr>
        <w:t xml:space="preserve"> направление.                                                                                      Основными формами деятельности членов РДШ являются: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 участие в днях единых действий (ДЕД) и в совместных социально значимых мероприятиях;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Коллективно - творческая деятельность, забота о старших и младших;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информационно - просветительские мероприятия;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разработка и поддержка инициативных проектов обучающихся и др.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ab/>
        <w:t xml:space="preserve">Кроме того, воспитание в первичном отделении РДШ как детском общественном </w:t>
      </w:r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 xml:space="preserve">объединении осуществляется </w:t>
      </w:r>
      <w:proofErr w:type="gramStart"/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>через</w:t>
      </w:r>
      <w:proofErr w:type="gramEnd"/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>:</w:t>
      </w:r>
    </w:p>
    <w:p w:rsidR="006C4FA2" w:rsidRPr="00A4273C" w:rsidRDefault="006C4FA2" w:rsidP="00712512">
      <w:pPr>
        <w:pStyle w:val="a5"/>
        <w:numPr>
          <w:ilvl w:val="0"/>
          <w:numId w:val="39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6C4FA2" w:rsidRPr="00A4273C" w:rsidRDefault="006C4FA2" w:rsidP="00712512">
      <w:pPr>
        <w:pStyle w:val="a5"/>
        <w:numPr>
          <w:ilvl w:val="0"/>
          <w:numId w:val="39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>круглогодичную организацию в рамках мероприятий и проектов РДШ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 слушать и слышать других;</w:t>
      </w:r>
    </w:p>
    <w:p w:rsidR="006C4FA2" w:rsidRPr="00A4273C" w:rsidRDefault="006C4FA2" w:rsidP="00712512">
      <w:pPr>
        <w:pStyle w:val="a5"/>
        <w:numPr>
          <w:ilvl w:val="0"/>
          <w:numId w:val="39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 xml:space="preserve">торжественную церемонию вступления в Российское движение школьников, </w:t>
      </w:r>
      <w:proofErr w:type="gramStart"/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>которая</w:t>
      </w:r>
      <w:proofErr w:type="gramEnd"/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 xml:space="preserve"> способствует пропаганде движения, формированию у участников патриотизма и уважения к традициям;</w:t>
      </w:r>
    </w:p>
    <w:p w:rsidR="006C4FA2" w:rsidRPr="00A4273C" w:rsidRDefault="006C4FA2" w:rsidP="00712512">
      <w:pPr>
        <w:pStyle w:val="a5"/>
        <w:numPr>
          <w:ilvl w:val="0"/>
          <w:numId w:val="39"/>
        </w:numPr>
        <w:jc w:val="left"/>
        <w:rPr>
          <w:rFonts w:ascii="Times New Roman"/>
          <w:sz w:val="24"/>
          <w:szCs w:val="24"/>
          <w:lang w:val="ru-RU"/>
        </w:rPr>
      </w:pPr>
      <w:proofErr w:type="spellStart"/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>рекрутинговые</w:t>
      </w:r>
      <w:proofErr w:type="spellEnd"/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 xml:space="preserve"> мероприятия в начальной школе, реализующие идею популяризации деятельности РДШ, привлечения в него новых членов;</w:t>
      </w:r>
    </w:p>
    <w:p w:rsidR="006C4FA2" w:rsidRPr="00A4273C" w:rsidRDefault="006C4FA2" w:rsidP="00712512">
      <w:pPr>
        <w:pStyle w:val="a5"/>
        <w:numPr>
          <w:ilvl w:val="0"/>
          <w:numId w:val="39"/>
        </w:numPr>
        <w:jc w:val="left"/>
        <w:rPr>
          <w:rFonts w:ascii="Times New Roman"/>
          <w:sz w:val="24"/>
          <w:szCs w:val="24"/>
          <w:lang w:val="ru-RU"/>
        </w:rPr>
      </w:pPr>
      <w:proofErr w:type="gramStart"/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 xml:space="preserve">поддержку и развитие в первичном отделении РДШ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интернет - странички детского объединения в </w:t>
      </w:r>
      <w:proofErr w:type="spellStart"/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>соцсетях</w:t>
      </w:r>
      <w:proofErr w:type="spellEnd"/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>, организации деятельности пресс - центра РДШ, проведения традиционных круглых столов  - формы коллективного анализа</w:t>
      </w:r>
      <w:proofErr w:type="gramEnd"/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 xml:space="preserve"> проводимых первичным отделением дел).    </w:t>
      </w:r>
    </w:p>
    <w:p w:rsidR="006C4FA2" w:rsidRPr="00A4273C" w:rsidRDefault="006C4FA2" w:rsidP="00A4273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27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A4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Юнармейский отряд «Патриоты»  создан в МБОУ «</w:t>
      </w:r>
      <w:proofErr w:type="spellStart"/>
      <w:r w:rsidRPr="00A4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Нагорьквская</w:t>
      </w:r>
      <w:proofErr w:type="spellEnd"/>
      <w:r w:rsidRPr="00A4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с целью развития и поддержки инициативы в изучении истории отечественного воинского искусства, вооружения и воинского костюма, освоения воинских профессий, подготовки обучающихся к службе в рядах </w:t>
      </w:r>
      <w:r w:rsidRPr="00A4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вооруженных сил, являющееся структурным подразделением Всероссийского </w:t>
      </w:r>
      <w:proofErr w:type="spellStart"/>
      <w:proofErr w:type="gramStart"/>
      <w:r w:rsidRPr="00A4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детско</w:t>
      </w:r>
      <w:proofErr w:type="spellEnd"/>
      <w:r w:rsidRPr="00A4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юношеского</w:t>
      </w:r>
      <w:proofErr w:type="gramEnd"/>
      <w:r w:rsidRPr="00A4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4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военно</w:t>
      </w:r>
      <w:proofErr w:type="spellEnd"/>
      <w:r w:rsidRPr="00A4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патриотического общественного движения «</w:t>
      </w:r>
      <w:proofErr w:type="spellStart"/>
      <w:r w:rsidRPr="00A4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Юнармия</w:t>
      </w:r>
      <w:proofErr w:type="spellEnd"/>
      <w:r w:rsidRPr="00A42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6C4FA2" w:rsidRPr="00A4273C" w:rsidRDefault="006C4FA2" w:rsidP="00A4273C">
      <w:pPr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Цель деятельности юнармейского отряда «Патриоты» - поддержка в молодёжной среде государственных и общественных инициатив, направленных на укрепление обороноспособности Российской Федерации. 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</w:rPr>
      </w:pPr>
      <w:r w:rsidRPr="00A4273C">
        <w:rPr>
          <w:rFonts w:ascii="Times New Roman"/>
          <w:sz w:val="24"/>
          <w:szCs w:val="24"/>
          <w:lang w:val="ru-RU"/>
        </w:rPr>
        <w:t xml:space="preserve">Зарегистрирован Школьный спортивный клуб «Салют» - общественная организация учителей, родителей и учащихся. </w:t>
      </w:r>
      <w:proofErr w:type="spellStart"/>
      <w:r w:rsidRPr="00A4273C">
        <w:rPr>
          <w:rFonts w:ascii="Times New Roman"/>
          <w:sz w:val="24"/>
          <w:szCs w:val="24"/>
        </w:rPr>
        <w:t>Основными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функциями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школьного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спортивного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клуба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  <w:shd w:val="clear" w:color="auto" w:fill="FFFFFF"/>
        </w:rPr>
        <w:t>являются</w:t>
      </w:r>
      <w:proofErr w:type="spellEnd"/>
      <w:r w:rsidRPr="00A4273C">
        <w:rPr>
          <w:rFonts w:ascii="Times New Roman"/>
          <w:sz w:val="24"/>
          <w:szCs w:val="24"/>
          <w:shd w:val="clear" w:color="auto" w:fill="FFFFFF"/>
        </w:rPr>
        <w:t>:</w:t>
      </w:r>
    </w:p>
    <w:p w:rsidR="006C4FA2" w:rsidRPr="00A4273C" w:rsidRDefault="006C4FA2" w:rsidP="00712512">
      <w:pPr>
        <w:pStyle w:val="a5"/>
        <w:numPr>
          <w:ilvl w:val="0"/>
          <w:numId w:val="40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>обеспечение систематического проведения внеклассных физкультурно-спортивных мероприятий с учащимися;</w:t>
      </w:r>
    </w:p>
    <w:p w:rsidR="006C4FA2" w:rsidRPr="00A4273C" w:rsidRDefault="006C4FA2" w:rsidP="00712512">
      <w:pPr>
        <w:pStyle w:val="a5"/>
        <w:numPr>
          <w:ilvl w:val="0"/>
          <w:numId w:val="40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>организация постоянно действующих спортивных секций;</w:t>
      </w:r>
    </w:p>
    <w:p w:rsidR="006C4FA2" w:rsidRPr="00A4273C" w:rsidRDefault="006C4FA2" w:rsidP="00712512">
      <w:pPr>
        <w:pStyle w:val="a5"/>
        <w:numPr>
          <w:ilvl w:val="0"/>
          <w:numId w:val="40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 xml:space="preserve">проведение </w:t>
      </w:r>
      <w:proofErr w:type="spellStart"/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>внутришкольных</w:t>
      </w:r>
      <w:proofErr w:type="spellEnd"/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 xml:space="preserve"> соревнований, товарищеских спортивных встреч между классами и другими школами;</w:t>
      </w:r>
    </w:p>
    <w:p w:rsidR="006C4FA2" w:rsidRPr="00A4273C" w:rsidRDefault="006C4FA2" w:rsidP="00712512">
      <w:pPr>
        <w:pStyle w:val="a5"/>
        <w:numPr>
          <w:ilvl w:val="0"/>
          <w:numId w:val="40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>проведение широкой пропаганды физической культуры и спорта.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>Отряд юных инспекторов дорожного движения  «Светофор» является добровольным объединением учащихся,</w:t>
      </w:r>
      <w:r w:rsidRPr="00A4273C">
        <w:rPr>
          <w:rFonts w:ascii="Times New Roman"/>
          <w:sz w:val="24"/>
          <w:szCs w:val="24"/>
          <w:lang w:val="ru-RU"/>
        </w:rPr>
        <w:t xml:space="preserve"> созданный при школе</w:t>
      </w:r>
      <w:r w:rsidRPr="00A4273C">
        <w:rPr>
          <w:rFonts w:ascii="Times New Roman"/>
          <w:b/>
          <w:sz w:val="24"/>
          <w:szCs w:val="24"/>
          <w:lang w:val="ru-RU"/>
        </w:rPr>
        <w:t xml:space="preserve">. 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</w:rPr>
      </w:pPr>
      <w:proofErr w:type="spellStart"/>
      <w:r w:rsidRPr="00A4273C">
        <w:rPr>
          <w:rFonts w:ascii="Times New Roman"/>
          <w:sz w:val="24"/>
          <w:szCs w:val="24"/>
        </w:rPr>
        <w:t>Основные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направления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деятельности</w:t>
      </w:r>
      <w:proofErr w:type="spellEnd"/>
      <w:r w:rsidRPr="00A4273C">
        <w:rPr>
          <w:rFonts w:ascii="Times New Roman"/>
          <w:sz w:val="24"/>
          <w:szCs w:val="24"/>
        </w:rPr>
        <w:t>:</w:t>
      </w:r>
    </w:p>
    <w:p w:rsidR="006C4FA2" w:rsidRPr="00A4273C" w:rsidRDefault="006C4FA2" w:rsidP="00712512">
      <w:pPr>
        <w:pStyle w:val="a5"/>
        <w:numPr>
          <w:ilvl w:val="0"/>
          <w:numId w:val="41"/>
        </w:numPr>
        <w:jc w:val="left"/>
        <w:rPr>
          <w:rFonts w:ascii="Times New Roman"/>
          <w:sz w:val="24"/>
          <w:szCs w:val="24"/>
        </w:rPr>
      </w:pPr>
      <w:proofErr w:type="spellStart"/>
      <w:r w:rsidRPr="00A4273C">
        <w:rPr>
          <w:rFonts w:ascii="Times New Roman"/>
          <w:sz w:val="24"/>
          <w:szCs w:val="24"/>
          <w:shd w:val="clear" w:color="auto" w:fill="FFFFFF"/>
        </w:rPr>
        <w:t>пропаганда</w:t>
      </w:r>
      <w:proofErr w:type="spellEnd"/>
      <w:r w:rsidRPr="00A4273C">
        <w:rPr>
          <w:rFonts w:asci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  <w:shd w:val="clear" w:color="auto" w:fill="FFFFFF"/>
        </w:rPr>
        <w:t>безопасности</w:t>
      </w:r>
      <w:proofErr w:type="spellEnd"/>
      <w:r w:rsidRPr="00A4273C">
        <w:rPr>
          <w:rFonts w:asci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  <w:shd w:val="clear" w:color="auto" w:fill="FFFFFF"/>
        </w:rPr>
        <w:t>дорожного</w:t>
      </w:r>
      <w:proofErr w:type="spellEnd"/>
      <w:r w:rsidRPr="00A4273C">
        <w:rPr>
          <w:rFonts w:asci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  <w:shd w:val="clear" w:color="auto" w:fill="FFFFFF"/>
        </w:rPr>
        <w:t>движения</w:t>
      </w:r>
      <w:proofErr w:type="spellEnd"/>
    </w:p>
    <w:p w:rsidR="006C4FA2" w:rsidRPr="00A4273C" w:rsidRDefault="006C4FA2" w:rsidP="00712512">
      <w:pPr>
        <w:pStyle w:val="a5"/>
        <w:numPr>
          <w:ilvl w:val="0"/>
          <w:numId w:val="41"/>
        </w:numPr>
        <w:jc w:val="left"/>
        <w:rPr>
          <w:rFonts w:ascii="Times New Roman"/>
          <w:sz w:val="24"/>
          <w:szCs w:val="24"/>
        </w:rPr>
      </w:pPr>
      <w:proofErr w:type="spellStart"/>
      <w:r w:rsidRPr="00A4273C">
        <w:rPr>
          <w:rFonts w:ascii="Times New Roman"/>
          <w:sz w:val="24"/>
          <w:szCs w:val="24"/>
          <w:shd w:val="clear" w:color="auto" w:fill="FFFFFF"/>
        </w:rPr>
        <w:t>профилактика</w:t>
      </w:r>
      <w:proofErr w:type="spellEnd"/>
      <w:r w:rsidRPr="00A4273C">
        <w:rPr>
          <w:rFonts w:asci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  <w:shd w:val="clear" w:color="auto" w:fill="FFFFFF"/>
        </w:rPr>
        <w:t>правонарушений</w:t>
      </w:r>
      <w:proofErr w:type="spellEnd"/>
      <w:r w:rsidRPr="00A4273C">
        <w:rPr>
          <w:rFonts w:asci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  <w:shd w:val="clear" w:color="auto" w:fill="FFFFFF"/>
        </w:rPr>
        <w:t>среди</w:t>
      </w:r>
      <w:proofErr w:type="spellEnd"/>
      <w:r w:rsidRPr="00A4273C">
        <w:rPr>
          <w:rFonts w:asci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  <w:shd w:val="clear" w:color="auto" w:fill="FFFFFF"/>
        </w:rPr>
        <w:t>обучающихся</w:t>
      </w:r>
      <w:proofErr w:type="spellEnd"/>
      <w:r w:rsidRPr="00A4273C">
        <w:rPr>
          <w:rFonts w:ascii="Times New Roman"/>
          <w:sz w:val="24"/>
          <w:szCs w:val="24"/>
          <w:shd w:val="clear" w:color="auto" w:fill="FFFFFF"/>
        </w:rPr>
        <w:t xml:space="preserve">  </w:t>
      </w:r>
    </w:p>
    <w:p w:rsidR="006C4FA2" w:rsidRPr="00A4273C" w:rsidRDefault="006C4FA2" w:rsidP="00712512">
      <w:pPr>
        <w:pStyle w:val="a5"/>
        <w:numPr>
          <w:ilvl w:val="0"/>
          <w:numId w:val="41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 xml:space="preserve">оказание помощи </w:t>
      </w:r>
      <w:r w:rsidRPr="00A4273C">
        <w:rPr>
          <w:rFonts w:ascii="Times New Roman"/>
          <w:sz w:val="24"/>
          <w:szCs w:val="24"/>
          <w:shd w:val="clear" w:color="auto" w:fill="FFFFFF"/>
        </w:rPr>
        <w:t> </w:t>
      </w:r>
      <w:r w:rsidRPr="00A4273C">
        <w:rPr>
          <w:rFonts w:ascii="Times New Roman"/>
          <w:sz w:val="24"/>
          <w:szCs w:val="24"/>
          <w:shd w:val="clear" w:color="auto" w:fill="FFFFFF"/>
          <w:lang w:val="ru-RU"/>
        </w:rPr>
        <w:t xml:space="preserve">в обеспечении при проведении культурно - массовых и спортивных мероприятий с участием детей на территории школы. </w:t>
      </w:r>
      <w:r w:rsidRPr="00A4273C">
        <w:rPr>
          <w:rFonts w:ascii="Times New Roman"/>
          <w:sz w:val="24"/>
          <w:szCs w:val="24"/>
          <w:shd w:val="clear" w:color="auto" w:fill="FFFFFF"/>
        </w:rPr>
        <w:t> </w:t>
      </w:r>
    </w:p>
    <w:p w:rsidR="006C4FA2" w:rsidRPr="00A4273C" w:rsidRDefault="006C4FA2" w:rsidP="00A4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FA2" w:rsidRPr="00A4273C" w:rsidRDefault="006C4FA2" w:rsidP="00A4273C">
      <w:pPr>
        <w:pStyle w:val="a5"/>
        <w:jc w:val="left"/>
        <w:rPr>
          <w:rFonts w:ascii="Times New Roman"/>
          <w:b/>
          <w:sz w:val="24"/>
          <w:szCs w:val="24"/>
          <w:lang w:val="ru-RU"/>
        </w:rPr>
      </w:pPr>
      <w:r w:rsidRPr="00A4273C">
        <w:rPr>
          <w:rFonts w:ascii="Times New Roman" w:eastAsia="Times New Roman"/>
          <w:b/>
          <w:color w:val="000000"/>
          <w:sz w:val="24"/>
          <w:szCs w:val="24"/>
          <w:lang w:val="ru-RU" w:eastAsia="ru-RU"/>
        </w:rPr>
        <w:t>2.2.13.</w:t>
      </w:r>
      <w:r w:rsidRPr="00A4273C">
        <w:rPr>
          <w:rFonts w:ascii="Times New Roman" w:eastAsia="Times New Roman"/>
          <w:color w:val="000000"/>
          <w:sz w:val="24"/>
          <w:szCs w:val="24"/>
          <w:lang w:val="ru-RU" w:eastAsia="ru-RU"/>
        </w:rPr>
        <w:t xml:space="preserve"> </w:t>
      </w:r>
      <w:r w:rsidRPr="00A4273C">
        <w:rPr>
          <w:rFonts w:ascii="Times New Roman"/>
          <w:b/>
          <w:sz w:val="24"/>
          <w:szCs w:val="24"/>
          <w:lang w:val="ru-RU"/>
        </w:rPr>
        <w:t>Модуль «Школьный музей»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В школе создан паспортизованный </w:t>
      </w:r>
      <w:proofErr w:type="spellStart"/>
      <w:r w:rsidRPr="00A4273C">
        <w:rPr>
          <w:rFonts w:ascii="Times New Roman"/>
          <w:sz w:val="24"/>
          <w:szCs w:val="24"/>
          <w:lang w:val="ru-RU"/>
        </w:rPr>
        <w:t>военно</w:t>
      </w:r>
      <w:proofErr w:type="spellEnd"/>
      <w:r w:rsidRPr="00A4273C">
        <w:rPr>
          <w:rFonts w:ascii="Times New Roman"/>
          <w:sz w:val="24"/>
          <w:szCs w:val="24"/>
          <w:lang w:val="ru-RU"/>
        </w:rPr>
        <w:t xml:space="preserve"> - исторический музей имени Героя Советского Союза генерал - лейтенанта инженерных войск Д. М. </w:t>
      </w:r>
      <w:proofErr w:type="spellStart"/>
      <w:r w:rsidRPr="00A4273C">
        <w:rPr>
          <w:rFonts w:ascii="Times New Roman"/>
          <w:sz w:val="24"/>
          <w:szCs w:val="24"/>
          <w:lang w:val="ru-RU"/>
        </w:rPr>
        <w:t>Карбышева</w:t>
      </w:r>
      <w:proofErr w:type="spellEnd"/>
      <w:r w:rsidRPr="00A4273C">
        <w:rPr>
          <w:rFonts w:ascii="Times New Roman"/>
          <w:sz w:val="24"/>
          <w:szCs w:val="24"/>
          <w:lang w:val="ru-RU"/>
        </w:rPr>
        <w:t xml:space="preserve">,  главной ценностью которого является система патриотического  воспитания. </w:t>
      </w:r>
      <w:r w:rsidRPr="00A4273C">
        <w:rPr>
          <w:rFonts w:ascii="Times New Roman"/>
          <w:color w:val="000000"/>
          <w:sz w:val="24"/>
          <w:szCs w:val="24"/>
          <w:lang w:val="ru-RU"/>
        </w:rPr>
        <w:t>Музейная работа реализуется через</w:t>
      </w:r>
      <w:r w:rsidRPr="00A4273C">
        <w:rPr>
          <w:rStyle w:val="apple-converted-space"/>
          <w:rFonts w:ascii="Times New Roman"/>
          <w:color w:val="000000"/>
          <w:sz w:val="24"/>
          <w:szCs w:val="24"/>
        </w:rPr>
        <w:t> </w:t>
      </w:r>
      <w:r w:rsidRPr="00A4273C">
        <w:rPr>
          <w:rFonts w:ascii="Times New Roman"/>
          <w:color w:val="000000"/>
          <w:sz w:val="24"/>
          <w:szCs w:val="24"/>
          <w:lang w:val="ru-RU"/>
        </w:rPr>
        <w:t>духовно-нравственное и патриотическое воспитание, направленное на формирование</w:t>
      </w:r>
      <w:r w:rsidRPr="00A4273C">
        <w:rPr>
          <w:rStyle w:val="apple-converted-space"/>
          <w:rFonts w:ascii="Times New Roman"/>
          <w:color w:val="000000"/>
          <w:sz w:val="24"/>
          <w:szCs w:val="24"/>
        </w:rPr>
        <w:t> </w:t>
      </w:r>
      <w:r w:rsidRPr="00A4273C">
        <w:rPr>
          <w:rFonts w:ascii="Times New Roman"/>
          <w:color w:val="000000"/>
          <w:sz w:val="24"/>
          <w:szCs w:val="24"/>
          <w:lang w:val="ru-RU"/>
        </w:rPr>
        <w:t>общечеловеческих ценностей, а также на возрождение исторической памяти и преемственности.</w:t>
      </w:r>
      <w:r w:rsidRPr="00A4273C">
        <w:rPr>
          <w:rStyle w:val="apple-converted-space"/>
          <w:rFonts w:ascii="Times New Roman"/>
          <w:color w:val="000000"/>
          <w:sz w:val="24"/>
          <w:szCs w:val="24"/>
        </w:rPr>
        <w:t> 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</w:rPr>
      </w:pPr>
      <w:proofErr w:type="spellStart"/>
      <w:r w:rsidRPr="00A4273C">
        <w:rPr>
          <w:rFonts w:ascii="Times New Roman"/>
          <w:sz w:val="24"/>
          <w:szCs w:val="24"/>
        </w:rPr>
        <w:t>Цели</w:t>
      </w:r>
      <w:proofErr w:type="spellEnd"/>
      <w:r w:rsidRPr="00A4273C">
        <w:rPr>
          <w:rFonts w:ascii="Times New Roman"/>
          <w:sz w:val="24"/>
          <w:szCs w:val="24"/>
        </w:rPr>
        <w:t xml:space="preserve">: </w:t>
      </w:r>
    </w:p>
    <w:p w:rsidR="006C4FA2" w:rsidRPr="00A4273C" w:rsidRDefault="006C4FA2" w:rsidP="00712512">
      <w:pPr>
        <w:pStyle w:val="a5"/>
        <w:numPr>
          <w:ilvl w:val="0"/>
          <w:numId w:val="34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Вовлечение детей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дела.</w:t>
      </w:r>
    </w:p>
    <w:p w:rsidR="006C4FA2" w:rsidRPr="00A4273C" w:rsidRDefault="006C4FA2" w:rsidP="00712512">
      <w:pPr>
        <w:pStyle w:val="a5"/>
        <w:numPr>
          <w:ilvl w:val="0"/>
          <w:numId w:val="34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Личностное развитие каждого ребенка.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Задачи:</w:t>
      </w:r>
    </w:p>
    <w:p w:rsidR="006C4FA2" w:rsidRPr="00A4273C" w:rsidRDefault="006C4FA2" w:rsidP="00712512">
      <w:pPr>
        <w:pStyle w:val="a5"/>
        <w:numPr>
          <w:ilvl w:val="0"/>
          <w:numId w:val="35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Сформировать на основе исторических и культурных традиций семьи, школы, родного края  образовательную среду, способствующую формированию гармоничной личности.</w:t>
      </w:r>
    </w:p>
    <w:p w:rsidR="006C4FA2" w:rsidRPr="00A4273C" w:rsidRDefault="006C4FA2" w:rsidP="00712512">
      <w:pPr>
        <w:pStyle w:val="a5"/>
        <w:numPr>
          <w:ilvl w:val="0"/>
          <w:numId w:val="35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Стимулировать интеллектуальное развитие и формирование познавательного интереса школьников.</w:t>
      </w:r>
    </w:p>
    <w:p w:rsidR="006C4FA2" w:rsidRPr="00A4273C" w:rsidRDefault="006C4FA2" w:rsidP="00712512">
      <w:pPr>
        <w:pStyle w:val="a5"/>
        <w:numPr>
          <w:ilvl w:val="0"/>
          <w:numId w:val="35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6C4FA2" w:rsidRPr="00A4273C" w:rsidRDefault="006C4FA2" w:rsidP="00712512">
      <w:pPr>
        <w:pStyle w:val="a5"/>
        <w:numPr>
          <w:ilvl w:val="0"/>
          <w:numId w:val="35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Реализация модуля «Школьный музей» возможна на разных уровнях взаимодействия.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</w:rPr>
      </w:pPr>
      <w:proofErr w:type="spellStart"/>
      <w:r w:rsidRPr="00A4273C">
        <w:rPr>
          <w:rFonts w:ascii="Times New Roman"/>
          <w:sz w:val="24"/>
          <w:szCs w:val="24"/>
        </w:rPr>
        <w:t>Внешкольный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уровень</w:t>
      </w:r>
      <w:proofErr w:type="spellEnd"/>
      <w:r w:rsidRPr="00A4273C">
        <w:rPr>
          <w:rFonts w:ascii="Times New Roman"/>
          <w:sz w:val="24"/>
          <w:szCs w:val="24"/>
        </w:rPr>
        <w:t>:</w:t>
      </w:r>
      <w:r w:rsidRPr="00A4273C">
        <w:rPr>
          <w:rFonts w:ascii="Times New Roman"/>
          <w:sz w:val="24"/>
          <w:szCs w:val="24"/>
          <w:u w:val="single"/>
        </w:rPr>
        <w:t xml:space="preserve"> </w:t>
      </w:r>
    </w:p>
    <w:p w:rsidR="006C4FA2" w:rsidRPr="00A4273C" w:rsidRDefault="006C4FA2" w:rsidP="00712512">
      <w:pPr>
        <w:pStyle w:val="a5"/>
        <w:numPr>
          <w:ilvl w:val="0"/>
          <w:numId w:val="36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Участие в конкурсах различных уровней, подготовка научно- исследовательских проектов.</w:t>
      </w:r>
    </w:p>
    <w:p w:rsidR="006C4FA2" w:rsidRPr="00A4273C" w:rsidRDefault="006C4FA2" w:rsidP="00712512">
      <w:pPr>
        <w:pStyle w:val="a5"/>
        <w:numPr>
          <w:ilvl w:val="0"/>
          <w:numId w:val="36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Школьный уровень: </w:t>
      </w:r>
    </w:p>
    <w:p w:rsidR="006C4FA2" w:rsidRPr="00A4273C" w:rsidRDefault="006C4FA2" w:rsidP="00712512">
      <w:pPr>
        <w:pStyle w:val="a5"/>
        <w:numPr>
          <w:ilvl w:val="0"/>
          <w:numId w:val="36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Организация и проведение Уроков Мужества, Уроков Памяти;</w:t>
      </w:r>
    </w:p>
    <w:p w:rsidR="006C4FA2" w:rsidRPr="00A4273C" w:rsidRDefault="006C4FA2" w:rsidP="00712512">
      <w:pPr>
        <w:pStyle w:val="a5"/>
        <w:numPr>
          <w:ilvl w:val="0"/>
          <w:numId w:val="36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Организация и проведение мероприятий, посвященных Памятным датам в истории района, региона,  страны.</w:t>
      </w:r>
    </w:p>
    <w:p w:rsidR="006C4FA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Классный уровень: </w:t>
      </w:r>
    </w:p>
    <w:p w:rsidR="006C4FA2" w:rsidRPr="00A4273C" w:rsidRDefault="006C4FA2" w:rsidP="00712512">
      <w:pPr>
        <w:pStyle w:val="a5"/>
        <w:numPr>
          <w:ilvl w:val="0"/>
          <w:numId w:val="33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Организация и проведение Музейных уроков;</w:t>
      </w:r>
    </w:p>
    <w:p w:rsidR="006C4FA2" w:rsidRPr="00A4273C" w:rsidRDefault="006C4FA2" w:rsidP="00712512">
      <w:pPr>
        <w:pStyle w:val="a5"/>
        <w:numPr>
          <w:ilvl w:val="0"/>
          <w:numId w:val="33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Подготовка и проведение междисциплинарных, интегрированных уроков, уроков в </w:t>
      </w:r>
      <w:r w:rsidRPr="00A4273C">
        <w:rPr>
          <w:rFonts w:ascii="Times New Roman"/>
          <w:sz w:val="24"/>
          <w:szCs w:val="24"/>
          <w:lang w:val="ru-RU"/>
        </w:rPr>
        <w:lastRenderedPageBreak/>
        <w:t>трансформированном пространстве;</w:t>
      </w:r>
    </w:p>
    <w:p w:rsidR="006C4FA2" w:rsidRPr="00A4273C" w:rsidRDefault="006C4FA2" w:rsidP="00712512">
      <w:pPr>
        <w:pStyle w:val="a5"/>
        <w:numPr>
          <w:ilvl w:val="0"/>
          <w:numId w:val="33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Подготовка и проведение классных часов на базе музея, либо с использованием материалов музея, размещение результатов поисковой работы из семейного архива «Без срока давности», «Мы помним! Мы гордимся!».</w:t>
      </w:r>
    </w:p>
    <w:p w:rsidR="006C4FA2" w:rsidRPr="00A4273C" w:rsidRDefault="006C4FA2" w:rsidP="00A42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4FA2" w:rsidRPr="00A4273C" w:rsidRDefault="006C4FA2" w:rsidP="00A4273C">
      <w:pPr>
        <w:pStyle w:val="ae"/>
        <w:spacing w:after="0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2.2.14.</w:t>
      </w:r>
      <w:r w:rsidRPr="00A427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Модуль « </w:t>
      </w:r>
      <w:proofErr w:type="gramStart"/>
      <w:r w:rsidRPr="00A4273C">
        <w:rPr>
          <w:rFonts w:ascii="Times New Roman" w:hAnsi="Times New Roman" w:cs="Times New Roman"/>
          <w:b/>
          <w:color w:val="000000"/>
          <w:sz w:val="24"/>
          <w:szCs w:val="24"/>
        </w:rPr>
        <w:t>Школьные</w:t>
      </w:r>
      <w:proofErr w:type="gramEnd"/>
      <w:r w:rsidRPr="00A427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4273C">
        <w:rPr>
          <w:rFonts w:ascii="Times New Roman" w:hAnsi="Times New Roman" w:cs="Times New Roman"/>
          <w:b/>
          <w:color w:val="000000"/>
          <w:sz w:val="24"/>
          <w:szCs w:val="24"/>
        </w:rPr>
        <w:t>медиа</w:t>
      </w:r>
      <w:proofErr w:type="spellEnd"/>
      <w:r w:rsidRPr="00A4273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C4FA2" w:rsidRPr="00A4273C" w:rsidRDefault="006C4FA2" w:rsidP="00A4273C">
      <w:pPr>
        <w:pStyle w:val="ae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A4273C">
        <w:rPr>
          <w:rFonts w:ascii="Times New Roman" w:hAnsi="Times New Roman" w:cs="Times New Roman"/>
          <w:color w:val="000000"/>
          <w:sz w:val="24"/>
          <w:szCs w:val="24"/>
        </w:rPr>
        <w:t xml:space="preserve">Цель школьного </w:t>
      </w:r>
      <w:proofErr w:type="spellStart"/>
      <w:r w:rsidRPr="00A4273C">
        <w:rPr>
          <w:rFonts w:ascii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Pr="00A4273C">
        <w:rPr>
          <w:rFonts w:ascii="Times New Roman" w:hAnsi="Times New Roman" w:cs="Times New Roman"/>
          <w:color w:val="000000"/>
          <w:sz w:val="24"/>
          <w:szCs w:val="24"/>
        </w:rPr>
        <w:t xml:space="preserve"> (совместная деятельность обучающихся, педагогов по созданию и распространению текстовой, аудио, видео </w:t>
      </w:r>
      <w:proofErr w:type="spellStart"/>
      <w:r w:rsidRPr="00A4273C">
        <w:rPr>
          <w:rFonts w:ascii="Times New Roman" w:hAnsi="Times New Roman" w:cs="Times New Roman"/>
          <w:color w:val="000000"/>
          <w:sz w:val="24"/>
          <w:szCs w:val="24"/>
        </w:rPr>
        <w:t>информациис</w:t>
      </w:r>
      <w:proofErr w:type="spellEnd"/>
      <w:r w:rsidRPr="00A4273C">
        <w:rPr>
          <w:rFonts w:ascii="Times New Roman" w:hAnsi="Times New Roman" w:cs="Times New Roman"/>
          <w:color w:val="000000"/>
          <w:sz w:val="24"/>
          <w:szCs w:val="24"/>
        </w:rPr>
        <w:t xml:space="preserve"> целью развития коммуникативной культуры обучающихся</w:t>
      </w:r>
      <w:proofErr w:type="gramStart"/>
      <w:r w:rsidRPr="00A4273C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A4273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формирования навыков общения и сотрудничества, поддержки творческой самореализации обучающихся.</w:t>
      </w:r>
    </w:p>
    <w:p w:rsidR="006C4FA2" w:rsidRPr="00A4273C" w:rsidRDefault="006C4FA2" w:rsidP="00A4273C">
      <w:pPr>
        <w:pStyle w:val="ae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A4273C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Творческий воспитательный потенциал  школьников при участии в модуле «Школьные </w:t>
      </w:r>
      <w:proofErr w:type="spellStart"/>
      <w:r w:rsidRPr="00A4273C">
        <w:rPr>
          <w:rFonts w:ascii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Pr="00A4273C">
        <w:rPr>
          <w:rFonts w:ascii="Times New Roman" w:hAnsi="Times New Roman" w:cs="Times New Roman"/>
          <w:color w:val="000000"/>
          <w:sz w:val="24"/>
          <w:szCs w:val="24"/>
        </w:rPr>
        <w:t>» реализуется в рамах следующих видов и форм деятельности:</w:t>
      </w:r>
    </w:p>
    <w:p w:rsidR="006C4FA2" w:rsidRPr="00A4273C" w:rsidRDefault="006C4FA2" w:rsidP="00A4273C">
      <w:pPr>
        <w:pStyle w:val="ae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A4273C">
        <w:rPr>
          <w:rFonts w:ascii="Times New Roman" w:hAnsi="Times New Roman" w:cs="Times New Roman"/>
          <w:color w:val="000000"/>
          <w:sz w:val="24"/>
          <w:szCs w:val="24"/>
        </w:rPr>
        <w:t>Выпуск  общешкольной газеты, в которой освещаются интересные моменты школьной жизни, обзора участия в конкурсах, соревнованиях, смотрах, олимпиадах и других видов деятельности обучающихся.</w:t>
      </w:r>
    </w:p>
    <w:p w:rsidR="006C4FA2" w:rsidRPr="00A4273C" w:rsidRDefault="006C4FA2" w:rsidP="00A4273C">
      <w:pPr>
        <w:pStyle w:val="ae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A4273C">
        <w:rPr>
          <w:rFonts w:ascii="Times New Roman" w:hAnsi="Times New Roman" w:cs="Times New Roman"/>
          <w:color w:val="000000"/>
          <w:sz w:val="24"/>
          <w:szCs w:val="24"/>
        </w:rPr>
        <w:t xml:space="preserve">Школьный </w:t>
      </w:r>
      <w:proofErr w:type="spellStart"/>
      <w:r w:rsidRPr="00A4273C">
        <w:rPr>
          <w:rFonts w:ascii="Times New Roman" w:hAnsi="Times New Roman" w:cs="Times New Roman"/>
          <w:color w:val="000000"/>
          <w:sz w:val="24"/>
          <w:szCs w:val="24"/>
        </w:rPr>
        <w:t>медиацентр</w:t>
      </w:r>
      <w:proofErr w:type="spellEnd"/>
      <w:r w:rsidRPr="00A4273C">
        <w:rPr>
          <w:rFonts w:ascii="Times New Roman" w:hAnsi="Times New Roman" w:cs="Times New Roman"/>
          <w:color w:val="000000"/>
          <w:sz w:val="24"/>
          <w:szCs w:val="24"/>
        </w:rPr>
        <w:t xml:space="preserve"> - созданная из заинтересованных учащихся - добровольцев - группа информационно - технической поддержки школьных мероприятий, осуществляемая при сопровождении кураторов из членов педагогического совета МБОУ «</w:t>
      </w:r>
      <w:proofErr w:type="spellStart"/>
      <w:r w:rsidRPr="00A4273C">
        <w:rPr>
          <w:rFonts w:ascii="Times New Roman" w:hAnsi="Times New Roman" w:cs="Times New Roman"/>
          <w:color w:val="000000"/>
          <w:sz w:val="24"/>
          <w:szCs w:val="24"/>
        </w:rPr>
        <w:t>Нагорьевская</w:t>
      </w:r>
      <w:proofErr w:type="spellEnd"/>
      <w:r w:rsidRPr="00A4273C">
        <w:rPr>
          <w:rFonts w:ascii="Times New Roman" w:hAnsi="Times New Roman" w:cs="Times New Roman"/>
          <w:color w:val="000000"/>
          <w:sz w:val="24"/>
          <w:szCs w:val="24"/>
        </w:rPr>
        <w:t xml:space="preserve"> СОШ» видеосъемку, </w:t>
      </w:r>
      <w:proofErr w:type="spellStart"/>
      <w:r w:rsidRPr="00A4273C">
        <w:rPr>
          <w:rFonts w:ascii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 w:rsidRPr="00A4273C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сопровождение школьных праздников и других значимых  школьных </w:t>
      </w:r>
      <w:proofErr w:type="spellStart"/>
      <w:r w:rsidRPr="00A4273C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proofErr w:type="gramStart"/>
      <w:r w:rsidRPr="00A4273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A4273C">
        <w:rPr>
          <w:rFonts w:ascii="Times New Roman" w:hAnsi="Times New Roman" w:cs="Times New Roman"/>
          <w:color w:val="000000"/>
          <w:sz w:val="24"/>
          <w:szCs w:val="24"/>
        </w:rPr>
        <w:t>аботы</w:t>
      </w:r>
      <w:proofErr w:type="spellEnd"/>
      <w:r w:rsidRPr="00A427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273C">
        <w:rPr>
          <w:rFonts w:ascii="Times New Roman" w:hAnsi="Times New Roman" w:cs="Times New Roman"/>
          <w:color w:val="000000"/>
          <w:sz w:val="24"/>
          <w:szCs w:val="24"/>
        </w:rPr>
        <w:t>медиагруппы</w:t>
      </w:r>
      <w:proofErr w:type="spellEnd"/>
      <w:r w:rsidRPr="00A4273C">
        <w:rPr>
          <w:rFonts w:ascii="Times New Roman" w:hAnsi="Times New Roman" w:cs="Times New Roman"/>
          <w:color w:val="000000"/>
          <w:sz w:val="24"/>
          <w:szCs w:val="24"/>
        </w:rPr>
        <w:t>: видео, фото, репортажей выставляются на страницах как школьной газеты, в родительских чатах, так и на школьной  странице в новостях.</w:t>
      </w:r>
    </w:p>
    <w:p w:rsidR="006C4FA2" w:rsidRPr="00A4273C" w:rsidRDefault="006C4FA2" w:rsidP="00A4273C">
      <w:pPr>
        <w:pStyle w:val="ae"/>
        <w:spacing w:after="0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27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2.2.15. </w:t>
      </w:r>
      <w:r w:rsidRPr="00A4273C">
        <w:rPr>
          <w:rFonts w:ascii="Times New Roman" w:hAnsi="Times New Roman" w:cs="Times New Roman"/>
          <w:b/>
          <w:color w:val="000000"/>
          <w:sz w:val="24"/>
          <w:szCs w:val="24"/>
        </w:rPr>
        <w:t>Модуль «Школьные театры»</w:t>
      </w:r>
    </w:p>
    <w:p w:rsidR="006C4FA2" w:rsidRPr="00A4273C" w:rsidRDefault="006C4FA2" w:rsidP="00A4273C">
      <w:pPr>
        <w:spacing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A4273C">
        <w:rPr>
          <w:rFonts w:ascii="Times New Roman" w:hAnsi="Times New Roman" w:cs="Times New Roman"/>
          <w:b/>
          <w:sz w:val="24"/>
          <w:szCs w:val="24"/>
        </w:rPr>
        <w:t>Цель</w:t>
      </w:r>
      <w:r w:rsidRPr="00A4273C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b/>
          <w:sz w:val="24"/>
          <w:szCs w:val="24"/>
        </w:rPr>
        <w:t>модуля:</w:t>
      </w:r>
      <w:r w:rsidRPr="00A4273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Создание</w:t>
      </w:r>
      <w:r w:rsidRPr="00A4273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условий</w:t>
      </w:r>
      <w:r w:rsidRPr="00A4273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для</w:t>
      </w:r>
      <w:r w:rsidRPr="00A427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гармоничного</w:t>
      </w:r>
      <w:r w:rsidRPr="00A4273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развития</w:t>
      </w:r>
      <w:r w:rsidRPr="00A4273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личности</w:t>
      </w:r>
      <w:r w:rsidRPr="00A4273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ребенка</w:t>
      </w:r>
      <w:r w:rsidRPr="00A4273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A4273C">
        <w:rPr>
          <w:rFonts w:ascii="Times New Roman" w:hAnsi="Times New Roman" w:cs="Times New Roman"/>
          <w:spacing w:val="-57"/>
          <w:sz w:val="24"/>
          <w:szCs w:val="24"/>
        </w:rPr>
        <w:t xml:space="preserve">  </w:t>
      </w:r>
      <w:r w:rsidRPr="00A4273C">
        <w:rPr>
          <w:rFonts w:ascii="Times New Roman" w:hAnsi="Times New Roman" w:cs="Times New Roman"/>
          <w:sz w:val="24"/>
          <w:szCs w:val="24"/>
        </w:rPr>
        <w:t>формирование</w:t>
      </w:r>
      <w:r w:rsidRPr="00A427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основных</w:t>
      </w:r>
      <w:r w:rsidRPr="00A427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компетенций</w:t>
      </w:r>
      <w:r w:rsidRPr="00A427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посредством</w:t>
      </w:r>
      <w:r w:rsidRPr="00A427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театральной деятельности.</w:t>
      </w:r>
    </w:p>
    <w:p w:rsidR="006C4FA2" w:rsidRPr="00A4273C" w:rsidRDefault="006C4FA2" w:rsidP="00A4273C">
      <w:pPr>
        <w:pStyle w:val="Heading4"/>
        <w:spacing w:before="5"/>
      </w:pPr>
      <w:r w:rsidRPr="00A4273C">
        <w:t>Задачи:</w:t>
      </w:r>
    </w:p>
    <w:p w:rsidR="006C4FA2" w:rsidRPr="00A4273C" w:rsidRDefault="006C4FA2" w:rsidP="00712512">
      <w:pPr>
        <w:pStyle w:val="a3"/>
        <w:widowControl w:val="0"/>
        <w:numPr>
          <w:ilvl w:val="0"/>
          <w:numId w:val="29"/>
        </w:numPr>
        <w:tabs>
          <w:tab w:val="left" w:pos="848"/>
        </w:tabs>
        <w:autoSpaceDE w:val="0"/>
        <w:autoSpaceDN w:val="0"/>
        <w:spacing w:after="0" w:line="240" w:lineRule="auto"/>
        <w:ind w:right="41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выявление талантливых, творчески активных учащихся</w:t>
      </w:r>
      <w:r w:rsidRPr="00A427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и формирование их в</w:t>
      </w:r>
      <w:r w:rsidRPr="00A427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детское</w:t>
      </w:r>
      <w:r w:rsidRPr="00A427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театральное</w:t>
      </w:r>
      <w:r w:rsidRPr="00A427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сообщество;</w:t>
      </w:r>
    </w:p>
    <w:p w:rsidR="006C4FA2" w:rsidRPr="00A4273C" w:rsidRDefault="006C4FA2" w:rsidP="00712512">
      <w:pPr>
        <w:pStyle w:val="a3"/>
        <w:widowControl w:val="0"/>
        <w:numPr>
          <w:ilvl w:val="0"/>
          <w:numId w:val="29"/>
        </w:numPr>
        <w:tabs>
          <w:tab w:val="left" w:pos="846"/>
        </w:tabs>
        <w:autoSpaceDE w:val="0"/>
        <w:autoSpaceDN w:val="0"/>
        <w:spacing w:after="0" w:line="240" w:lineRule="auto"/>
        <w:ind w:right="40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планирование</w:t>
      </w:r>
      <w:r w:rsidRPr="00A427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и обеспечение высокого качества</w:t>
      </w:r>
      <w:r w:rsidRPr="00A427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и уровня основных мероприятий, где</w:t>
      </w:r>
      <w:r w:rsidRPr="00A427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необходимо участие</w:t>
      </w:r>
      <w:r w:rsidRPr="00A427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и включение театральных постановок, инсценировок, концертных</w:t>
      </w:r>
      <w:r w:rsidRPr="00A427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номеров,</w:t>
      </w:r>
      <w:r w:rsidRPr="00A427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массовок;</w:t>
      </w:r>
    </w:p>
    <w:p w:rsidR="006C4FA2" w:rsidRPr="00A4273C" w:rsidRDefault="006C4FA2" w:rsidP="00712512">
      <w:pPr>
        <w:pStyle w:val="a3"/>
        <w:widowControl w:val="0"/>
        <w:numPr>
          <w:ilvl w:val="0"/>
          <w:numId w:val="29"/>
        </w:numPr>
        <w:tabs>
          <w:tab w:val="left" w:pos="865"/>
        </w:tabs>
        <w:autoSpaceDE w:val="0"/>
        <w:autoSpaceDN w:val="0"/>
        <w:spacing w:after="0" w:line="240" w:lineRule="auto"/>
        <w:ind w:right="41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обучение</w:t>
      </w:r>
      <w:r w:rsidRPr="00A427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учащихся навыкам актёрского мастерства, пению, танцам, выразительному</w:t>
      </w:r>
      <w:r w:rsidRPr="00A427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пению,</w:t>
      </w:r>
      <w:r w:rsidRPr="00A427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4273C">
        <w:rPr>
          <w:rFonts w:ascii="Times New Roman" w:hAnsi="Times New Roman" w:cs="Times New Roman"/>
          <w:sz w:val="24"/>
          <w:szCs w:val="24"/>
        </w:rPr>
        <w:t>костюмированию</w:t>
      </w:r>
      <w:proofErr w:type="spellEnd"/>
      <w:r w:rsidRPr="00A4273C">
        <w:rPr>
          <w:rFonts w:ascii="Times New Roman" w:hAnsi="Times New Roman" w:cs="Times New Roman"/>
          <w:sz w:val="24"/>
          <w:szCs w:val="24"/>
        </w:rPr>
        <w:t>, созданию</w:t>
      </w:r>
      <w:r w:rsidRPr="00A427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и  использованию</w:t>
      </w:r>
      <w:r w:rsidRPr="00A427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реквизита;</w:t>
      </w:r>
    </w:p>
    <w:p w:rsidR="006C4FA2" w:rsidRPr="00A4273C" w:rsidRDefault="006C4FA2" w:rsidP="00712512">
      <w:pPr>
        <w:pStyle w:val="a3"/>
        <w:widowControl w:val="0"/>
        <w:numPr>
          <w:ilvl w:val="0"/>
          <w:numId w:val="29"/>
        </w:numPr>
        <w:tabs>
          <w:tab w:val="left" w:pos="822"/>
        </w:tabs>
        <w:autoSpaceDE w:val="0"/>
        <w:autoSpaceDN w:val="0"/>
        <w:spacing w:after="0" w:line="240" w:lineRule="auto"/>
        <w:ind w:left="82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создание</w:t>
      </w:r>
      <w:r w:rsidRPr="00A4273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базы</w:t>
      </w:r>
      <w:r w:rsidRPr="00A427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сценариев,</w:t>
      </w:r>
      <w:r w:rsidRPr="00A427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фотографий</w:t>
      </w:r>
      <w:r w:rsidRPr="00A427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и</w:t>
      </w:r>
      <w:r w:rsidRPr="00A427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видеозаписей</w:t>
      </w:r>
      <w:r w:rsidRPr="00A427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театральных</w:t>
      </w:r>
      <w:r w:rsidRPr="00A4273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мероприятий</w:t>
      </w:r>
      <w:proofErr w:type="gramStart"/>
      <w:r w:rsidRPr="00A4273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C4FA2" w:rsidRPr="00A4273C" w:rsidRDefault="006C4FA2" w:rsidP="00712512">
      <w:pPr>
        <w:pStyle w:val="a3"/>
        <w:widowControl w:val="0"/>
        <w:numPr>
          <w:ilvl w:val="0"/>
          <w:numId w:val="29"/>
        </w:numPr>
        <w:tabs>
          <w:tab w:val="left" w:pos="954"/>
        </w:tabs>
        <w:autoSpaceDE w:val="0"/>
        <w:autoSpaceDN w:val="0"/>
        <w:spacing w:after="0" w:line="240" w:lineRule="auto"/>
        <w:ind w:right="412" w:firstLine="60"/>
        <w:contextualSpacing w:val="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мотивация</w:t>
      </w:r>
      <w:r w:rsidRPr="00A427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педагогов</w:t>
      </w:r>
      <w:r w:rsidRPr="00A427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к</w:t>
      </w:r>
      <w:r w:rsidRPr="00A427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профессиональному,</w:t>
      </w:r>
      <w:r w:rsidRPr="00A427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личностному</w:t>
      </w:r>
      <w:r w:rsidRPr="00A427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росту</w:t>
      </w:r>
      <w:r w:rsidRPr="00A427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через</w:t>
      </w:r>
      <w:r w:rsidRPr="00A427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возможность</w:t>
      </w:r>
      <w:r w:rsidRPr="00A4273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демонстрации</w:t>
      </w:r>
      <w:r w:rsidRPr="00A427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своего</w:t>
      </w:r>
      <w:r w:rsidRPr="00A427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опыта.</w:t>
      </w:r>
    </w:p>
    <w:p w:rsidR="006C4FA2" w:rsidRPr="00A4273C" w:rsidRDefault="006C4FA2" w:rsidP="00712512">
      <w:pPr>
        <w:pStyle w:val="a3"/>
        <w:widowControl w:val="0"/>
        <w:numPr>
          <w:ilvl w:val="0"/>
          <w:numId w:val="29"/>
        </w:numPr>
        <w:tabs>
          <w:tab w:val="left" w:pos="822"/>
        </w:tabs>
        <w:autoSpaceDE w:val="0"/>
        <w:autoSpaceDN w:val="0"/>
        <w:spacing w:after="0" w:line="240" w:lineRule="auto"/>
        <w:ind w:left="821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организация</w:t>
      </w:r>
      <w:r w:rsidRPr="00A427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взаимодействия</w:t>
      </w:r>
      <w:r w:rsidRPr="00A427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творческих</w:t>
      </w:r>
      <w:r w:rsidRPr="00A427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коллективов</w:t>
      </w:r>
      <w:r w:rsidRPr="00A427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близлежащих</w:t>
      </w:r>
      <w:r w:rsidRPr="00A427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ОУ</w:t>
      </w:r>
      <w:r w:rsidRPr="00A4273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и</w:t>
      </w:r>
      <w:r w:rsidRPr="00A427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ДОУ.</w:t>
      </w:r>
    </w:p>
    <w:p w:rsidR="006C4FA2" w:rsidRPr="00A4273C" w:rsidRDefault="006C4FA2" w:rsidP="00A4273C">
      <w:pPr>
        <w:pStyle w:val="ab"/>
        <w:ind w:right="405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</w:rPr>
        <w:t>Задачи школьного театрального сообщества совпадает с идеей организации целостного</w:t>
      </w:r>
      <w:r w:rsidRPr="00A4273C">
        <w:rPr>
          <w:rFonts w:ascii="Times New Roman" w:hAnsi="Times New Roman" w:cs="Times New Roman"/>
          <w:spacing w:val="1"/>
        </w:rPr>
        <w:t xml:space="preserve"> </w:t>
      </w:r>
      <w:r w:rsidRPr="00A4273C">
        <w:rPr>
          <w:rFonts w:ascii="Times New Roman" w:hAnsi="Times New Roman" w:cs="Times New Roman"/>
        </w:rPr>
        <w:t>образовательного пространства школы как культурного мира, в котором он, школьный</w:t>
      </w:r>
      <w:r w:rsidRPr="00A4273C">
        <w:rPr>
          <w:rFonts w:ascii="Times New Roman" w:hAnsi="Times New Roman" w:cs="Times New Roman"/>
          <w:spacing w:val="1"/>
        </w:rPr>
        <w:t xml:space="preserve"> </w:t>
      </w:r>
      <w:r w:rsidRPr="00A4273C">
        <w:rPr>
          <w:rFonts w:ascii="Times New Roman" w:hAnsi="Times New Roman" w:cs="Times New Roman"/>
        </w:rPr>
        <w:t>театр, становясь художественно-эстетическим образовательным действом, проявляет свою</w:t>
      </w:r>
      <w:r w:rsidRPr="00A4273C">
        <w:rPr>
          <w:rFonts w:ascii="Times New Roman" w:hAnsi="Times New Roman" w:cs="Times New Roman"/>
          <w:spacing w:val="-57"/>
        </w:rPr>
        <w:t xml:space="preserve"> </w:t>
      </w:r>
      <w:r w:rsidRPr="00A4273C">
        <w:rPr>
          <w:rFonts w:ascii="Times New Roman" w:hAnsi="Times New Roman" w:cs="Times New Roman"/>
        </w:rPr>
        <w:t>неповторимость</w:t>
      </w:r>
      <w:r w:rsidRPr="00A4273C">
        <w:rPr>
          <w:rFonts w:ascii="Times New Roman" w:hAnsi="Times New Roman" w:cs="Times New Roman"/>
          <w:spacing w:val="-2"/>
        </w:rPr>
        <w:t xml:space="preserve"> </w:t>
      </w:r>
      <w:r w:rsidRPr="00A4273C">
        <w:rPr>
          <w:rFonts w:ascii="Times New Roman" w:hAnsi="Times New Roman" w:cs="Times New Roman"/>
        </w:rPr>
        <w:t>и глубину, красоту</w:t>
      </w:r>
      <w:r w:rsidRPr="00A4273C">
        <w:rPr>
          <w:rFonts w:ascii="Times New Roman" w:hAnsi="Times New Roman" w:cs="Times New Roman"/>
          <w:spacing w:val="-5"/>
        </w:rPr>
        <w:t xml:space="preserve"> </w:t>
      </w:r>
      <w:r w:rsidRPr="00A4273C">
        <w:rPr>
          <w:rFonts w:ascii="Times New Roman" w:hAnsi="Times New Roman" w:cs="Times New Roman"/>
        </w:rPr>
        <w:t>и парадоксальность.</w:t>
      </w:r>
    </w:p>
    <w:p w:rsidR="006C4FA2" w:rsidRPr="00A4273C" w:rsidRDefault="006C4FA2" w:rsidP="00A4273C">
      <w:pPr>
        <w:pStyle w:val="ab"/>
        <w:tabs>
          <w:tab w:val="left" w:pos="1624"/>
        </w:tabs>
        <w:ind w:right="407"/>
        <w:rPr>
          <w:rFonts w:ascii="Times New Roman" w:hAnsi="Times New Roman" w:cs="Times New Roman"/>
        </w:rPr>
      </w:pPr>
      <w:proofErr w:type="gramStart"/>
      <w:r w:rsidRPr="00A4273C">
        <w:rPr>
          <w:rFonts w:ascii="Times New Roman" w:hAnsi="Times New Roman" w:cs="Times New Roman"/>
        </w:rPr>
        <w:t>Театральное</w:t>
      </w:r>
      <w:r w:rsidRPr="00A4273C">
        <w:rPr>
          <w:rFonts w:ascii="Times New Roman" w:hAnsi="Times New Roman" w:cs="Times New Roman"/>
          <w:spacing w:val="1"/>
        </w:rPr>
        <w:t xml:space="preserve"> </w:t>
      </w:r>
      <w:r w:rsidRPr="00A4273C">
        <w:rPr>
          <w:rFonts w:ascii="Times New Roman" w:hAnsi="Times New Roman" w:cs="Times New Roman"/>
        </w:rPr>
        <w:t>движение</w:t>
      </w:r>
      <w:r w:rsidRPr="00A4273C">
        <w:rPr>
          <w:rFonts w:ascii="Times New Roman" w:hAnsi="Times New Roman" w:cs="Times New Roman"/>
          <w:spacing w:val="1"/>
        </w:rPr>
        <w:t xml:space="preserve"> </w:t>
      </w:r>
      <w:r w:rsidRPr="00A4273C">
        <w:rPr>
          <w:rFonts w:ascii="Times New Roman" w:hAnsi="Times New Roman" w:cs="Times New Roman"/>
        </w:rPr>
        <w:t>позволяет</w:t>
      </w:r>
      <w:r w:rsidRPr="00A4273C">
        <w:rPr>
          <w:rFonts w:ascii="Times New Roman" w:hAnsi="Times New Roman" w:cs="Times New Roman"/>
          <w:spacing w:val="1"/>
        </w:rPr>
        <w:t xml:space="preserve"> </w:t>
      </w:r>
      <w:r w:rsidRPr="00A4273C">
        <w:rPr>
          <w:rFonts w:ascii="Times New Roman" w:hAnsi="Times New Roman" w:cs="Times New Roman"/>
        </w:rPr>
        <w:t>развивать</w:t>
      </w:r>
      <w:r w:rsidRPr="00A4273C">
        <w:rPr>
          <w:rFonts w:ascii="Times New Roman" w:hAnsi="Times New Roman" w:cs="Times New Roman"/>
          <w:spacing w:val="1"/>
        </w:rPr>
        <w:t xml:space="preserve"> </w:t>
      </w:r>
      <w:r w:rsidRPr="00A4273C">
        <w:rPr>
          <w:rFonts w:ascii="Times New Roman" w:hAnsi="Times New Roman" w:cs="Times New Roman"/>
        </w:rPr>
        <w:t>интеллектуальные,</w:t>
      </w:r>
      <w:r w:rsidRPr="00A4273C">
        <w:rPr>
          <w:rFonts w:ascii="Times New Roman" w:hAnsi="Times New Roman" w:cs="Times New Roman"/>
          <w:spacing w:val="1"/>
        </w:rPr>
        <w:t xml:space="preserve"> </w:t>
      </w:r>
      <w:r w:rsidRPr="00A4273C">
        <w:rPr>
          <w:rFonts w:ascii="Times New Roman" w:hAnsi="Times New Roman" w:cs="Times New Roman"/>
        </w:rPr>
        <w:t>коммуникативные</w:t>
      </w:r>
      <w:r w:rsidRPr="00A4273C">
        <w:rPr>
          <w:rFonts w:ascii="Times New Roman" w:hAnsi="Times New Roman" w:cs="Times New Roman"/>
          <w:spacing w:val="1"/>
        </w:rPr>
        <w:t xml:space="preserve"> </w:t>
      </w:r>
      <w:r w:rsidRPr="00A4273C">
        <w:rPr>
          <w:rFonts w:ascii="Times New Roman" w:hAnsi="Times New Roman" w:cs="Times New Roman"/>
        </w:rPr>
        <w:t>и</w:t>
      </w:r>
      <w:r w:rsidRPr="00A4273C">
        <w:rPr>
          <w:rFonts w:ascii="Times New Roman" w:hAnsi="Times New Roman" w:cs="Times New Roman"/>
          <w:spacing w:val="-57"/>
        </w:rPr>
        <w:t xml:space="preserve"> </w:t>
      </w:r>
      <w:r w:rsidRPr="00A4273C">
        <w:rPr>
          <w:rFonts w:ascii="Times New Roman" w:hAnsi="Times New Roman" w:cs="Times New Roman"/>
        </w:rPr>
        <w:t>предметно-практические</w:t>
      </w:r>
      <w:r w:rsidRPr="00A4273C">
        <w:rPr>
          <w:rFonts w:ascii="Times New Roman" w:hAnsi="Times New Roman" w:cs="Times New Roman"/>
          <w:spacing w:val="26"/>
        </w:rPr>
        <w:t xml:space="preserve"> </w:t>
      </w:r>
      <w:r w:rsidRPr="00A4273C">
        <w:rPr>
          <w:rFonts w:ascii="Times New Roman" w:hAnsi="Times New Roman" w:cs="Times New Roman"/>
        </w:rPr>
        <w:t>качества</w:t>
      </w:r>
      <w:r w:rsidRPr="00A4273C">
        <w:rPr>
          <w:rFonts w:ascii="Times New Roman" w:hAnsi="Times New Roman" w:cs="Times New Roman"/>
          <w:spacing w:val="26"/>
        </w:rPr>
        <w:t xml:space="preserve"> </w:t>
      </w:r>
      <w:r w:rsidRPr="00A4273C">
        <w:rPr>
          <w:rFonts w:ascii="Times New Roman" w:hAnsi="Times New Roman" w:cs="Times New Roman"/>
        </w:rPr>
        <w:t>личности</w:t>
      </w:r>
      <w:r w:rsidRPr="00A4273C">
        <w:rPr>
          <w:rFonts w:ascii="Times New Roman" w:hAnsi="Times New Roman" w:cs="Times New Roman"/>
          <w:spacing w:val="28"/>
        </w:rPr>
        <w:t xml:space="preserve"> </w:t>
      </w:r>
      <w:r w:rsidRPr="00A4273C">
        <w:rPr>
          <w:rFonts w:ascii="Times New Roman" w:hAnsi="Times New Roman" w:cs="Times New Roman"/>
        </w:rPr>
        <w:t>школьника,</w:t>
      </w:r>
      <w:r w:rsidRPr="00A4273C">
        <w:rPr>
          <w:rFonts w:ascii="Times New Roman" w:hAnsi="Times New Roman" w:cs="Times New Roman"/>
          <w:spacing w:val="26"/>
        </w:rPr>
        <w:t xml:space="preserve"> </w:t>
      </w:r>
      <w:r w:rsidRPr="00A4273C">
        <w:rPr>
          <w:rFonts w:ascii="Times New Roman" w:hAnsi="Times New Roman" w:cs="Times New Roman"/>
        </w:rPr>
        <w:t>творческое</w:t>
      </w:r>
      <w:r w:rsidRPr="00A4273C">
        <w:rPr>
          <w:rFonts w:ascii="Times New Roman" w:hAnsi="Times New Roman" w:cs="Times New Roman"/>
          <w:spacing w:val="26"/>
        </w:rPr>
        <w:t xml:space="preserve"> </w:t>
      </w:r>
      <w:r w:rsidRPr="00A4273C">
        <w:rPr>
          <w:rFonts w:ascii="Times New Roman" w:hAnsi="Times New Roman" w:cs="Times New Roman"/>
        </w:rPr>
        <w:t>его</w:t>
      </w:r>
      <w:r w:rsidRPr="00A4273C">
        <w:rPr>
          <w:rFonts w:ascii="Times New Roman" w:hAnsi="Times New Roman" w:cs="Times New Roman"/>
          <w:spacing w:val="26"/>
        </w:rPr>
        <w:t xml:space="preserve"> </w:t>
      </w:r>
      <w:r w:rsidRPr="00A4273C">
        <w:rPr>
          <w:rFonts w:ascii="Times New Roman" w:hAnsi="Times New Roman" w:cs="Times New Roman"/>
        </w:rPr>
        <w:t>воображение,</w:t>
      </w:r>
      <w:r w:rsidRPr="00A4273C">
        <w:rPr>
          <w:rFonts w:ascii="Times New Roman" w:hAnsi="Times New Roman" w:cs="Times New Roman"/>
          <w:spacing w:val="-57"/>
        </w:rPr>
        <w:t xml:space="preserve"> </w:t>
      </w:r>
      <w:r w:rsidRPr="00A4273C">
        <w:rPr>
          <w:rFonts w:ascii="Times New Roman" w:hAnsi="Times New Roman" w:cs="Times New Roman"/>
        </w:rPr>
        <w:t>развивать</w:t>
      </w:r>
      <w:r w:rsidRPr="00A4273C">
        <w:rPr>
          <w:rFonts w:ascii="Times New Roman" w:hAnsi="Times New Roman" w:cs="Times New Roman"/>
          <w:spacing w:val="1"/>
        </w:rPr>
        <w:t xml:space="preserve"> </w:t>
      </w:r>
      <w:r w:rsidRPr="00A4273C">
        <w:rPr>
          <w:rFonts w:ascii="Times New Roman" w:hAnsi="Times New Roman" w:cs="Times New Roman"/>
        </w:rPr>
        <w:t>художественный</w:t>
      </w:r>
      <w:r w:rsidRPr="00A4273C">
        <w:rPr>
          <w:rFonts w:ascii="Times New Roman" w:hAnsi="Times New Roman" w:cs="Times New Roman"/>
          <w:spacing w:val="1"/>
        </w:rPr>
        <w:t xml:space="preserve"> </w:t>
      </w:r>
      <w:r w:rsidRPr="00A4273C">
        <w:rPr>
          <w:rFonts w:ascii="Times New Roman" w:hAnsi="Times New Roman" w:cs="Times New Roman"/>
        </w:rPr>
        <w:t>вкус</w:t>
      </w:r>
      <w:r w:rsidRPr="00A4273C">
        <w:rPr>
          <w:rFonts w:ascii="Times New Roman" w:hAnsi="Times New Roman" w:cs="Times New Roman"/>
          <w:spacing w:val="1"/>
        </w:rPr>
        <w:t xml:space="preserve"> </w:t>
      </w:r>
      <w:r w:rsidRPr="00A4273C">
        <w:rPr>
          <w:rFonts w:ascii="Times New Roman" w:hAnsi="Times New Roman" w:cs="Times New Roman"/>
        </w:rPr>
        <w:t>и</w:t>
      </w:r>
      <w:r w:rsidRPr="00A4273C">
        <w:rPr>
          <w:rFonts w:ascii="Times New Roman" w:hAnsi="Times New Roman" w:cs="Times New Roman"/>
          <w:spacing w:val="1"/>
        </w:rPr>
        <w:t xml:space="preserve"> </w:t>
      </w:r>
      <w:r w:rsidRPr="00A4273C">
        <w:rPr>
          <w:rFonts w:ascii="Times New Roman" w:hAnsi="Times New Roman" w:cs="Times New Roman"/>
        </w:rPr>
        <w:t>эстетическое</w:t>
      </w:r>
      <w:r w:rsidRPr="00A4273C">
        <w:rPr>
          <w:rFonts w:ascii="Times New Roman" w:hAnsi="Times New Roman" w:cs="Times New Roman"/>
          <w:spacing w:val="1"/>
        </w:rPr>
        <w:t xml:space="preserve"> </w:t>
      </w:r>
      <w:r w:rsidRPr="00A4273C">
        <w:rPr>
          <w:rFonts w:ascii="Times New Roman" w:hAnsi="Times New Roman" w:cs="Times New Roman"/>
        </w:rPr>
        <w:t>чувство</w:t>
      </w:r>
      <w:r w:rsidRPr="00A4273C">
        <w:rPr>
          <w:rFonts w:ascii="Times New Roman" w:hAnsi="Times New Roman" w:cs="Times New Roman"/>
          <w:spacing w:val="1"/>
        </w:rPr>
        <w:t xml:space="preserve"> </w:t>
      </w:r>
      <w:r w:rsidRPr="00A4273C">
        <w:rPr>
          <w:rFonts w:ascii="Times New Roman" w:hAnsi="Times New Roman" w:cs="Times New Roman"/>
        </w:rPr>
        <w:t>прекрасного,</w:t>
      </w:r>
      <w:r w:rsidRPr="00A4273C">
        <w:rPr>
          <w:rFonts w:ascii="Times New Roman" w:hAnsi="Times New Roman" w:cs="Times New Roman"/>
          <w:spacing w:val="1"/>
        </w:rPr>
        <w:t xml:space="preserve"> </w:t>
      </w:r>
      <w:r w:rsidRPr="00A4273C">
        <w:rPr>
          <w:rFonts w:ascii="Times New Roman" w:hAnsi="Times New Roman" w:cs="Times New Roman"/>
        </w:rPr>
        <w:t>воспитывать</w:t>
      </w:r>
      <w:r w:rsidRPr="00A4273C">
        <w:rPr>
          <w:rFonts w:ascii="Times New Roman" w:hAnsi="Times New Roman" w:cs="Times New Roman"/>
          <w:spacing w:val="-57"/>
        </w:rPr>
        <w:t xml:space="preserve"> </w:t>
      </w:r>
      <w:r w:rsidRPr="00A4273C">
        <w:rPr>
          <w:rFonts w:ascii="Times New Roman" w:hAnsi="Times New Roman" w:cs="Times New Roman"/>
        </w:rPr>
        <w:t>уважительное</w:t>
      </w:r>
      <w:r w:rsidRPr="00A4273C">
        <w:rPr>
          <w:rFonts w:ascii="Times New Roman" w:hAnsi="Times New Roman" w:cs="Times New Roman"/>
          <w:spacing w:val="14"/>
        </w:rPr>
        <w:t xml:space="preserve"> </w:t>
      </w:r>
      <w:r w:rsidRPr="00A4273C">
        <w:rPr>
          <w:rFonts w:ascii="Times New Roman" w:hAnsi="Times New Roman" w:cs="Times New Roman"/>
        </w:rPr>
        <w:t>отношение</w:t>
      </w:r>
      <w:r w:rsidRPr="00A4273C">
        <w:rPr>
          <w:rFonts w:ascii="Times New Roman" w:hAnsi="Times New Roman" w:cs="Times New Roman"/>
          <w:spacing w:val="14"/>
        </w:rPr>
        <w:t xml:space="preserve"> </w:t>
      </w:r>
      <w:r w:rsidRPr="00A4273C">
        <w:rPr>
          <w:rFonts w:ascii="Times New Roman" w:hAnsi="Times New Roman" w:cs="Times New Roman"/>
        </w:rPr>
        <w:t>между</w:t>
      </w:r>
      <w:r w:rsidRPr="00A4273C">
        <w:rPr>
          <w:rFonts w:ascii="Times New Roman" w:hAnsi="Times New Roman" w:cs="Times New Roman"/>
          <w:spacing w:val="13"/>
        </w:rPr>
        <w:t xml:space="preserve"> </w:t>
      </w:r>
      <w:r w:rsidRPr="00A4273C">
        <w:rPr>
          <w:rFonts w:ascii="Times New Roman" w:hAnsi="Times New Roman" w:cs="Times New Roman"/>
        </w:rPr>
        <w:t>членами</w:t>
      </w:r>
      <w:r w:rsidRPr="00A4273C">
        <w:rPr>
          <w:rFonts w:ascii="Times New Roman" w:hAnsi="Times New Roman" w:cs="Times New Roman"/>
          <w:spacing w:val="16"/>
        </w:rPr>
        <w:t xml:space="preserve"> </w:t>
      </w:r>
      <w:r w:rsidRPr="00A4273C">
        <w:rPr>
          <w:rFonts w:ascii="Times New Roman" w:hAnsi="Times New Roman" w:cs="Times New Roman"/>
        </w:rPr>
        <w:t>коллектива,</w:t>
      </w:r>
      <w:r w:rsidRPr="00A4273C">
        <w:rPr>
          <w:rFonts w:ascii="Times New Roman" w:hAnsi="Times New Roman" w:cs="Times New Roman"/>
          <w:spacing w:val="15"/>
        </w:rPr>
        <w:t xml:space="preserve"> </w:t>
      </w:r>
      <w:r w:rsidRPr="00A4273C">
        <w:rPr>
          <w:rFonts w:ascii="Times New Roman" w:hAnsi="Times New Roman" w:cs="Times New Roman"/>
        </w:rPr>
        <w:t>воспитание</w:t>
      </w:r>
      <w:r w:rsidRPr="00A4273C">
        <w:rPr>
          <w:rFonts w:ascii="Times New Roman" w:hAnsi="Times New Roman" w:cs="Times New Roman"/>
          <w:spacing w:val="14"/>
        </w:rPr>
        <w:t xml:space="preserve"> </w:t>
      </w:r>
      <w:r w:rsidRPr="00A4273C">
        <w:rPr>
          <w:rFonts w:ascii="Times New Roman" w:hAnsi="Times New Roman" w:cs="Times New Roman"/>
        </w:rPr>
        <w:t>в</w:t>
      </w:r>
      <w:r w:rsidRPr="00A4273C">
        <w:rPr>
          <w:rFonts w:ascii="Times New Roman" w:hAnsi="Times New Roman" w:cs="Times New Roman"/>
          <w:spacing w:val="15"/>
        </w:rPr>
        <w:t xml:space="preserve"> </w:t>
      </w:r>
      <w:r w:rsidRPr="00A4273C">
        <w:rPr>
          <w:rFonts w:ascii="Times New Roman" w:hAnsi="Times New Roman" w:cs="Times New Roman"/>
        </w:rPr>
        <w:t>детях</w:t>
      </w:r>
      <w:r w:rsidRPr="00A4273C">
        <w:rPr>
          <w:rFonts w:ascii="Times New Roman" w:hAnsi="Times New Roman" w:cs="Times New Roman"/>
          <w:spacing w:val="18"/>
        </w:rPr>
        <w:t xml:space="preserve"> </w:t>
      </w:r>
      <w:r w:rsidRPr="00A4273C">
        <w:rPr>
          <w:rFonts w:ascii="Times New Roman" w:hAnsi="Times New Roman" w:cs="Times New Roman"/>
        </w:rPr>
        <w:t>добра,</w:t>
      </w:r>
      <w:r w:rsidRPr="00A4273C">
        <w:rPr>
          <w:rFonts w:ascii="Times New Roman" w:hAnsi="Times New Roman" w:cs="Times New Roman"/>
          <w:spacing w:val="15"/>
        </w:rPr>
        <w:t xml:space="preserve"> </w:t>
      </w:r>
      <w:r w:rsidRPr="00A4273C">
        <w:rPr>
          <w:rFonts w:ascii="Times New Roman" w:hAnsi="Times New Roman" w:cs="Times New Roman"/>
        </w:rPr>
        <w:t>любви</w:t>
      </w:r>
      <w:r w:rsidRPr="00A4273C">
        <w:rPr>
          <w:rFonts w:ascii="Times New Roman" w:hAnsi="Times New Roman" w:cs="Times New Roman"/>
          <w:spacing w:val="16"/>
        </w:rPr>
        <w:t xml:space="preserve"> </w:t>
      </w:r>
      <w:r w:rsidRPr="00A4273C">
        <w:rPr>
          <w:rFonts w:ascii="Times New Roman" w:hAnsi="Times New Roman" w:cs="Times New Roman"/>
        </w:rPr>
        <w:t>к</w:t>
      </w:r>
      <w:r w:rsidRPr="00A4273C">
        <w:rPr>
          <w:rFonts w:ascii="Times New Roman" w:hAnsi="Times New Roman" w:cs="Times New Roman"/>
          <w:spacing w:val="-57"/>
        </w:rPr>
        <w:t xml:space="preserve"> </w:t>
      </w:r>
      <w:r w:rsidRPr="00A4273C">
        <w:rPr>
          <w:rFonts w:ascii="Times New Roman" w:hAnsi="Times New Roman" w:cs="Times New Roman"/>
        </w:rPr>
        <w:t>ближним,</w:t>
      </w:r>
      <w:r w:rsidRPr="00A4273C">
        <w:rPr>
          <w:rFonts w:ascii="Times New Roman" w:hAnsi="Times New Roman" w:cs="Times New Roman"/>
          <w:spacing w:val="12"/>
        </w:rPr>
        <w:t xml:space="preserve"> </w:t>
      </w:r>
      <w:r w:rsidRPr="00A4273C">
        <w:rPr>
          <w:rFonts w:ascii="Times New Roman" w:hAnsi="Times New Roman" w:cs="Times New Roman"/>
        </w:rPr>
        <w:t>внимания</w:t>
      </w:r>
      <w:r w:rsidRPr="00A4273C">
        <w:rPr>
          <w:rFonts w:ascii="Times New Roman" w:hAnsi="Times New Roman" w:cs="Times New Roman"/>
          <w:spacing w:val="9"/>
        </w:rPr>
        <w:t xml:space="preserve"> </w:t>
      </w:r>
      <w:r w:rsidRPr="00A4273C">
        <w:rPr>
          <w:rFonts w:ascii="Times New Roman" w:hAnsi="Times New Roman" w:cs="Times New Roman"/>
        </w:rPr>
        <w:t>к</w:t>
      </w:r>
      <w:r w:rsidRPr="00A4273C">
        <w:rPr>
          <w:rFonts w:ascii="Times New Roman" w:hAnsi="Times New Roman" w:cs="Times New Roman"/>
          <w:spacing w:val="10"/>
        </w:rPr>
        <w:t xml:space="preserve"> </w:t>
      </w:r>
      <w:r w:rsidRPr="00A4273C">
        <w:rPr>
          <w:rFonts w:ascii="Times New Roman" w:hAnsi="Times New Roman" w:cs="Times New Roman"/>
        </w:rPr>
        <w:t>людям,</w:t>
      </w:r>
      <w:r w:rsidRPr="00A4273C">
        <w:rPr>
          <w:rFonts w:ascii="Times New Roman" w:hAnsi="Times New Roman" w:cs="Times New Roman"/>
          <w:spacing w:val="9"/>
        </w:rPr>
        <w:t xml:space="preserve"> </w:t>
      </w:r>
      <w:r w:rsidRPr="00A4273C">
        <w:rPr>
          <w:rFonts w:ascii="Times New Roman" w:hAnsi="Times New Roman" w:cs="Times New Roman"/>
        </w:rPr>
        <w:t>родной</w:t>
      </w:r>
      <w:r w:rsidRPr="00A4273C">
        <w:rPr>
          <w:rFonts w:ascii="Times New Roman" w:hAnsi="Times New Roman" w:cs="Times New Roman"/>
          <w:spacing w:val="10"/>
        </w:rPr>
        <w:t xml:space="preserve"> </w:t>
      </w:r>
      <w:r w:rsidRPr="00A4273C">
        <w:rPr>
          <w:rFonts w:ascii="Times New Roman" w:hAnsi="Times New Roman" w:cs="Times New Roman"/>
        </w:rPr>
        <w:t>земле,</w:t>
      </w:r>
      <w:r w:rsidRPr="00A4273C">
        <w:rPr>
          <w:rFonts w:ascii="Times New Roman" w:hAnsi="Times New Roman" w:cs="Times New Roman"/>
          <w:spacing w:val="12"/>
        </w:rPr>
        <w:t xml:space="preserve"> </w:t>
      </w:r>
      <w:r w:rsidRPr="00A4273C">
        <w:rPr>
          <w:rFonts w:ascii="Times New Roman" w:hAnsi="Times New Roman" w:cs="Times New Roman"/>
        </w:rPr>
        <w:t>неравнодушного</w:t>
      </w:r>
      <w:r w:rsidRPr="00A4273C">
        <w:rPr>
          <w:rFonts w:ascii="Times New Roman" w:hAnsi="Times New Roman" w:cs="Times New Roman"/>
          <w:spacing w:val="9"/>
        </w:rPr>
        <w:t xml:space="preserve"> </w:t>
      </w:r>
      <w:r w:rsidRPr="00A4273C">
        <w:rPr>
          <w:rFonts w:ascii="Times New Roman" w:hAnsi="Times New Roman" w:cs="Times New Roman"/>
        </w:rPr>
        <w:t>отношения</w:t>
      </w:r>
      <w:r w:rsidRPr="00A4273C">
        <w:rPr>
          <w:rFonts w:ascii="Times New Roman" w:hAnsi="Times New Roman" w:cs="Times New Roman"/>
          <w:spacing w:val="9"/>
        </w:rPr>
        <w:t xml:space="preserve"> </w:t>
      </w:r>
      <w:r w:rsidRPr="00A4273C">
        <w:rPr>
          <w:rFonts w:ascii="Times New Roman" w:hAnsi="Times New Roman" w:cs="Times New Roman"/>
        </w:rPr>
        <w:t>к</w:t>
      </w:r>
      <w:r w:rsidRPr="00A4273C">
        <w:rPr>
          <w:rFonts w:ascii="Times New Roman" w:hAnsi="Times New Roman" w:cs="Times New Roman"/>
          <w:spacing w:val="10"/>
        </w:rPr>
        <w:t xml:space="preserve"> </w:t>
      </w:r>
      <w:r w:rsidRPr="00A4273C">
        <w:rPr>
          <w:rFonts w:ascii="Times New Roman" w:hAnsi="Times New Roman" w:cs="Times New Roman"/>
        </w:rPr>
        <w:t>окружающему</w:t>
      </w:r>
      <w:r w:rsidRPr="00A4273C">
        <w:rPr>
          <w:rFonts w:ascii="Times New Roman" w:hAnsi="Times New Roman" w:cs="Times New Roman"/>
          <w:spacing w:val="-57"/>
        </w:rPr>
        <w:t xml:space="preserve"> </w:t>
      </w:r>
      <w:r w:rsidRPr="00A4273C">
        <w:rPr>
          <w:rFonts w:ascii="Times New Roman" w:hAnsi="Times New Roman" w:cs="Times New Roman"/>
        </w:rPr>
        <w:t>миру,</w:t>
      </w:r>
      <w:r w:rsidRPr="00A4273C">
        <w:rPr>
          <w:rFonts w:ascii="Times New Roman" w:hAnsi="Times New Roman" w:cs="Times New Roman"/>
        </w:rPr>
        <w:tab/>
        <w:t>любовь</w:t>
      </w:r>
      <w:r w:rsidRPr="00A4273C">
        <w:rPr>
          <w:rFonts w:ascii="Times New Roman" w:hAnsi="Times New Roman" w:cs="Times New Roman"/>
          <w:spacing w:val="1"/>
        </w:rPr>
        <w:t xml:space="preserve"> </w:t>
      </w:r>
      <w:r w:rsidRPr="00A4273C">
        <w:rPr>
          <w:rFonts w:ascii="Times New Roman" w:hAnsi="Times New Roman" w:cs="Times New Roman"/>
        </w:rPr>
        <w:t>к</w:t>
      </w:r>
      <w:r w:rsidRPr="00A4273C">
        <w:rPr>
          <w:rFonts w:ascii="Times New Roman" w:hAnsi="Times New Roman" w:cs="Times New Roman"/>
          <w:spacing w:val="1"/>
        </w:rPr>
        <w:t xml:space="preserve"> </w:t>
      </w:r>
      <w:r w:rsidRPr="00A4273C">
        <w:rPr>
          <w:rFonts w:ascii="Times New Roman" w:hAnsi="Times New Roman" w:cs="Times New Roman"/>
        </w:rPr>
        <w:t>культуре</w:t>
      </w:r>
      <w:r w:rsidRPr="00A4273C">
        <w:rPr>
          <w:rFonts w:ascii="Times New Roman" w:hAnsi="Times New Roman" w:cs="Times New Roman"/>
          <w:spacing w:val="60"/>
        </w:rPr>
        <w:t xml:space="preserve"> </w:t>
      </w:r>
      <w:r w:rsidRPr="00A4273C">
        <w:rPr>
          <w:rFonts w:ascii="Times New Roman" w:hAnsi="Times New Roman" w:cs="Times New Roman"/>
        </w:rPr>
        <w:t>и</w:t>
      </w:r>
      <w:r w:rsidRPr="00A4273C">
        <w:rPr>
          <w:rFonts w:ascii="Times New Roman" w:hAnsi="Times New Roman" w:cs="Times New Roman"/>
          <w:spacing w:val="2"/>
        </w:rPr>
        <w:t xml:space="preserve"> </w:t>
      </w:r>
      <w:r w:rsidRPr="00A4273C">
        <w:rPr>
          <w:rFonts w:ascii="Times New Roman" w:hAnsi="Times New Roman" w:cs="Times New Roman"/>
        </w:rPr>
        <w:t>истории</w:t>
      </w:r>
      <w:r w:rsidRPr="00A4273C">
        <w:rPr>
          <w:rFonts w:ascii="Times New Roman" w:hAnsi="Times New Roman" w:cs="Times New Roman"/>
          <w:spacing w:val="2"/>
        </w:rPr>
        <w:t xml:space="preserve"> </w:t>
      </w:r>
      <w:r w:rsidRPr="00A4273C">
        <w:rPr>
          <w:rFonts w:ascii="Times New Roman" w:hAnsi="Times New Roman" w:cs="Times New Roman"/>
        </w:rPr>
        <w:t>своей</w:t>
      </w:r>
      <w:r w:rsidRPr="00A4273C">
        <w:rPr>
          <w:rFonts w:ascii="Times New Roman" w:hAnsi="Times New Roman" w:cs="Times New Roman"/>
          <w:spacing w:val="2"/>
        </w:rPr>
        <w:t xml:space="preserve"> </w:t>
      </w:r>
      <w:r w:rsidRPr="00A4273C">
        <w:rPr>
          <w:rFonts w:ascii="Times New Roman" w:hAnsi="Times New Roman" w:cs="Times New Roman"/>
        </w:rPr>
        <w:t>страны,</w:t>
      </w:r>
      <w:r w:rsidRPr="00A4273C">
        <w:rPr>
          <w:rFonts w:ascii="Times New Roman" w:hAnsi="Times New Roman" w:cs="Times New Roman"/>
          <w:spacing w:val="60"/>
        </w:rPr>
        <w:t xml:space="preserve"> </w:t>
      </w:r>
      <w:r w:rsidRPr="00A4273C">
        <w:rPr>
          <w:rFonts w:ascii="Times New Roman" w:hAnsi="Times New Roman" w:cs="Times New Roman"/>
        </w:rPr>
        <w:t>вместе</w:t>
      </w:r>
      <w:r w:rsidRPr="00A4273C">
        <w:rPr>
          <w:rFonts w:ascii="Times New Roman" w:hAnsi="Times New Roman" w:cs="Times New Roman"/>
          <w:spacing w:val="3"/>
        </w:rPr>
        <w:t xml:space="preserve"> </w:t>
      </w:r>
      <w:r w:rsidRPr="00A4273C">
        <w:rPr>
          <w:rFonts w:ascii="Times New Roman" w:hAnsi="Times New Roman" w:cs="Times New Roman"/>
        </w:rPr>
        <w:t>с</w:t>
      </w:r>
      <w:r w:rsidRPr="00A4273C">
        <w:rPr>
          <w:rFonts w:ascii="Times New Roman" w:hAnsi="Times New Roman" w:cs="Times New Roman"/>
          <w:spacing w:val="60"/>
        </w:rPr>
        <w:t xml:space="preserve"> </w:t>
      </w:r>
      <w:r w:rsidRPr="00A4273C">
        <w:rPr>
          <w:rFonts w:ascii="Times New Roman" w:hAnsi="Times New Roman" w:cs="Times New Roman"/>
        </w:rPr>
        <w:t>тем</w:t>
      </w:r>
      <w:r w:rsidRPr="00A4273C">
        <w:rPr>
          <w:rFonts w:ascii="Times New Roman" w:hAnsi="Times New Roman" w:cs="Times New Roman"/>
          <w:spacing w:val="60"/>
        </w:rPr>
        <w:t xml:space="preserve"> </w:t>
      </w:r>
      <w:r w:rsidRPr="00A4273C">
        <w:rPr>
          <w:rFonts w:ascii="Times New Roman" w:hAnsi="Times New Roman" w:cs="Times New Roman"/>
        </w:rPr>
        <w:t>воспитывать</w:t>
      </w:r>
      <w:r w:rsidRPr="00A4273C">
        <w:rPr>
          <w:rFonts w:ascii="Times New Roman" w:hAnsi="Times New Roman" w:cs="Times New Roman"/>
          <w:spacing w:val="-57"/>
        </w:rPr>
        <w:t xml:space="preserve"> </w:t>
      </w:r>
      <w:r w:rsidRPr="00A4273C">
        <w:rPr>
          <w:rFonts w:ascii="Times New Roman" w:hAnsi="Times New Roman" w:cs="Times New Roman"/>
        </w:rPr>
        <w:t xml:space="preserve">дисциплинированность, собранность, </w:t>
      </w:r>
      <w:r w:rsidRPr="00A4273C">
        <w:rPr>
          <w:rFonts w:ascii="Times New Roman" w:hAnsi="Times New Roman" w:cs="Times New Roman"/>
        </w:rPr>
        <w:lastRenderedPageBreak/>
        <w:t>настойчивость, работоспособность, смелость</w:t>
      </w:r>
      <w:proofErr w:type="gramEnd"/>
      <w:r w:rsidRPr="00A4273C">
        <w:rPr>
          <w:rFonts w:ascii="Times New Roman" w:hAnsi="Times New Roman" w:cs="Times New Roman"/>
        </w:rPr>
        <w:t>, волю.</w:t>
      </w:r>
      <w:r w:rsidRPr="00A4273C">
        <w:rPr>
          <w:rFonts w:ascii="Times New Roman" w:hAnsi="Times New Roman" w:cs="Times New Roman"/>
          <w:spacing w:val="1"/>
        </w:rPr>
        <w:t xml:space="preserve"> </w:t>
      </w:r>
      <w:r w:rsidRPr="00A4273C">
        <w:rPr>
          <w:rFonts w:ascii="Times New Roman" w:hAnsi="Times New Roman" w:cs="Times New Roman"/>
        </w:rPr>
        <w:t>Все</w:t>
      </w:r>
      <w:r w:rsidRPr="00A4273C">
        <w:rPr>
          <w:rFonts w:ascii="Times New Roman" w:hAnsi="Times New Roman" w:cs="Times New Roman"/>
          <w:spacing w:val="44"/>
        </w:rPr>
        <w:t xml:space="preserve"> </w:t>
      </w:r>
      <w:r w:rsidRPr="00A4273C">
        <w:rPr>
          <w:rFonts w:ascii="Times New Roman" w:hAnsi="Times New Roman" w:cs="Times New Roman"/>
        </w:rPr>
        <w:t>что</w:t>
      </w:r>
      <w:r w:rsidRPr="00A4273C">
        <w:rPr>
          <w:rFonts w:ascii="Times New Roman" w:hAnsi="Times New Roman" w:cs="Times New Roman"/>
          <w:spacing w:val="45"/>
        </w:rPr>
        <w:t xml:space="preserve"> </w:t>
      </w:r>
      <w:r w:rsidRPr="00A4273C">
        <w:rPr>
          <w:rFonts w:ascii="Times New Roman" w:hAnsi="Times New Roman" w:cs="Times New Roman"/>
        </w:rPr>
        <w:t>необходимо</w:t>
      </w:r>
      <w:r w:rsidRPr="00A4273C">
        <w:rPr>
          <w:rFonts w:ascii="Times New Roman" w:hAnsi="Times New Roman" w:cs="Times New Roman"/>
          <w:spacing w:val="43"/>
        </w:rPr>
        <w:t xml:space="preserve"> </w:t>
      </w:r>
      <w:r w:rsidRPr="00A4273C">
        <w:rPr>
          <w:rFonts w:ascii="Times New Roman" w:hAnsi="Times New Roman" w:cs="Times New Roman"/>
        </w:rPr>
        <w:t>для</w:t>
      </w:r>
      <w:r w:rsidRPr="00A4273C">
        <w:rPr>
          <w:rFonts w:ascii="Times New Roman" w:hAnsi="Times New Roman" w:cs="Times New Roman"/>
          <w:spacing w:val="47"/>
        </w:rPr>
        <w:t xml:space="preserve"> </w:t>
      </w:r>
      <w:r w:rsidRPr="00A4273C">
        <w:rPr>
          <w:rFonts w:ascii="Times New Roman" w:hAnsi="Times New Roman" w:cs="Times New Roman"/>
        </w:rPr>
        <w:t>участия</w:t>
      </w:r>
      <w:r w:rsidRPr="00A4273C">
        <w:rPr>
          <w:rFonts w:ascii="Times New Roman" w:hAnsi="Times New Roman" w:cs="Times New Roman"/>
          <w:spacing w:val="44"/>
        </w:rPr>
        <w:t xml:space="preserve"> </w:t>
      </w:r>
      <w:r w:rsidRPr="00A4273C">
        <w:rPr>
          <w:rFonts w:ascii="Times New Roman" w:hAnsi="Times New Roman" w:cs="Times New Roman"/>
        </w:rPr>
        <w:t>в</w:t>
      </w:r>
      <w:r w:rsidRPr="00A4273C">
        <w:rPr>
          <w:rFonts w:ascii="Times New Roman" w:hAnsi="Times New Roman" w:cs="Times New Roman"/>
          <w:spacing w:val="42"/>
        </w:rPr>
        <w:t xml:space="preserve"> </w:t>
      </w:r>
      <w:r w:rsidRPr="00A4273C">
        <w:rPr>
          <w:rFonts w:ascii="Times New Roman" w:hAnsi="Times New Roman" w:cs="Times New Roman"/>
        </w:rPr>
        <w:t>этом</w:t>
      </w:r>
      <w:r w:rsidRPr="00A4273C">
        <w:rPr>
          <w:rFonts w:ascii="Times New Roman" w:hAnsi="Times New Roman" w:cs="Times New Roman"/>
          <w:spacing w:val="43"/>
        </w:rPr>
        <w:t xml:space="preserve"> </w:t>
      </w:r>
      <w:r w:rsidRPr="00A4273C">
        <w:rPr>
          <w:rFonts w:ascii="Times New Roman" w:hAnsi="Times New Roman" w:cs="Times New Roman"/>
        </w:rPr>
        <w:t>движении</w:t>
      </w:r>
      <w:r w:rsidRPr="00A4273C">
        <w:rPr>
          <w:rFonts w:ascii="Times New Roman" w:hAnsi="Times New Roman" w:cs="Times New Roman"/>
          <w:spacing w:val="44"/>
        </w:rPr>
        <w:t xml:space="preserve"> </w:t>
      </w:r>
      <w:r w:rsidRPr="00A4273C">
        <w:rPr>
          <w:rFonts w:ascii="Times New Roman" w:hAnsi="Times New Roman" w:cs="Times New Roman"/>
        </w:rPr>
        <w:t>школьнику</w:t>
      </w:r>
      <w:r w:rsidRPr="00A4273C">
        <w:rPr>
          <w:rFonts w:ascii="Times New Roman" w:hAnsi="Times New Roman" w:cs="Times New Roman"/>
          <w:spacing w:val="44"/>
        </w:rPr>
        <w:t xml:space="preserve"> </w:t>
      </w:r>
      <w:r w:rsidRPr="00A4273C">
        <w:rPr>
          <w:rFonts w:ascii="Times New Roman" w:hAnsi="Times New Roman" w:cs="Times New Roman"/>
        </w:rPr>
        <w:t>–</w:t>
      </w:r>
      <w:r w:rsidRPr="00A4273C">
        <w:rPr>
          <w:rFonts w:ascii="Times New Roman" w:hAnsi="Times New Roman" w:cs="Times New Roman"/>
          <w:spacing w:val="47"/>
        </w:rPr>
        <w:t xml:space="preserve"> </w:t>
      </w:r>
      <w:r w:rsidRPr="00A4273C">
        <w:rPr>
          <w:rFonts w:ascii="Times New Roman" w:hAnsi="Times New Roman" w:cs="Times New Roman"/>
        </w:rPr>
        <w:t>это</w:t>
      </w:r>
      <w:r w:rsidRPr="00A4273C">
        <w:rPr>
          <w:rFonts w:ascii="Times New Roman" w:hAnsi="Times New Roman" w:cs="Times New Roman"/>
          <w:spacing w:val="43"/>
        </w:rPr>
        <w:t xml:space="preserve"> </w:t>
      </w:r>
      <w:r w:rsidRPr="00A4273C">
        <w:rPr>
          <w:rFonts w:ascii="Times New Roman" w:hAnsi="Times New Roman" w:cs="Times New Roman"/>
        </w:rPr>
        <w:t>желание.</w:t>
      </w:r>
      <w:r w:rsidRPr="00A4273C">
        <w:rPr>
          <w:rFonts w:ascii="Times New Roman" w:hAnsi="Times New Roman" w:cs="Times New Roman"/>
          <w:spacing w:val="44"/>
        </w:rPr>
        <w:t xml:space="preserve"> </w:t>
      </w:r>
      <w:r w:rsidRPr="00A4273C">
        <w:rPr>
          <w:rFonts w:ascii="Times New Roman" w:hAnsi="Times New Roman" w:cs="Times New Roman"/>
        </w:rPr>
        <w:t>Участие</w:t>
      </w:r>
      <w:r w:rsidRPr="00A4273C">
        <w:rPr>
          <w:rFonts w:ascii="Times New Roman" w:hAnsi="Times New Roman" w:cs="Times New Roman"/>
          <w:spacing w:val="-57"/>
        </w:rPr>
        <w:t xml:space="preserve"> </w:t>
      </w:r>
      <w:r w:rsidRPr="00A4273C">
        <w:rPr>
          <w:rFonts w:ascii="Times New Roman" w:hAnsi="Times New Roman" w:cs="Times New Roman"/>
        </w:rPr>
        <w:t>будет</w:t>
      </w:r>
      <w:r w:rsidRPr="00A4273C">
        <w:rPr>
          <w:rFonts w:ascii="Times New Roman" w:hAnsi="Times New Roman" w:cs="Times New Roman"/>
          <w:spacing w:val="-1"/>
        </w:rPr>
        <w:t xml:space="preserve"> </w:t>
      </w:r>
      <w:r w:rsidRPr="00A4273C">
        <w:rPr>
          <w:rFonts w:ascii="Times New Roman" w:hAnsi="Times New Roman" w:cs="Times New Roman"/>
        </w:rPr>
        <w:t>по возможностям, способностям, силам и желанию.</w:t>
      </w:r>
    </w:p>
    <w:p w:rsidR="006C4FA2" w:rsidRPr="00A4273C" w:rsidRDefault="006C4FA2" w:rsidP="00A4273C">
      <w:pPr>
        <w:pStyle w:val="Heading4"/>
        <w:spacing w:line="240" w:lineRule="auto"/>
        <w:rPr>
          <w:b w:val="0"/>
        </w:rPr>
      </w:pPr>
      <w:r w:rsidRPr="00A4273C">
        <w:t>В</w:t>
      </w:r>
      <w:r w:rsidRPr="00A4273C">
        <w:rPr>
          <w:spacing w:val="-1"/>
        </w:rPr>
        <w:t xml:space="preserve"> </w:t>
      </w:r>
      <w:r w:rsidRPr="00A4273C">
        <w:t>сообщество</w:t>
      </w:r>
      <w:r w:rsidRPr="00A4273C">
        <w:rPr>
          <w:spacing w:val="-2"/>
        </w:rPr>
        <w:t xml:space="preserve"> </w:t>
      </w:r>
      <w:r w:rsidRPr="00A4273C">
        <w:t>«Школьный</w:t>
      </w:r>
      <w:r w:rsidRPr="00A4273C">
        <w:rPr>
          <w:spacing w:val="-3"/>
        </w:rPr>
        <w:t xml:space="preserve"> </w:t>
      </w:r>
      <w:r w:rsidRPr="00A4273C">
        <w:t>театр»</w:t>
      </w:r>
      <w:r w:rsidRPr="00A4273C">
        <w:rPr>
          <w:spacing w:val="-1"/>
        </w:rPr>
        <w:t xml:space="preserve"> </w:t>
      </w:r>
      <w:r w:rsidRPr="00A4273C">
        <w:t>входят</w:t>
      </w:r>
      <w:r w:rsidRPr="00A4273C">
        <w:rPr>
          <w:b w:val="0"/>
        </w:rPr>
        <w:t>:</w:t>
      </w:r>
    </w:p>
    <w:p w:rsidR="006C4FA2" w:rsidRPr="00A4273C" w:rsidRDefault="006C4FA2" w:rsidP="00712512">
      <w:pPr>
        <w:pStyle w:val="a3"/>
        <w:widowControl w:val="0"/>
        <w:numPr>
          <w:ilvl w:val="0"/>
          <w:numId w:val="29"/>
        </w:numPr>
        <w:tabs>
          <w:tab w:val="left" w:pos="882"/>
        </w:tabs>
        <w:autoSpaceDE w:val="0"/>
        <w:autoSpaceDN w:val="0"/>
        <w:spacing w:after="0" w:line="240" w:lineRule="auto"/>
        <w:ind w:left="881" w:hanging="200"/>
        <w:contextualSpacing w:val="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заместитель</w:t>
      </w:r>
      <w:r w:rsidRPr="00A427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директора</w:t>
      </w:r>
      <w:r w:rsidRPr="00A427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по</w:t>
      </w:r>
      <w:r w:rsidRPr="00A4273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воспитательной</w:t>
      </w:r>
      <w:r w:rsidRPr="00A4273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работе,</w:t>
      </w:r>
    </w:p>
    <w:p w:rsidR="006C4FA2" w:rsidRPr="00A4273C" w:rsidRDefault="006C4FA2" w:rsidP="00712512">
      <w:pPr>
        <w:pStyle w:val="a3"/>
        <w:widowControl w:val="0"/>
        <w:numPr>
          <w:ilvl w:val="0"/>
          <w:numId w:val="29"/>
        </w:numPr>
        <w:tabs>
          <w:tab w:val="left" w:pos="932"/>
          <w:tab w:val="left" w:pos="5315"/>
        </w:tabs>
        <w:autoSpaceDE w:val="0"/>
        <w:autoSpaceDN w:val="0"/>
        <w:spacing w:after="0" w:line="240" w:lineRule="auto"/>
        <w:ind w:left="931" w:hanging="250"/>
        <w:contextualSpacing w:val="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социальный педагог,</w:t>
      </w:r>
      <w:r w:rsidRPr="00A4273C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руководите и</w:t>
      </w:r>
      <w:r w:rsidRPr="00A4273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учащиеся</w:t>
      </w:r>
      <w:r w:rsidRPr="00A4273C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школьного</w:t>
      </w:r>
      <w:r w:rsidRPr="00A4273C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хорового</w:t>
      </w:r>
      <w:r w:rsidRPr="00A4273C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коллектива</w:t>
      </w:r>
    </w:p>
    <w:p w:rsidR="006C4FA2" w:rsidRPr="00A4273C" w:rsidRDefault="006C4FA2" w:rsidP="00A4273C">
      <w:pPr>
        <w:pStyle w:val="ab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</w:rPr>
        <w:t>«</w:t>
      </w:r>
      <w:proofErr w:type="spellStart"/>
      <w:r w:rsidRPr="00A4273C">
        <w:rPr>
          <w:rFonts w:ascii="Times New Roman" w:hAnsi="Times New Roman" w:cs="Times New Roman"/>
        </w:rPr>
        <w:t>Нагорочка</w:t>
      </w:r>
      <w:proofErr w:type="spellEnd"/>
      <w:r w:rsidRPr="00A4273C">
        <w:rPr>
          <w:rFonts w:ascii="Times New Roman" w:hAnsi="Times New Roman" w:cs="Times New Roman"/>
        </w:rPr>
        <w:t>»;</w:t>
      </w:r>
    </w:p>
    <w:p w:rsidR="006C4FA2" w:rsidRPr="00A4273C" w:rsidRDefault="006C4FA2" w:rsidP="00712512">
      <w:pPr>
        <w:pStyle w:val="a3"/>
        <w:widowControl w:val="0"/>
        <w:numPr>
          <w:ilvl w:val="0"/>
          <w:numId w:val="29"/>
        </w:numPr>
        <w:tabs>
          <w:tab w:val="left" w:pos="908"/>
        </w:tabs>
        <w:autoSpaceDE w:val="0"/>
        <w:autoSpaceDN w:val="0"/>
        <w:spacing w:after="0" w:line="240" w:lineRule="auto"/>
        <w:ind w:right="412" w:firstLine="60"/>
        <w:contextualSpacing w:val="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изготовителей</w:t>
      </w:r>
      <w:r w:rsidRPr="00A4273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костюмов</w:t>
      </w:r>
      <w:r w:rsidRPr="00A4273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и</w:t>
      </w:r>
      <w:r w:rsidRPr="00A4273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реквизита</w:t>
      </w:r>
      <w:r w:rsidRPr="00A4273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-</w:t>
      </w:r>
      <w:r w:rsidRPr="00A4273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учитель</w:t>
      </w:r>
      <w:r w:rsidRPr="00A4273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>технологии,</w:t>
      </w:r>
      <w:r w:rsidRPr="00A4273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sz w:val="24"/>
          <w:szCs w:val="24"/>
        </w:rPr>
        <w:t xml:space="preserve">  родители.</w:t>
      </w:r>
    </w:p>
    <w:p w:rsidR="006C4FA2" w:rsidRPr="00A4273C" w:rsidRDefault="006C4FA2" w:rsidP="00A4273C">
      <w:pPr>
        <w:pStyle w:val="ab"/>
        <w:ind w:right="412" w:firstLine="60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</w:rPr>
        <w:t xml:space="preserve">В состав «Школьного театра»,  который организован в  2022- 2023 учебном году входит около 20 учащихся. </w:t>
      </w:r>
    </w:p>
    <w:p w:rsidR="006C4FA2" w:rsidRPr="00A4273C" w:rsidRDefault="006C4FA2" w:rsidP="00A4273C">
      <w:pPr>
        <w:pStyle w:val="Heading4"/>
        <w:spacing w:before="5"/>
        <w:ind w:left="0"/>
      </w:pPr>
      <w:r w:rsidRPr="00A4273C">
        <w:rPr>
          <w:b w:val="0"/>
        </w:rPr>
        <w:t>Все</w:t>
      </w:r>
      <w:r w:rsidRPr="00A4273C">
        <w:rPr>
          <w:b w:val="0"/>
          <w:spacing w:val="1"/>
        </w:rPr>
        <w:t xml:space="preserve"> </w:t>
      </w:r>
      <w:r w:rsidRPr="00A4273C">
        <w:rPr>
          <w:b w:val="0"/>
        </w:rPr>
        <w:t>общешкольные</w:t>
      </w:r>
      <w:r w:rsidRPr="00A4273C">
        <w:rPr>
          <w:b w:val="0"/>
          <w:spacing w:val="1"/>
        </w:rPr>
        <w:t xml:space="preserve"> </w:t>
      </w:r>
      <w:r w:rsidRPr="00A4273C">
        <w:rPr>
          <w:b w:val="0"/>
        </w:rPr>
        <w:t>и</w:t>
      </w:r>
      <w:r w:rsidRPr="00A4273C">
        <w:rPr>
          <w:b w:val="0"/>
          <w:spacing w:val="1"/>
        </w:rPr>
        <w:t xml:space="preserve"> </w:t>
      </w:r>
      <w:r w:rsidRPr="00A4273C">
        <w:rPr>
          <w:b w:val="0"/>
        </w:rPr>
        <w:t>массовые</w:t>
      </w:r>
      <w:r w:rsidRPr="00A4273C">
        <w:rPr>
          <w:b w:val="0"/>
          <w:spacing w:val="1"/>
        </w:rPr>
        <w:t xml:space="preserve"> </w:t>
      </w:r>
      <w:r w:rsidRPr="00A4273C">
        <w:rPr>
          <w:b w:val="0"/>
        </w:rPr>
        <w:t>мероприятия,</w:t>
      </w:r>
      <w:r w:rsidRPr="00A4273C">
        <w:rPr>
          <w:b w:val="0"/>
          <w:spacing w:val="1"/>
        </w:rPr>
        <w:t xml:space="preserve"> </w:t>
      </w:r>
      <w:r w:rsidRPr="00A4273C">
        <w:rPr>
          <w:b w:val="0"/>
        </w:rPr>
        <w:t>даже</w:t>
      </w:r>
      <w:r w:rsidRPr="00A4273C">
        <w:rPr>
          <w:b w:val="0"/>
          <w:spacing w:val="1"/>
        </w:rPr>
        <w:t xml:space="preserve"> </w:t>
      </w:r>
      <w:r w:rsidRPr="00A4273C">
        <w:rPr>
          <w:b w:val="0"/>
        </w:rPr>
        <w:t>«протокольные»</w:t>
      </w:r>
      <w:r w:rsidRPr="00A4273C">
        <w:rPr>
          <w:b w:val="0"/>
          <w:spacing w:val="1"/>
        </w:rPr>
        <w:t xml:space="preserve"> </w:t>
      </w:r>
      <w:r w:rsidRPr="00A4273C">
        <w:rPr>
          <w:b w:val="0"/>
        </w:rPr>
        <w:t>нуждаются</w:t>
      </w:r>
      <w:r w:rsidRPr="00A4273C">
        <w:rPr>
          <w:b w:val="0"/>
          <w:spacing w:val="1"/>
        </w:rPr>
        <w:t xml:space="preserve"> </w:t>
      </w:r>
      <w:r w:rsidRPr="00A4273C">
        <w:rPr>
          <w:b w:val="0"/>
        </w:rPr>
        <w:t>в</w:t>
      </w:r>
      <w:r w:rsidRPr="00A4273C">
        <w:rPr>
          <w:b w:val="0"/>
          <w:spacing w:val="1"/>
        </w:rPr>
        <w:t xml:space="preserve"> </w:t>
      </w:r>
      <w:r w:rsidRPr="00A4273C">
        <w:rPr>
          <w:b w:val="0"/>
        </w:rPr>
        <w:t>профессиональной</w:t>
      </w:r>
      <w:r w:rsidRPr="00A4273C">
        <w:rPr>
          <w:b w:val="0"/>
          <w:spacing w:val="1"/>
        </w:rPr>
        <w:t xml:space="preserve"> </w:t>
      </w:r>
      <w:r w:rsidRPr="00A4273C">
        <w:rPr>
          <w:b w:val="0"/>
        </w:rPr>
        <w:t>подготовке,</w:t>
      </w:r>
      <w:r w:rsidRPr="00A4273C">
        <w:rPr>
          <w:b w:val="0"/>
          <w:spacing w:val="1"/>
        </w:rPr>
        <w:t xml:space="preserve"> </w:t>
      </w:r>
      <w:r w:rsidRPr="00A4273C">
        <w:rPr>
          <w:b w:val="0"/>
        </w:rPr>
        <w:t>оформлении</w:t>
      </w:r>
      <w:r w:rsidRPr="00A4273C">
        <w:rPr>
          <w:b w:val="0"/>
          <w:spacing w:val="1"/>
        </w:rPr>
        <w:t xml:space="preserve"> </w:t>
      </w:r>
      <w:r w:rsidRPr="00A4273C">
        <w:rPr>
          <w:b w:val="0"/>
        </w:rPr>
        <w:t>и</w:t>
      </w:r>
      <w:r w:rsidRPr="00A4273C">
        <w:rPr>
          <w:b w:val="0"/>
          <w:spacing w:val="1"/>
        </w:rPr>
        <w:t xml:space="preserve"> </w:t>
      </w:r>
      <w:r w:rsidRPr="00A4273C">
        <w:rPr>
          <w:b w:val="0"/>
        </w:rPr>
        <w:t>оригинальности.</w:t>
      </w:r>
      <w:r w:rsidRPr="00A4273C">
        <w:rPr>
          <w:b w:val="0"/>
          <w:spacing w:val="1"/>
        </w:rPr>
        <w:t xml:space="preserve"> </w:t>
      </w:r>
      <w:r w:rsidRPr="00A4273C">
        <w:rPr>
          <w:b w:val="0"/>
        </w:rPr>
        <w:t>Мероприятия</w:t>
      </w:r>
      <w:r w:rsidRPr="00A4273C">
        <w:rPr>
          <w:b w:val="0"/>
          <w:spacing w:val="-4"/>
        </w:rPr>
        <w:t xml:space="preserve"> </w:t>
      </w:r>
      <w:r w:rsidRPr="00A4273C">
        <w:rPr>
          <w:b w:val="0"/>
        </w:rPr>
        <w:t>на</w:t>
      </w:r>
      <w:r w:rsidRPr="00A4273C">
        <w:rPr>
          <w:b w:val="0"/>
          <w:spacing w:val="-3"/>
        </w:rPr>
        <w:t xml:space="preserve"> </w:t>
      </w:r>
      <w:r w:rsidRPr="00A4273C">
        <w:rPr>
          <w:b w:val="0"/>
        </w:rPr>
        <w:t>уровне</w:t>
      </w:r>
      <w:r w:rsidRPr="00A4273C">
        <w:rPr>
          <w:b w:val="0"/>
          <w:spacing w:val="-3"/>
        </w:rPr>
        <w:t xml:space="preserve"> </w:t>
      </w:r>
      <w:r w:rsidRPr="00A4273C">
        <w:rPr>
          <w:b w:val="0"/>
        </w:rPr>
        <w:t>школы</w:t>
      </w:r>
      <w:r w:rsidRPr="00A4273C">
        <w:t>:</w:t>
      </w:r>
    </w:p>
    <w:p w:rsidR="006C4FA2" w:rsidRPr="00A4273C" w:rsidRDefault="006C4FA2" w:rsidP="00712512">
      <w:pPr>
        <w:pStyle w:val="a5"/>
        <w:numPr>
          <w:ilvl w:val="0"/>
          <w:numId w:val="30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Линейки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«День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знаний»,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«Последний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звонок»,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«День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защитника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Отечества»,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«День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Победы»;</w:t>
      </w:r>
    </w:p>
    <w:p w:rsidR="006C4FA2" w:rsidRPr="00A4273C" w:rsidRDefault="006C4FA2" w:rsidP="00712512">
      <w:pPr>
        <w:pStyle w:val="a5"/>
        <w:numPr>
          <w:ilvl w:val="0"/>
          <w:numId w:val="30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Открытие</w:t>
      </w:r>
      <w:r w:rsidRPr="00A4273C">
        <w:rPr>
          <w:rFonts w:ascii="Times New Roman"/>
          <w:spacing w:val="-8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школьной</w:t>
      </w:r>
      <w:r w:rsidRPr="00A4273C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спартакиады</w:t>
      </w:r>
      <w:r w:rsidRPr="00A4273C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«Осенний</w:t>
      </w:r>
      <w:r w:rsidRPr="00A4273C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марафон»,</w:t>
      </w:r>
      <w:r w:rsidRPr="00A4273C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Концерт</w:t>
      </w:r>
      <w:r w:rsidRPr="00A4273C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ко   Дню</w:t>
      </w:r>
      <w:r w:rsidRPr="00A4273C">
        <w:rPr>
          <w:rFonts w:ascii="Times New Roman"/>
          <w:spacing w:val="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учителя,</w:t>
      </w:r>
    </w:p>
    <w:p w:rsidR="006C4FA2" w:rsidRPr="00A4273C" w:rsidRDefault="006C4FA2" w:rsidP="00712512">
      <w:pPr>
        <w:pStyle w:val="a5"/>
        <w:numPr>
          <w:ilvl w:val="0"/>
          <w:numId w:val="30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Районный конкурс «Битва хоров»,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Концерт ко Дню народного единства,</w:t>
      </w:r>
      <w:r w:rsidRPr="00A4273C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Открытие «Зимние</w:t>
      </w:r>
      <w:r w:rsidRPr="00A4273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игры»</w:t>
      </w:r>
    </w:p>
    <w:p w:rsidR="006C4FA2" w:rsidRPr="00A4273C" w:rsidRDefault="006C4FA2" w:rsidP="00712512">
      <w:pPr>
        <w:pStyle w:val="a5"/>
        <w:numPr>
          <w:ilvl w:val="0"/>
          <w:numId w:val="30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Новогодние представления – интерактивная постановка и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массовка,</w:t>
      </w:r>
      <w:r w:rsidRPr="00A4273C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Интерактивный</w:t>
      </w:r>
      <w:r w:rsidRPr="00A4273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Новогодний концерт,</w:t>
      </w:r>
    </w:p>
    <w:p w:rsidR="006C4FA2" w:rsidRPr="00A4273C" w:rsidRDefault="006C4FA2" w:rsidP="00712512">
      <w:pPr>
        <w:pStyle w:val="a5"/>
        <w:numPr>
          <w:ilvl w:val="0"/>
          <w:numId w:val="30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Школьный Рождественский праздник,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Масленица</w:t>
      </w:r>
      <w:r w:rsidRPr="00A4273C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-</w:t>
      </w:r>
      <w:r w:rsidRPr="00A4273C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массовое</w:t>
      </w:r>
      <w:r w:rsidRPr="00A4273C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представление,</w:t>
      </w:r>
    </w:p>
    <w:p w:rsidR="006C4FA2" w:rsidRPr="00A4273C" w:rsidRDefault="006C4FA2" w:rsidP="00712512">
      <w:pPr>
        <w:pStyle w:val="a5"/>
        <w:numPr>
          <w:ilvl w:val="0"/>
          <w:numId w:val="30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Концерты</w:t>
      </w:r>
      <w:r w:rsidRPr="00A4273C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ко</w:t>
      </w:r>
      <w:r w:rsidRPr="00A4273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Дню</w:t>
      </w:r>
      <w:r w:rsidRPr="00A4273C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матери</w:t>
      </w:r>
      <w:r w:rsidRPr="00A4273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и</w:t>
      </w:r>
      <w:r w:rsidRPr="00A4273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Международному</w:t>
      </w:r>
      <w:r w:rsidRPr="00A4273C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женскому</w:t>
      </w:r>
      <w:r w:rsidRPr="00A4273C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Дню</w:t>
      </w:r>
      <w:r w:rsidRPr="00A4273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8</w:t>
      </w:r>
      <w:r w:rsidRPr="00A4273C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марта,</w:t>
      </w:r>
    </w:p>
    <w:p w:rsidR="006C4FA2" w:rsidRPr="00A4273C" w:rsidRDefault="006C4FA2" w:rsidP="00712512">
      <w:pPr>
        <w:pStyle w:val="a5"/>
        <w:numPr>
          <w:ilvl w:val="0"/>
          <w:numId w:val="30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«Смотр-конкурс юнармейских отрядов»,</w:t>
      </w:r>
      <w:r w:rsidRPr="00A4273C">
        <w:rPr>
          <w:rFonts w:ascii="Times New Roman"/>
          <w:spacing w:val="-58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Выпускные вечера, вручение аттестатов,</w:t>
      </w:r>
      <w:r w:rsidRPr="00A4273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КВН,</w:t>
      </w:r>
    </w:p>
    <w:p w:rsidR="006C4FA2" w:rsidRPr="00A4273C" w:rsidRDefault="006C4FA2" w:rsidP="00712512">
      <w:pPr>
        <w:pStyle w:val="a5"/>
        <w:numPr>
          <w:ilvl w:val="0"/>
          <w:numId w:val="30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Школьные</w:t>
      </w:r>
      <w:r w:rsidRPr="00A4273C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конкурсы</w:t>
      </w:r>
      <w:r w:rsidRPr="00A4273C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и творческие</w:t>
      </w:r>
      <w:r w:rsidRPr="00A4273C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проекты.</w:t>
      </w:r>
    </w:p>
    <w:p w:rsidR="006C4FA2" w:rsidRPr="00A4273C" w:rsidRDefault="006C4FA2" w:rsidP="00A4273C">
      <w:pPr>
        <w:pStyle w:val="Heading4"/>
        <w:spacing w:before="5"/>
        <w:ind w:left="0"/>
      </w:pPr>
      <w:r w:rsidRPr="00A4273C">
        <w:t>Мероприятия</w:t>
      </w:r>
      <w:r w:rsidRPr="00A4273C">
        <w:rPr>
          <w:spacing w:val="-4"/>
        </w:rPr>
        <w:t xml:space="preserve"> </w:t>
      </w:r>
      <w:r w:rsidRPr="00A4273C">
        <w:t>на</w:t>
      </w:r>
      <w:r w:rsidRPr="00A4273C">
        <w:rPr>
          <w:spacing w:val="-3"/>
        </w:rPr>
        <w:t xml:space="preserve"> </w:t>
      </w:r>
      <w:r w:rsidRPr="00A4273C">
        <w:t>уровне</w:t>
      </w:r>
      <w:r w:rsidRPr="00A4273C">
        <w:rPr>
          <w:spacing w:val="-3"/>
        </w:rPr>
        <w:t xml:space="preserve"> </w:t>
      </w:r>
      <w:r w:rsidRPr="00A4273C">
        <w:t>школы:</w:t>
      </w:r>
    </w:p>
    <w:p w:rsidR="006C4FA2" w:rsidRPr="00A4273C" w:rsidRDefault="006C4FA2" w:rsidP="00712512">
      <w:pPr>
        <w:pStyle w:val="a5"/>
        <w:numPr>
          <w:ilvl w:val="0"/>
          <w:numId w:val="31"/>
        </w:numPr>
        <w:jc w:val="left"/>
        <w:rPr>
          <w:rFonts w:ascii="Times New Roman"/>
          <w:sz w:val="24"/>
          <w:szCs w:val="24"/>
        </w:rPr>
      </w:pPr>
      <w:proofErr w:type="spellStart"/>
      <w:r w:rsidRPr="00A4273C">
        <w:rPr>
          <w:rFonts w:ascii="Times New Roman"/>
          <w:sz w:val="24"/>
          <w:szCs w:val="24"/>
        </w:rPr>
        <w:t>Линейки</w:t>
      </w:r>
      <w:proofErr w:type="spellEnd"/>
      <w:r w:rsidRPr="00A4273C">
        <w:rPr>
          <w:rFonts w:ascii="Times New Roman"/>
          <w:spacing w:val="1"/>
          <w:sz w:val="24"/>
          <w:szCs w:val="24"/>
        </w:rPr>
        <w:t xml:space="preserve"> </w:t>
      </w:r>
      <w:r w:rsidRPr="00A4273C">
        <w:rPr>
          <w:rFonts w:ascii="Times New Roman"/>
          <w:sz w:val="24"/>
          <w:szCs w:val="24"/>
        </w:rPr>
        <w:t>«</w:t>
      </w:r>
      <w:proofErr w:type="spellStart"/>
      <w:r w:rsidRPr="00A4273C">
        <w:rPr>
          <w:rFonts w:ascii="Times New Roman"/>
          <w:sz w:val="24"/>
          <w:szCs w:val="24"/>
        </w:rPr>
        <w:t>День</w:t>
      </w:r>
      <w:proofErr w:type="spellEnd"/>
      <w:r w:rsidRPr="00A4273C">
        <w:rPr>
          <w:rFonts w:ascii="Times New Roman"/>
          <w:spacing w:val="1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знаний</w:t>
      </w:r>
      <w:proofErr w:type="spellEnd"/>
      <w:r w:rsidRPr="00A4273C">
        <w:rPr>
          <w:rFonts w:ascii="Times New Roman"/>
          <w:sz w:val="24"/>
          <w:szCs w:val="24"/>
        </w:rPr>
        <w:t>»;</w:t>
      </w:r>
    </w:p>
    <w:p w:rsidR="006C4FA2" w:rsidRPr="00A4273C" w:rsidRDefault="006C4FA2" w:rsidP="00712512">
      <w:pPr>
        <w:pStyle w:val="a5"/>
        <w:numPr>
          <w:ilvl w:val="0"/>
          <w:numId w:val="31"/>
        </w:numPr>
        <w:jc w:val="left"/>
        <w:rPr>
          <w:rFonts w:ascii="Times New Roman"/>
          <w:sz w:val="24"/>
          <w:szCs w:val="24"/>
        </w:rPr>
      </w:pPr>
      <w:r w:rsidRPr="00A4273C">
        <w:rPr>
          <w:rFonts w:ascii="Times New Roman"/>
          <w:sz w:val="24"/>
          <w:szCs w:val="24"/>
        </w:rPr>
        <w:t>«</w:t>
      </w:r>
      <w:proofErr w:type="spellStart"/>
      <w:r w:rsidRPr="00A4273C">
        <w:rPr>
          <w:rFonts w:ascii="Times New Roman"/>
          <w:sz w:val="24"/>
          <w:szCs w:val="24"/>
        </w:rPr>
        <w:t>Последний</w:t>
      </w:r>
      <w:proofErr w:type="spellEnd"/>
      <w:r w:rsidRPr="00A4273C">
        <w:rPr>
          <w:rFonts w:ascii="Times New Roman"/>
          <w:spacing w:val="1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звонок</w:t>
      </w:r>
      <w:proofErr w:type="spellEnd"/>
      <w:r w:rsidRPr="00A4273C">
        <w:rPr>
          <w:rFonts w:ascii="Times New Roman"/>
          <w:sz w:val="24"/>
          <w:szCs w:val="24"/>
        </w:rPr>
        <w:t>»;</w:t>
      </w:r>
    </w:p>
    <w:p w:rsidR="006C4FA2" w:rsidRPr="00A4273C" w:rsidRDefault="006C4FA2" w:rsidP="00712512">
      <w:pPr>
        <w:pStyle w:val="a5"/>
        <w:numPr>
          <w:ilvl w:val="0"/>
          <w:numId w:val="31"/>
        </w:numPr>
        <w:jc w:val="left"/>
        <w:rPr>
          <w:rFonts w:ascii="Times New Roman"/>
          <w:sz w:val="24"/>
          <w:szCs w:val="24"/>
        </w:rPr>
      </w:pPr>
      <w:r w:rsidRPr="00A4273C">
        <w:rPr>
          <w:rFonts w:ascii="Times New Roman"/>
          <w:sz w:val="24"/>
          <w:szCs w:val="24"/>
        </w:rPr>
        <w:t>«</w:t>
      </w:r>
      <w:proofErr w:type="spellStart"/>
      <w:r w:rsidRPr="00A4273C">
        <w:rPr>
          <w:rFonts w:ascii="Times New Roman"/>
          <w:sz w:val="24"/>
          <w:szCs w:val="24"/>
        </w:rPr>
        <w:t>День</w:t>
      </w:r>
      <w:proofErr w:type="spellEnd"/>
      <w:r w:rsidRPr="00A4273C">
        <w:rPr>
          <w:rFonts w:ascii="Times New Roman"/>
          <w:spacing w:val="1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защитника</w:t>
      </w:r>
      <w:proofErr w:type="spellEnd"/>
      <w:r w:rsidRPr="00A4273C">
        <w:rPr>
          <w:rFonts w:ascii="Times New Roman"/>
          <w:spacing w:val="1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Отечества</w:t>
      </w:r>
      <w:proofErr w:type="spellEnd"/>
      <w:r w:rsidRPr="00A4273C">
        <w:rPr>
          <w:rFonts w:ascii="Times New Roman"/>
          <w:sz w:val="24"/>
          <w:szCs w:val="24"/>
        </w:rPr>
        <w:t>»;</w:t>
      </w:r>
    </w:p>
    <w:p w:rsidR="006C4FA2" w:rsidRPr="00A4273C" w:rsidRDefault="006C4FA2" w:rsidP="00712512">
      <w:pPr>
        <w:pStyle w:val="a5"/>
        <w:numPr>
          <w:ilvl w:val="0"/>
          <w:numId w:val="31"/>
        </w:numPr>
        <w:jc w:val="left"/>
        <w:rPr>
          <w:rFonts w:ascii="Times New Roman"/>
          <w:sz w:val="24"/>
          <w:szCs w:val="24"/>
        </w:rPr>
      </w:pPr>
      <w:r w:rsidRPr="00A4273C">
        <w:rPr>
          <w:rFonts w:ascii="Times New Roman"/>
          <w:sz w:val="24"/>
          <w:szCs w:val="24"/>
        </w:rPr>
        <w:t>«</w:t>
      </w:r>
      <w:proofErr w:type="spellStart"/>
      <w:r w:rsidRPr="00A4273C">
        <w:rPr>
          <w:rFonts w:ascii="Times New Roman"/>
          <w:sz w:val="24"/>
          <w:szCs w:val="24"/>
        </w:rPr>
        <w:t>День</w:t>
      </w:r>
      <w:proofErr w:type="spellEnd"/>
      <w:r w:rsidRPr="00A4273C">
        <w:rPr>
          <w:rFonts w:ascii="Times New Roman"/>
          <w:spacing w:val="1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Победы</w:t>
      </w:r>
      <w:proofErr w:type="spellEnd"/>
      <w:r w:rsidRPr="00A4273C">
        <w:rPr>
          <w:rFonts w:ascii="Times New Roman"/>
          <w:sz w:val="24"/>
          <w:szCs w:val="24"/>
        </w:rPr>
        <w:t>»;</w:t>
      </w:r>
    </w:p>
    <w:p w:rsidR="006C4FA2" w:rsidRPr="00A4273C" w:rsidRDefault="006C4FA2" w:rsidP="00712512">
      <w:pPr>
        <w:pStyle w:val="a5"/>
        <w:numPr>
          <w:ilvl w:val="0"/>
          <w:numId w:val="31"/>
        </w:numPr>
        <w:jc w:val="left"/>
        <w:rPr>
          <w:rFonts w:ascii="Times New Roman"/>
          <w:sz w:val="24"/>
          <w:szCs w:val="24"/>
        </w:rPr>
      </w:pPr>
      <w:proofErr w:type="spellStart"/>
      <w:r w:rsidRPr="00A4273C">
        <w:rPr>
          <w:rFonts w:ascii="Times New Roman"/>
          <w:sz w:val="24"/>
          <w:szCs w:val="24"/>
        </w:rPr>
        <w:t>Концерт</w:t>
      </w:r>
      <w:proofErr w:type="spellEnd"/>
      <w:r w:rsidRPr="00A4273C">
        <w:rPr>
          <w:rFonts w:ascii="Times New Roman"/>
          <w:spacing w:val="-3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ко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Дню</w:t>
      </w:r>
      <w:proofErr w:type="spellEnd"/>
      <w:r w:rsidRPr="00A4273C">
        <w:rPr>
          <w:rFonts w:ascii="Times New Roman"/>
          <w:spacing w:val="4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учителя</w:t>
      </w:r>
      <w:proofErr w:type="spellEnd"/>
      <w:r w:rsidRPr="00A4273C">
        <w:rPr>
          <w:rFonts w:ascii="Times New Roman"/>
          <w:sz w:val="24"/>
          <w:szCs w:val="24"/>
        </w:rPr>
        <w:t>;</w:t>
      </w:r>
    </w:p>
    <w:p w:rsidR="006C4FA2" w:rsidRPr="00A4273C" w:rsidRDefault="006C4FA2" w:rsidP="00712512">
      <w:pPr>
        <w:pStyle w:val="a5"/>
        <w:numPr>
          <w:ilvl w:val="0"/>
          <w:numId w:val="31"/>
        </w:numPr>
        <w:jc w:val="left"/>
        <w:rPr>
          <w:rFonts w:ascii="Times New Roman"/>
          <w:sz w:val="24"/>
          <w:szCs w:val="24"/>
        </w:rPr>
      </w:pPr>
      <w:proofErr w:type="spellStart"/>
      <w:r w:rsidRPr="00A4273C">
        <w:rPr>
          <w:rFonts w:ascii="Times New Roman"/>
          <w:sz w:val="24"/>
          <w:szCs w:val="24"/>
        </w:rPr>
        <w:t>Конкурс</w:t>
      </w:r>
      <w:proofErr w:type="spellEnd"/>
      <w:r w:rsidRPr="00A4273C">
        <w:rPr>
          <w:rFonts w:ascii="Times New Roman"/>
          <w:sz w:val="24"/>
          <w:szCs w:val="24"/>
        </w:rPr>
        <w:t xml:space="preserve"> «</w:t>
      </w:r>
      <w:proofErr w:type="spellStart"/>
      <w:r w:rsidRPr="00A4273C">
        <w:rPr>
          <w:rFonts w:ascii="Times New Roman"/>
          <w:sz w:val="24"/>
          <w:szCs w:val="24"/>
        </w:rPr>
        <w:t>Битва</w:t>
      </w:r>
      <w:proofErr w:type="spellEnd"/>
      <w:r w:rsidRPr="00A4273C">
        <w:rPr>
          <w:rFonts w:ascii="Times New Roman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хоров</w:t>
      </w:r>
      <w:proofErr w:type="spellEnd"/>
      <w:r w:rsidRPr="00A4273C">
        <w:rPr>
          <w:rFonts w:ascii="Times New Roman"/>
          <w:sz w:val="24"/>
          <w:szCs w:val="24"/>
        </w:rPr>
        <w:t>»;</w:t>
      </w:r>
    </w:p>
    <w:p w:rsidR="006C4FA2" w:rsidRPr="00A4273C" w:rsidRDefault="006C4FA2" w:rsidP="00712512">
      <w:pPr>
        <w:pStyle w:val="a5"/>
        <w:numPr>
          <w:ilvl w:val="0"/>
          <w:numId w:val="31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Концерт ко Дню народного единства;</w:t>
      </w:r>
    </w:p>
    <w:p w:rsidR="006C4FA2" w:rsidRPr="00A4273C" w:rsidRDefault="006C4FA2" w:rsidP="00712512">
      <w:pPr>
        <w:pStyle w:val="a5"/>
        <w:numPr>
          <w:ilvl w:val="0"/>
          <w:numId w:val="31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Новогодние представления – интерактивная постановка и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массовка,</w:t>
      </w:r>
      <w:r w:rsidRPr="00A4273C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Интерактивный</w:t>
      </w:r>
      <w:r w:rsidRPr="00A4273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Новогодний концерт,</w:t>
      </w:r>
    </w:p>
    <w:p w:rsidR="006C4FA2" w:rsidRPr="00A4273C" w:rsidRDefault="006C4FA2" w:rsidP="00712512">
      <w:pPr>
        <w:pStyle w:val="a5"/>
        <w:numPr>
          <w:ilvl w:val="0"/>
          <w:numId w:val="31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Рождественские  гуляния Масленица; –</w:t>
      </w:r>
      <w:r w:rsidRPr="00A4273C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массовое</w:t>
      </w:r>
      <w:r w:rsidRPr="00A4273C">
        <w:rPr>
          <w:rFonts w:ascii="Times New Roman"/>
          <w:spacing w:val="-3"/>
          <w:sz w:val="24"/>
          <w:szCs w:val="24"/>
          <w:lang w:val="ru-RU"/>
        </w:rPr>
        <w:t xml:space="preserve">  </w:t>
      </w:r>
      <w:r w:rsidRPr="00A4273C">
        <w:rPr>
          <w:rFonts w:ascii="Times New Roman"/>
          <w:sz w:val="24"/>
          <w:szCs w:val="24"/>
          <w:lang w:val="ru-RU"/>
        </w:rPr>
        <w:t>представление,</w:t>
      </w:r>
    </w:p>
    <w:p w:rsidR="006C4FA2" w:rsidRPr="00A4273C" w:rsidRDefault="006C4FA2" w:rsidP="00712512">
      <w:pPr>
        <w:pStyle w:val="a5"/>
        <w:numPr>
          <w:ilvl w:val="0"/>
          <w:numId w:val="31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Концерты</w:t>
      </w:r>
      <w:r w:rsidRPr="00A4273C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ко</w:t>
      </w:r>
      <w:r w:rsidRPr="00A4273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Дню</w:t>
      </w:r>
      <w:r w:rsidRPr="00A4273C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матери</w:t>
      </w:r>
      <w:r w:rsidRPr="00A4273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и</w:t>
      </w:r>
      <w:r w:rsidRPr="00A4273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Международному</w:t>
      </w:r>
      <w:r w:rsidRPr="00A4273C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женскому</w:t>
      </w:r>
      <w:r w:rsidRPr="00A4273C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Дню</w:t>
      </w:r>
      <w:r w:rsidRPr="00A4273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8</w:t>
      </w:r>
      <w:r w:rsidRPr="00A4273C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марта,</w:t>
      </w:r>
    </w:p>
    <w:p w:rsidR="006C4FA2" w:rsidRPr="00A4273C" w:rsidRDefault="006C4FA2" w:rsidP="00712512">
      <w:pPr>
        <w:pStyle w:val="a5"/>
        <w:numPr>
          <w:ilvl w:val="0"/>
          <w:numId w:val="31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Смотр-конкурс юнармейских отрядов»,</w:t>
      </w:r>
      <w:r w:rsidRPr="00A4273C">
        <w:rPr>
          <w:rFonts w:ascii="Times New Roman"/>
          <w:spacing w:val="-58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Выпускные вечера, вручение аттестатов,</w:t>
      </w:r>
      <w:r w:rsidRPr="00A4273C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КВН,</w:t>
      </w:r>
    </w:p>
    <w:p w:rsidR="006C4FA2" w:rsidRPr="00A4273C" w:rsidRDefault="006C4FA2" w:rsidP="00A4273C">
      <w:pPr>
        <w:pStyle w:val="Heading4"/>
        <w:spacing w:before="4"/>
      </w:pPr>
      <w:r w:rsidRPr="00A4273C">
        <w:t>На</w:t>
      </w:r>
      <w:r w:rsidRPr="00A4273C">
        <w:rPr>
          <w:spacing w:val="-2"/>
        </w:rPr>
        <w:t xml:space="preserve"> </w:t>
      </w:r>
      <w:r w:rsidRPr="00A4273C">
        <w:t>внешкольном</w:t>
      </w:r>
      <w:r w:rsidRPr="00A4273C">
        <w:rPr>
          <w:spacing w:val="-1"/>
        </w:rPr>
        <w:t xml:space="preserve"> </w:t>
      </w:r>
      <w:r w:rsidRPr="00A4273C">
        <w:t>уровне:</w:t>
      </w:r>
    </w:p>
    <w:p w:rsidR="006C4FA2" w:rsidRPr="00A4273C" w:rsidRDefault="006C4FA2" w:rsidP="00A4273C">
      <w:pPr>
        <w:pStyle w:val="ab"/>
        <w:ind w:right="3168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</w:rPr>
        <w:t xml:space="preserve">Выездная концертная программа </w:t>
      </w:r>
      <w:proofErr w:type="gramStart"/>
      <w:r w:rsidRPr="00A4273C">
        <w:rPr>
          <w:rFonts w:ascii="Times New Roman" w:hAnsi="Times New Roman" w:cs="Times New Roman"/>
        </w:rPr>
        <w:t>–п</w:t>
      </w:r>
      <w:proofErr w:type="gramEnd"/>
      <w:r w:rsidRPr="00A4273C">
        <w:rPr>
          <w:rFonts w:ascii="Times New Roman" w:hAnsi="Times New Roman" w:cs="Times New Roman"/>
        </w:rPr>
        <w:t xml:space="preserve">оздравление ветерана </w:t>
      </w:r>
      <w:proofErr w:type="spellStart"/>
      <w:r w:rsidRPr="00A4273C">
        <w:rPr>
          <w:rFonts w:ascii="Times New Roman" w:hAnsi="Times New Roman" w:cs="Times New Roman"/>
        </w:rPr>
        <w:t>ВОв</w:t>
      </w:r>
      <w:proofErr w:type="spellEnd"/>
      <w:r w:rsidRPr="00A4273C">
        <w:rPr>
          <w:rFonts w:ascii="Times New Roman" w:hAnsi="Times New Roman" w:cs="Times New Roman"/>
        </w:rPr>
        <w:t>, ветеранов труда - в лице учителей пенсионеров ; Участие</w:t>
      </w:r>
      <w:r w:rsidRPr="00A4273C">
        <w:rPr>
          <w:rFonts w:ascii="Times New Roman" w:hAnsi="Times New Roman" w:cs="Times New Roman"/>
          <w:spacing w:val="-2"/>
        </w:rPr>
        <w:t xml:space="preserve"> </w:t>
      </w:r>
      <w:r w:rsidRPr="00A4273C">
        <w:rPr>
          <w:rFonts w:ascii="Times New Roman" w:hAnsi="Times New Roman" w:cs="Times New Roman"/>
        </w:rPr>
        <w:t>в</w:t>
      </w:r>
      <w:r w:rsidRPr="00A4273C">
        <w:rPr>
          <w:rFonts w:ascii="Times New Roman" w:hAnsi="Times New Roman" w:cs="Times New Roman"/>
          <w:spacing w:val="-2"/>
        </w:rPr>
        <w:t xml:space="preserve"> </w:t>
      </w:r>
      <w:r w:rsidRPr="00A4273C">
        <w:rPr>
          <w:rFonts w:ascii="Times New Roman" w:hAnsi="Times New Roman" w:cs="Times New Roman"/>
        </w:rPr>
        <w:t>праздничных</w:t>
      </w:r>
      <w:r w:rsidRPr="00A4273C">
        <w:rPr>
          <w:rFonts w:ascii="Times New Roman" w:hAnsi="Times New Roman" w:cs="Times New Roman"/>
          <w:spacing w:val="-1"/>
        </w:rPr>
        <w:t xml:space="preserve"> </w:t>
      </w:r>
      <w:r w:rsidRPr="00A4273C">
        <w:rPr>
          <w:rFonts w:ascii="Times New Roman" w:hAnsi="Times New Roman" w:cs="Times New Roman"/>
        </w:rPr>
        <w:t>мероприятиях</w:t>
      </w:r>
      <w:r w:rsidRPr="00A4273C">
        <w:rPr>
          <w:rFonts w:ascii="Times New Roman" w:hAnsi="Times New Roman" w:cs="Times New Roman"/>
          <w:spacing w:val="1"/>
        </w:rPr>
        <w:t xml:space="preserve"> </w:t>
      </w:r>
      <w:r w:rsidRPr="00A4273C">
        <w:rPr>
          <w:rFonts w:ascii="Times New Roman" w:hAnsi="Times New Roman" w:cs="Times New Roman"/>
        </w:rPr>
        <w:t>ко</w:t>
      </w:r>
      <w:r w:rsidRPr="00A4273C">
        <w:rPr>
          <w:rFonts w:ascii="Times New Roman" w:hAnsi="Times New Roman" w:cs="Times New Roman"/>
          <w:spacing w:val="-1"/>
        </w:rPr>
        <w:t xml:space="preserve"> </w:t>
      </w:r>
      <w:r w:rsidRPr="00A4273C">
        <w:rPr>
          <w:rFonts w:ascii="Times New Roman" w:hAnsi="Times New Roman" w:cs="Times New Roman"/>
        </w:rPr>
        <w:t>Дню села,</w:t>
      </w:r>
    </w:p>
    <w:p w:rsidR="006C4FA2" w:rsidRPr="00A4273C" w:rsidRDefault="006C4FA2" w:rsidP="00A4273C">
      <w:pPr>
        <w:pStyle w:val="Heading4"/>
        <w:spacing w:before="5"/>
      </w:pPr>
      <w:r w:rsidRPr="00A4273C">
        <w:t>Необходимое</w:t>
      </w:r>
      <w:r w:rsidRPr="00A4273C">
        <w:rPr>
          <w:spacing w:val="-6"/>
        </w:rPr>
        <w:t xml:space="preserve"> </w:t>
      </w:r>
      <w:r w:rsidRPr="00A4273C">
        <w:t>материально-техническое</w:t>
      </w:r>
      <w:r w:rsidRPr="00A4273C">
        <w:rPr>
          <w:spacing w:val="-5"/>
        </w:rPr>
        <w:t xml:space="preserve"> </w:t>
      </w:r>
      <w:r w:rsidRPr="00A4273C">
        <w:t>обеспечение:</w:t>
      </w:r>
    </w:p>
    <w:p w:rsidR="006C4FA2" w:rsidRPr="00A4273C" w:rsidRDefault="006C4FA2" w:rsidP="00A4273C">
      <w:pPr>
        <w:pStyle w:val="ab"/>
        <w:tabs>
          <w:tab w:val="left" w:pos="1737"/>
          <w:tab w:val="left" w:pos="2262"/>
          <w:tab w:val="left" w:pos="4149"/>
          <w:tab w:val="left" w:pos="6074"/>
          <w:tab w:val="left" w:pos="7270"/>
          <w:tab w:val="left" w:pos="8477"/>
          <w:tab w:val="left" w:pos="8786"/>
        </w:tabs>
        <w:ind w:right="410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</w:rPr>
        <w:t>Актовый  зал</w:t>
      </w:r>
      <w:r w:rsidRPr="00A4273C">
        <w:rPr>
          <w:rFonts w:ascii="Times New Roman" w:hAnsi="Times New Roman" w:cs="Times New Roman"/>
        </w:rPr>
        <w:tab/>
        <w:t>( к сожалению, зал на сегодняшний день требует капитального ремонта),   спортивный</w:t>
      </w:r>
      <w:r w:rsidRPr="00A4273C">
        <w:rPr>
          <w:rFonts w:ascii="Times New Roman" w:hAnsi="Times New Roman" w:cs="Times New Roman"/>
          <w:spacing w:val="-3"/>
        </w:rPr>
        <w:t xml:space="preserve"> </w:t>
      </w:r>
      <w:r w:rsidRPr="00A4273C">
        <w:rPr>
          <w:rFonts w:ascii="Times New Roman" w:hAnsi="Times New Roman" w:cs="Times New Roman"/>
        </w:rPr>
        <w:t>зал</w:t>
      </w:r>
      <w:r w:rsidRPr="00A4273C">
        <w:rPr>
          <w:rFonts w:ascii="Times New Roman" w:hAnsi="Times New Roman" w:cs="Times New Roman"/>
          <w:spacing w:val="-1"/>
        </w:rPr>
        <w:t xml:space="preserve"> </w:t>
      </w:r>
      <w:r w:rsidRPr="00A4273C">
        <w:rPr>
          <w:rFonts w:ascii="Times New Roman" w:hAnsi="Times New Roman" w:cs="Times New Roman"/>
        </w:rPr>
        <w:t>обустроенный,</w:t>
      </w:r>
      <w:r w:rsidRPr="00A4273C">
        <w:rPr>
          <w:rFonts w:ascii="Times New Roman" w:hAnsi="Times New Roman" w:cs="Times New Roman"/>
          <w:spacing w:val="-1"/>
        </w:rPr>
        <w:t xml:space="preserve"> </w:t>
      </w:r>
      <w:r w:rsidRPr="00A4273C">
        <w:rPr>
          <w:rFonts w:ascii="Times New Roman" w:hAnsi="Times New Roman" w:cs="Times New Roman"/>
        </w:rPr>
        <w:t>спортивная площадка</w:t>
      </w:r>
      <w:r w:rsidRPr="00A4273C">
        <w:rPr>
          <w:rFonts w:ascii="Times New Roman" w:hAnsi="Times New Roman" w:cs="Times New Roman"/>
          <w:spacing w:val="-2"/>
        </w:rPr>
        <w:t xml:space="preserve"> </w:t>
      </w:r>
      <w:r w:rsidRPr="00A4273C">
        <w:rPr>
          <w:rFonts w:ascii="Times New Roman" w:hAnsi="Times New Roman" w:cs="Times New Roman"/>
        </w:rPr>
        <w:t xml:space="preserve">благоустроенная, имеются в школе </w:t>
      </w:r>
      <w:proofErr w:type="gramStart"/>
      <w:r w:rsidRPr="00A4273C">
        <w:rPr>
          <w:rFonts w:ascii="Times New Roman" w:hAnsi="Times New Roman" w:cs="Times New Roman"/>
        </w:rPr>
        <w:t>-м</w:t>
      </w:r>
      <w:proofErr w:type="gramEnd"/>
      <w:r w:rsidRPr="00A4273C">
        <w:rPr>
          <w:rFonts w:ascii="Times New Roman" w:hAnsi="Times New Roman" w:cs="Times New Roman"/>
        </w:rPr>
        <w:t>узыкальная аппаратура, микрофоны,</w:t>
      </w:r>
      <w:r w:rsidRPr="00A4273C">
        <w:rPr>
          <w:rFonts w:ascii="Times New Roman" w:hAnsi="Times New Roman" w:cs="Times New Roman"/>
          <w:spacing w:val="-57"/>
        </w:rPr>
        <w:t xml:space="preserve"> </w:t>
      </w:r>
      <w:proofErr w:type="spellStart"/>
      <w:r w:rsidRPr="00A4273C">
        <w:rPr>
          <w:rFonts w:ascii="Times New Roman" w:hAnsi="Times New Roman" w:cs="Times New Roman"/>
        </w:rPr>
        <w:t>мультимедийная</w:t>
      </w:r>
      <w:proofErr w:type="spellEnd"/>
      <w:r w:rsidRPr="00A4273C">
        <w:rPr>
          <w:rFonts w:ascii="Times New Roman" w:hAnsi="Times New Roman" w:cs="Times New Roman"/>
        </w:rPr>
        <w:t xml:space="preserve"> установка, экран,</w:t>
      </w:r>
      <w:r w:rsidRPr="00A4273C">
        <w:rPr>
          <w:rFonts w:ascii="Times New Roman" w:hAnsi="Times New Roman" w:cs="Times New Roman"/>
          <w:spacing w:val="1"/>
        </w:rPr>
        <w:t xml:space="preserve"> </w:t>
      </w:r>
      <w:r w:rsidRPr="00A4273C">
        <w:rPr>
          <w:rFonts w:ascii="Times New Roman" w:hAnsi="Times New Roman" w:cs="Times New Roman"/>
        </w:rPr>
        <w:t>световое</w:t>
      </w:r>
      <w:r w:rsidRPr="00A4273C">
        <w:rPr>
          <w:rFonts w:ascii="Times New Roman" w:hAnsi="Times New Roman" w:cs="Times New Roman"/>
          <w:spacing w:val="-2"/>
        </w:rPr>
        <w:t xml:space="preserve"> </w:t>
      </w:r>
      <w:r w:rsidRPr="00A4273C">
        <w:rPr>
          <w:rFonts w:ascii="Times New Roman" w:hAnsi="Times New Roman" w:cs="Times New Roman"/>
        </w:rPr>
        <w:t>оформление,</w:t>
      </w:r>
    </w:p>
    <w:p w:rsidR="006C4FA2" w:rsidRPr="00A4273C" w:rsidRDefault="006C4FA2" w:rsidP="00A4273C">
      <w:pPr>
        <w:pStyle w:val="Heading4"/>
        <w:spacing w:before="3"/>
      </w:pPr>
      <w:r w:rsidRPr="00A4273C">
        <w:t>Используемые</w:t>
      </w:r>
      <w:r w:rsidRPr="00A4273C">
        <w:rPr>
          <w:spacing w:val="-2"/>
        </w:rPr>
        <w:t xml:space="preserve"> </w:t>
      </w:r>
      <w:r w:rsidRPr="00A4273C">
        <w:t>жанры и</w:t>
      </w:r>
      <w:r w:rsidRPr="00A4273C">
        <w:rPr>
          <w:spacing w:val="-2"/>
        </w:rPr>
        <w:t xml:space="preserve"> </w:t>
      </w:r>
      <w:r w:rsidRPr="00A4273C">
        <w:t>формы</w:t>
      </w:r>
      <w:r w:rsidRPr="00A4273C">
        <w:rPr>
          <w:spacing w:val="-4"/>
        </w:rPr>
        <w:t xml:space="preserve"> </w:t>
      </w:r>
      <w:r w:rsidRPr="00A4273C">
        <w:t>мероприятий</w:t>
      </w:r>
      <w:r w:rsidRPr="00A4273C">
        <w:rPr>
          <w:spacing w:val="-2"/>
        </w:rPr>
        <w:t xml:space="preserve"> </w:t>
      </w:r>
      <w:r w:rsidRPr="00A4273C">
        <w:t>модуля:</w:t>
      </w:r>
    </w:p>
    <w:p w:rsidR="006C4FA2" w:rsidRPr="00A4273C" w:rsidRDefault="006C4FA2" w:rsidP="00A4273C">
      <w:pPr>
        <w:pStyle w:val="ab"/>
        <w:ind w:right="2080"/>
        <w:rPr>
          <w:rFonts w:ascii="Times New Roman" w:hAnsi="Times New Roman" w:cs="Times New Roman"/>
        </w:rPr>
      </w:pPr>
      <w:proofErr w:type="gramStart"/>
      <w:r w:rsidRPr="00A4273C">
        <w:rPr>
          <w:rFonts w:ascii="Times New Roman" w:hAnsi="Times New Roman" w:cs="Times New Roman"/>
        </w:rPr>
        <w:t>протокольные: линейки, церемонии вручения аттестатов, грамот, медалей,</w:t>
      </w:r>
      <w:r w:rsidRPr="00A4273C">
        <w:rPr>
          <w:rFonts w:ascii="Times New Roman" w:hAnsi="Times New Roman" w:cs="Times New Roman"/>
          <w:spacing w:val="-58"/>
        </w:rPr>
        <w:t xml:space="preserve">   </w:t>
      </w:r>
      <w:r w:rsidRPr="00A4273C">
        <w:rPr>
          <w:rFonts w:ascii="Times New Roman" w:hAnsi="Times New Roman" w:cs="Times New Roman"/>
        </w:rPr>
        <w:t>спектакль, балы, хоровое</w:t>
      </w:r>
      <w:r w:rsidRPr="00A4273C">
        <w:rPr>
          <w:rFonts w:ascii="Times New Roman" w:hAnsi="Times New Roman" w:cs="Times New Roman"/>
          <w:spacing w:val="-2"/>
        </w:rPr>
        <w:t xml:space="preserve"> </w:t>
      </w:r>
      <w:r w:rsidRPr="00A4273C">
        <w:rPr>
          <w:rFonts w:ascii="Times New Roman" w:hAnsi="Times New Roman" w:cs="Times New Roman"/>
        </w:rPr>
        <w:t>пение,,</w:t>
      </w:r>
      <w:r w:rsidRPr="00A4273C">
        <w:rPr>
          <w:rFonts w:ascii="Times New Roman" w:hAnsi="Times New Roman" w:cs="Times New Roman"/>
          <w:spacing w:val="-4"/>
        </w:rPr>
        <w:t xml:space="preserve"> </w:t>
      </w:r>
      <w:r w:rsidRPr="00A4273C">
        <w:rPr>
          <w:rFonts w:ascii="Times New Roman" w:hAnsi="Times New Roman" w:cs="Times New Roman"/>
        </w:rPr>
        <w:t>ансамбль,</w:t>
      </w:r>
      <w:r w:rsidRPr="00A4273C">
        <w:rPr>
          <w:rFonts w:ascii="Times New Roman" w:hAnsi="Times New Roman" w:cs="Times New Roman"/>
          <w:spacing w:val="-3"/>
        </w:rPr>
        <w:t xml:space="preserve"> </w:t>
      </w:r>
      <w:r w:rsidRPr="00A4273C">
        <w:rPr>
          <w:rFonts w:ascii="Times New Roman" w:hAnsi="Times New Roman" w:cs="Times New Roman"/>
        </w:rPr>
        <w:t>сольное выступление, участие в конкурсах</w:t>
      </w:r>
      <w:r w:rsidRPr="00A4273C">
        <w:rPr>
          <w:rFonts w:ascii="Times New Roman" w:hAnsi="Times New Roman" w:cs="Times New Roman"/>
          <w:spacing w:val="-3"/>
        </w:rPr>
        <w:t xml:space="preserve"> </w:t>
      </w:r>
      <w:r w:rsidRPr="00A4273C">
        <w:rPr>
          <w:rFonts w:ascii="Times New Roman" w:hAnsi="Times New Roman" w:cs="Times New Roman"/>
        </w:rPr>
        <w:t>чтецов,</w:t>
      </w:r>
      <w:r w:rsidRPr="00A4273C">
        <w:rPr>
          <w:rFonts w:ascii="Times New Roman" w:hAnsi="Times New Roman" w:cs="Times New Roman"/>
          <w:spacing w:val="-1"/>
        </w:rPr>
        <w:t xml:space="preserve"> </w:t>
      </w:r>
      <w:r w:rsidRPr="00A4273C">
        <w:rPr>
          <w:rFonts w:ascii="Times New Roman" w:hAnsi="Times New Roman" w:cs="Times New Roman"/>
        </w:rPr>
        <w:t>вокалистов,</w:t>
      </w:r>
      <w:r w:rsidRPr="00A4273C">
        <w:rPr>
          <w:rFonts w:ascii="Times New Roman" w:hAnsi="Times New Roman" w:cs="Times New Roman"/>
          <w:spacing w:val="-2"/>
        </w:rPr>
        <w:t xml:space="preserve"> </w:t>
      </w:r>
      <w:r w:rsidRPr="00A4273C">
        <w:rPr>
          <w:rFonts w:ascii="Times New Roman" w:hAnsi="Times New Roman" w:cs="Times New Roman"/>
        </w:rPr>
        <w:t>хоров,</w:t>
      </w:r>
      <w:r w:rsidRPr="00A4273C">
        <w:rPr>
          <w:rFonts w:ascii="Times New Roman" w:hAnsi="Times New Roman" w:cs="Times New Roman"/>
          <w:spacing w:val="54"/>
        </w:rPr>
        <w:t xml:space="preserve"> </w:t>
      </w:r>
      <w:r w:rsidR="00657182" w:rsidRPr="00A4273C">
        <w:rPr>
          <w:rFonts w:ascii="Times New Roman" w:hAnsi="Times New Roman" w:cs="Times New Roman"/>
        </w:rPr>
        <w:t>КВН.</w:t>
      </w:r>
      <w:proofErr w:type="gramEnd"/>
    </w:p>
    <w:p w:rsidR="00657182" w:rsidRPr="00A4273C" w:rsidRDefault="006C4FA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 w:eastAsia="Times New Roman"/>
          <w:b/>
          <w:color w:val="000000"/>
          <w:sz w:val="24"/>
          <w:szCs w:val="24"/>
          <w:lang w:val="ru-RU" w:eastAsia="ru-RU"/>
        </w:rPr>
        <w:lastRenderedPageBreak/>
        <w:t>2.2.16.</w:t>
      </w:r>
      <w:r w:rsidR="00657182" w:rsidRPr="00A4273C">
        <w:rPr>
          <w:rFonts w:ascii="Times New Roman"/>
          <w:b/>
          <w:bCs/>
          <w:sz w:val="24"/>
          <w:szCs w:val="24"/>
          <w:lang w:val="ru-RU"/>
        </w:rPr>
        <w:t xml:space="preserve"> Модуль «</w:t>
      </w:r>
      <w:proofErr w:type="spellStart"/>
      <w:r w:rsidR="00657182" w:rsidRPr="00A4273C">
        <w:rPr>
          <w:rFonts w:ascii="Times New Roman"/>
          <w:b/>
          <w:bCs/>
          <w:sz w:val="24"/>
          <w:szCs w:val="24"/>
          <w:lang w:val="ru-RU"/>
        </w:rPr>
        <w:t>Добротворческая</w:t>
      </w:r>
      <w:proofErr w:type="spellEnd"/>
      <w:r w:rsidR="00657182" w:rsidRPr="00A4273C">
        <w:rPr>
          <w:rFonts w:ascii="Times New Roman"/>
          <w:b/>
          <w:bCs/>
          <w:sz w:val="24"/>
          <w:szCs w:val="24"/>
          <w:lang w:val="ru-RU"/>
        </w:rPr>
        <w:t xml:space="preserve"> деятельность»</w:t>
      </w:r>
    </w:p>
    <w:p w:rsidR="00657182" w:rsidRPr="00A4273C" w:rsidRDefault="0065718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 w:eastAsia="Times New Roman"/>
          <w:sz w:val="24"/>
          <w:szCs w:val="24"/>
          <w:lang w:val="ru-RU"/>
        </w:rPr>
        <w:tab/>
        <w:t xml:space="preserve">  </w:t>
      </w:r>
      <w:proofErr w:type="spellStart"/>
      <w:r w:rsidRPr="00A4273C">
        <w:rPr>
          <w:rFonts w:ascii="Times New Roman" w:eastAsia="Times New Roman"/>
          <w:sz w:val="24"/>
          <w:szCs w:val="24"/>
          <w:lang w:val="ru-RU"/>
        </w:rPr>
        <w:t>Добротворческая</w:t>
      </w:r>
      <w:proofErr w:type="spellEnd"/>
      <w:r w:rsidRPr="00A4273C">
        <w:rPr>
          <w:rFonts w:ascii="Times New Roman" w:eastAsia="Times New Roman"/>
          <w:sz w:val="24"/>
          <w:szCs w:val="24"/>
          <w:lang w:val="ru-RU"/>
        </w:rPr>
        <w:t xml:space="preserve"> деятельность (</w:t>
      </w:r>
      <w:proofErr w:type="spellStart"/>
      <w:r w:rsidRPr="00A4273C">
        <w:rPr>
          <w:rFonts w:ascii="Times New Roman"/>
          <w:sz w:val="24"/>
          <w:szCs w:val="24"/>
          <w:lang w:val="ru-RU"/>
        </w:rPr>
        <w:t>волонтерство</w:t>
      </w:r>
      <w:proofErr w:type="spellEnd"/>
      <w:r w:rsidRPr="00A4273C">
        <w:rPr>
          <w:rFonts w:ascii="Times New Roman"/>
          <w:sz w:val="24"/>
          <w:szCs w:val="24"/>
          <w:lang w:val="ru-RU"/>
        </w:rPr>
        <w:t xml:space="preserve">)  - это участие школьников в общественно - полезных делах, деятельности на благо конкретных людей и социального окружения в целом. Направления </w:t>
      </w:r>
      <w:proofErr w:type="spellStart"/>
      <w:r w:rsidRPr="00A4273C">
        <w:rPr>
          <w:rFonts w:ascii="Times New Roman"/>
          <w:b/>
          <w:bCs/>
          <w:sz w:val="24"/>
          <w:szCs w:val="24"/>
          <w:lang w:val="ru-RU"/>
        </w:rPr>
        <w:t>добротворческой</w:t>
      </w:r>
      <w:proofErr w:type="spellEnd"/>
      <w:r w:rsidRPr="00A4273C">
        <w:rPr>
          <w:rFonts w:ascii="Times New Roman"/>
          <w:b/>
          <w:bCs/>
          <w:sz w:val="24"/>
          <w:szCs w:val="24"/>
          <w:lang w:val="ru-RU"/>
        </w:rPr>
        <w:t xml:space="preserve"> деятельности</w:t>
      </w:r>
      <w:r w:rsidRPr="00A4273C">
        <w:rPr>
          <w:rFonts w:ascii="Times New Roman"/>
          <w:sz w:val="24"/>
          <w:szCs w:val="24"/>
          <w:lang w:val="ru-RU"/>
        </w:rPr>
        <w:t xml:space="preserve"> могут быть событийными и повседневными. Событийное направление предполагает участие школьников в проведении разовых акций, которые часто носят масштабный характер, проводятся на уровне села, района, региона, страны. </w:t>
      </w:r>
      <w:proofErr w:type="spellStart"/>
      <w:r w:rsidRPr="00A4273C">
        <w:rPr>
          <w:rFonts w:ascii="Times New Roman"/>
          <w:bCs/>
          <w:sz w:val="24"/>
          <w:szCs w:val="24"/>
          <w:lang w:val="ru-RU"/>
        </w:rPr>
        <w:t>Добротворческая</w:t>
      </w:r>
      <w:proofErr w:type="spellEnd"/>
      <w:r w:rsidRPr="00A4273C">
        <w:rPr>
          <w:rFonts w:ascii="Times New Roman"/>
          <w:sz w:val="24"/>
          <w:szCs w:val="24"/>
          <w:lang w:val="ru-RU"/>
        </w:rPr>
        <w:t xml:space="preserve"> деятельность осуществляется через волонтёрское движение «Волонтёры Победы».</w:t>
      </w:r>
    </w:p>
    <w:p w:rsidR="00657182" w:rsidRPr="00A4273C" w:rsidRDefault="0065718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 w:eastAsia="Times New Roman"/>
          <w:sz w:val="24"/>
          <w:szCs w:val="24"/>
          <w:lang w:val="ru-RU"/>
        </w:rPr>
        <w:tab/>
        <w:t xml:space="preserve"> </w:t>
      </w:r>
      <w:r w:rsidRPr="00A4273C">
        <w:rPr>
          <w:rFonts w:ascii="Times New Roman"/>
          <w:sz w:val="24"/>
          <w:szCs w:val="24"/>
          <w:lang w:val="ru-RU"/>
        </w:rPr>
        <w:t>В МБОУ «</w:t>
      </w:r>
      <w:proofErr w:type="spellStart"/>
      <w:r w:rsidRPr="00A4273C">
        <w:rPr>
          <w:rFonts w:ascii="Times New Roman"/>
          <w:sz w:val="24"/>
          <w:szCs w:val="24"/>
          <w:lang w:val="ru-RU"/>
        </w:rPr>
        <w:t>Нагорьевская</w:t>
      </w:r>
      <w:proofErr w:type="spellEnd"/>
      <w:r w:rsidRPr="00A4273C">
        <w:rPr>
          <w:rFonts w:ascii="Times New Roman"/>
          <w:sz w:val="24"/>
          <w:szCs w:val="24"/>
          <w:lang w:val="ru-RU"/>
        </w:rPr>
        <w:t xml:space="preserve"> СОШ»  активно действует повседневная </w:t>
      </w:r>
      <w:proofErr w:type="spellStart"/>
      <w:r w:rsidRPr="00A4273C">
        <w:rPr>
          <w:rFonts w:ascii="Times New Roman"/>
          <w:sz w:val="24"/>
          <w:szCs w:val="24"/>
          <w:lang w:val="ru-RU"/>
        </w:rPr>
        <w:t>добротворческая</w:t>
      </w:r>
      <w:proofErr w:type="spellEnd"/>
      <w:r w:rsidRPr="00A4273C">
        <w:rPr>
          <w:rFonts w:ascii="Times New Roman"/>
          <w:sz w:val="24"/>
          <w:szCs w:val="24"/>
          <w:lang w:val="ru-RU"/>
        </w:rPr>
        <w:t xml:space="preserve"> деятельность, которая  предполагает постоянную деятельность школьников, направленную на благо конкретных людей и социального окружения в целом. </w:t>
      </w:r>
      <w:proofErr w:type="spellStart"/>
      <w:r w:rsidRPr="00A4273C">
        <w:rPr>
          <w:rFonts w:ascii="Times New Roman"/>
          <w:sz w:val="24"/>
          <w:szCs w:val="24"/>
          <w:lang w:val="ru-RU"/>
        </w:rPr>
        <w:t>Добротворчество</w:t>
      </w:r>
      <w:proofErr w:type="spellEnd"/>
      <w:r w:rsidRPr="00A4273C">
        <w:rPr>
          <w:rFonts w:ascii="Times New Roman"/>
          <w:sz w:val="24"/>
          <w:szCs w:val="24"/>
          <w:lang w:val="ru-RU"/>
        </w:rPr>
        <w:t xml:space="preserve"> позволяет школьникам проявить такие качества -  как внимание, забота, уважение, развивать коммуникативную культуру, умение общаться, слушать и слышать, эмоциональный интеллект, </w:t>
      </w:r>
      <w:proofErr w:type="spellStart"/>
      <w:r w:rsidRPr="00A4273C">
        <w:rPr>
          <w:rFonts w:ascii="Times New Roman"/>
          <w:sz w:val="24"/>
          <w:szCs w:val="24"/>
          <w:lang w:val="ru-RU"/>
        </w:rPr>
        <w:t>эмпатию</w:t>
      </w:r>
      <w:proofErr w:type="spellEnd"/>
      <w:r w:rsidRPr="00A4273C">
        <w:rPr>
          <w:rFonts w:ascii="Times New Roman"/>
          <w:sz w:val="24"/>
          <w:szCs w:val="24"/>
          <w:lang w:val="ru-RU"/>
        </w:rPr>
        <w:t>, умение сопереживать.  В школе действует отряд волонтеров «Прометей», благотворительные дела  регистрируются  на сайте «</w:t>
      </w:r>
      <w:proofErr w:type="spellStart"/>
      <w:r w:rsidRPr="00A4273C">
        <w:rPr>
          <w:rFonts w:ascii="Times New Roman"/>
          <w:sz w:val="24"/>
          <w:szCs w:val="24"/>
          <w:lang w:val="ru-RU"/>
        </w:rPr>
        <w:t>Добро</w:t>
      </w:r>
      <w:proofErr w:type="gramStart"/>
      <w:r w:rsidRPr="00A4273C">
        <w:rPr>
          <w:rFonts w:ascii="Times New Roman"/>
          <w:sz w:val="24"/>
          <w:szCs w:val="24"/>
          <w:lang w:val="ru-RU"/>
        </w:rPr>
        <w:t>.р</w:t>
      </w:r>
      <w:proofErr w:type="gramEnd"/>
      <w:r w:rsidRPr="00A4273C">
        <w:rPr>
          <w:rFonts w:ascii="Times New Roman"/>
          <w:sz w:val="24"/>
          <w:szCs w:val="24"/>
          <w:lang w:val="ru-RU"/>
        </w:rPr>
        <w:t>у</w:t>
      </w:r>
      <w:proofErr w:type="spellEnd"/>
      <w:r w:rsidRPr="00A4273C">
        <w:rPr>
          <w:rFonts w:ascii="Times New Roman"/>
          <w:sz w:val="24"/>
          <w:szCs w:val="24"/>
          <w:lang w:val="ru-RU"/>
        </w:rPr>
        <w:t xml:space="preserve">» . </w:t>
      </w:r>
    </w:p>
    <w:p w:rsidR="00657182" w:rsidRPr="00A4273C" w:rsidRDefault="0065718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 w:eastAsia="Times New Roman"/>
          <w:sz w:val="24"/>
          <w:szCs w:val="24"/>
          <w:lang w:val="ru-RU"/>
        </w:rPr>
        <w:t xml:space="preserve">   </w:t>
      </w:r>
      <w:r w:rsidRPr="00A4273C">
        <w:rPr>
          <w:rFonts w:ascii="Times New Roman"/>
          <w:sz w:val="24"/>
          <w:szCs w:val="24"/>
          <w:lang w:val="ru-RU"/>
        </w:rPr>
        <w:t xml:space="preserve">Воспитательный потенциал </w:t>
      </w:r>
      <w:proofErr w:type="spellStart"/>
      <w:r w:rsidRPr="00A4273C">
        <w:rPr>
          <w:rFonts w:ascii="Times New Roman"/>
          <w:sz w:val="24"/>
          <w:szCs w:val="24"/>
          <w:lang w:val="ru-RU"/>
        </w:rPr>
        <w:t>добротворческой</w:t>
      </w:r>
      <w:proofErr w:type="spellEnd"/>
      <w:r w:rsidRPr="00A4273C">
        <w:rPr>
          <w:rFonts w:ascii="Times New Roman"/>
          <w:sz w:val="24"/>
          <w:szCs w:val="24"/>
          <w:lang w:val="ru-RU"/>
        </w:rPr>
        <w:t xml:space="preserve"> деятельности реализуется следующим образом: </w:t>
      </w:r>
    </w:p>
    <w:p w:rsidR="00657182" w:rsidRPr="00A4273C" w:rsidRDefault="00657182" w:rsidP="00A4273C">
      <w:pPr>
        <w:pStyle w:val="a5"/>
        <w:jc w:val="left"/>
        <w:rPr>
          <w:rFonts w:ascii="Times New Roman"/>
          <w:sz w:val="24"/>
          <w:szCs w:val="24"/>
        </w:rPr>
      </w:pPr>
      <w:proofErr w:type="spellStart"/>
      <w:r w:rsidRPr="00A4273C">
        <w:rPr>
          <w:rFonts w:ascii="Times New Roman"/>
          <w:b/>
          <w:bCs/>
          <w:iCs/>
          <w:sz w:val="24"/>
          <w:szCs w:val="24"/>
        </w:rPr>
        <w:t>На</w:t>
      </w:r>
      <w:proofErr w:type="spellEnd"/>
      <w:r w:rsidRPr="00A4273C">
        <w:rPr>
          <w:rFonts w:ascii="Times New Roman"/>
          <w:b/>
          <w:bCs/>
          <w:iCs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b/>
          <w:bCs/>
          <w:iCs/>
          <w:sz w:val="24"/>
          <w:szCs w:val="24"/>
        </w:rPr>
        <w:t>уровне</w:t>
      </w:r>
      <w:proofErr w:type="spellEnd"/>
      <w:r w:rsidRPr="00A4273C">
        <w:rPr>
          <w:rFonts w:ascii="Times New Roman"/>
          <w:b/>
          <w:bCs/>
          <w:iCs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b/>
          <w:bCs/>
          <w:iCs/>
          <w:sz w:val="24"/>
          <w:szCs w:val="24"/>
        </w:rPr>
        <w:t>школы</w:t>
      </w:r>
      <w:proofErr w:type="spellEnd"/>
      <w:r w:rsidRPr="00A4273C">
        <w:rPr>
          <w:rFonts w:ascii="Times New Roman"/>
          <w:b/>
          <w:bCs/>
          <w:iCs/>
          <w:sz w:val="24"/>
          <w:szCs w:val="24"/>
        </w:rPr>
        <w:t xml:space="preserve">: </w:t>
      </w:r>
    </w:p>
    <w:p w:rsidR="00657182" w:rsidRPr="00A4273C" w:rsidRDefault="00657182" w:rsidP="00712512">
      <w:pPr>
        <w:pStyle w:val="a5"/>
        <w:numPr>
          <w:ilvl w:val="0"/>
          <w:numId w:val="42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участие школьников в организации праздников, торжественных мероприятий, встреч с гостями школы;</w:t>
      </w:r>
    </w:p>
    <w:p w:rsidR="00657182" w:rsidRPr="00A4273C" w:rsidRDefault="00657182" w:rsidP="00712512">
      <w:pPr>
        <w:pStyle w:val="a5"/>
        <w:numPr>
          <w:ilvl w:val="0"/>
          <w:numId w:val="42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657182" w:rsidRPr="00A4273C" w:rsidRDefault="00657182" w:rsidP="00712512">
      <w:pPr>
        <w:pStyle w:val="a5"/>
        <w:numPr>
          <w:ilvl w:val="0"/>
          <w:numId w:val="42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участие школьников к работе по благоустройству обелисков,  на прилегающей к школе территории (работа в школьном саду ПОБЕДЫ, парке ПОБЕДЫ на территории села, в школьном </w:t>
      </w:r>
      <w:proofErr w:type="spellStart"/>
      <w:r w:rsidRPr="00A4273C">
        <w:rPr>
          <w:rFonts w:ascii="Times New Roman"/>
          <w:sz w:val="24"/>
          <w:szCs w:val="24"/>
          <w:lang w:val="ru-RU"/>
        </w:rPr>
        <w:t>сосоновом</w:t>
      </w:r>
      <w:proofErr w:type="spellEnd"/>
      <w:r w:rsidRPr="00A4273C">
        <w:rPr>
          <w:rFonts w:ascii="Times New Roman"/>
          <w:sz w:val="24"/>
          <w:szCs w:val="24"/>
          <w:lang w:val="ru-RU"/>
        </w:rPr>
        <w:t xml:space="preserve"> парке «Парк моего детства», благоустройство клумб, уход за деревьями и кустарниками);</w:t>
      </w:r>
    </w:p>
    <w:p w:rsidR="00657182" w:rsidRPr="00A4273C" w:rsidRDefault="00657182" w:rsidP="00712512">
      <w:pPr>
        <w:pStyle w:val="a5"/>
        <w:numPr>
          <w:ilvl w:val="0"/>
          <w:numId w:val="42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участие обучающихся в подготовке и проведении школьных мероприятий в качестве ведущих, выступающих, дежурных.</w:t>
      </w:r>
    </w:p>
    <w:p w:rsidR="00657182" w:rsidRPr="00A4273C" w:rsidRDefault="00657182" w:rsidP="00712512">
      <w:pPr>
        <w:pStyle w:val="a5"/>
        <w:numPr>
          <w:ilvl w:val="0"/>
          <w:numId w:val="42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участие обучающихся из волонтерского движения «Волонтёры Победы» в подготовке и проведении линеек, выступления агитбригад для воспитанников детских садов и младших классов, социальных партнёров;</w:t>
      </w:r>
    </w:p>
    <w:p w:rsidR="00657182" w:rsidRPr="00A4273C" w:rsidRDefault="00657182" w:rsidP="00712512">
      <w:pPr>
        <w:pStyle w:val="a5"/>
        <w:numPr>
          <w:ilvl w:val="0"/>
          <w:numId w:val="42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участие в акциях по безопасности: изготовление и распространение листовок, буклетов и т.п.;</w:t>
      </w:r>
    </w:p>
    <w:p w:rsidR="00657182" w:rsidRPr="00A4273C" w:rsidRDefault="00657182" w:rsidP="00712512">
      <w:pPr>
        <w:pStyle w:val="a5"/>
        <w:numPr>
          <w:ilvl w:val="0"/>
          <w:numId w:val="42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посильная помощь, оказываемая школьниками пожилым людям, проживающим в </w:t>
      </w:r>
      <w:proofErr w:type="spellStart"/>
      <w:r w:rsidRPr="00A4273C">
        <w:rPr>
          <w:rFonts w:ascii="Times New Roman"/>
          <w:sz w:val="24"/>
          <w:szCs w:val="24"/>
          <w:lang w:val="ru-RU"/>
        </w:rPr>
        <w:t>Нагорьевском</w:t>
      </w:r>
      <w:proofErr w:type="spellEnd"/>
      <w:r w:rsidRPr="00A4273C">
        <w:rPr>
          <w:rFonts w:ascii="Times New Roman"/>
          <w:sz w:val="24"/>
          <w:szCs w:val="24"/>
          <w:lang w:val="ru-RU"/>
        </w:rPr>
        <w:t xml:space="preserve"> сельском поселении: уборка дворовых территорий, помощь по хозяйству;</w:t>
      </w:r>
    </w:p>
    <w:p w:rsidR="00657182" w:rsidRPr="00A4273C" w:rsidRDefault="00657182" w:rsidP="00712512">
      <w:pPr>
        <w:pStyle w:val="a5"/>
        <w:numPr>
          <w:ilvl w:val="0"/>
          <w:numId w:val="42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привлечение школьников к совместной работе с учреждениями социальной сферы, в помощи по благоустройству территории данных учреждений: участие школьников (с согласия родителей или законных представителей);</w:t>
      </w:r>
    </w:p>
    <w:p w:rsidR="00657182" w:rsidRPr="00A4273C" w:rsidRDefault="00657182" w:rsidP="00712512">
      <w:pPr>
        <w:pStyle w:val="a5"/>
        <w:numPr>
          <w:ilvl w:val="0"/>
          <w:numId w:val="42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участие обучающихся в работе на пришкольном участке во время проведения акций и организации деятельности летнего лагеря труда и отдыха и оздоровительной площадки. </w:t>
      </w:r>
    </w:p>
    <w:p w:rsidR="0086486F" w:rsidRPr="00A4273C" w:rsidRDefault="0086486F" w:rsidP="00712512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A4273C">
        <w:rPr>
          <w:rFonts w:ascii="Times New Roman" w:hAnsi="Times New Roman" w:cs="Times New Roman"/>
          <w:sz w:val="24"/>
          <w:szCs w:val="24"/>
        </w:rPr>
        <w:t>с</w:t>
      </w:r>
      <w:r w:rsidRPr="00A4273C">
        <w:rPr>
          <w:rStyle w:val="CharAttribute501"/>
          <w:rFonts w:eastAsia="№Е"/>
          <w:i w:val="0"/>
          <w:sz w:val="24"/>
          <w:szCs w:val="24"/>
          <w:u w:val="none"/>
        </w:rPr>
        <w:t>оциальные проекты -  ежегодные совместно разрабатываемые и реализуемые</w:t>
      </w:r>
      <w:r w:rsidRPr="00A4273C">
        <w:rPr>
          <w:rStyle w:val="CharAttribute501"/>
          <w:rFonts w:eastAsia="№Е"/>
          <w:i w:val="0"/>
          <w:sz w:val="24"/>
          <w:szCs w:val="24"/>
        </w:rPr>
        <w:t xml:space="preserve"> </w:t>
      </w:r>
      <w:r w:rsidRPr="00A4273C">
        <w:rPr>
          <w:rStyle w:val="CharAttribute501"/>
          <w:rFonts w:eastAsia="№Е"/>
          <w:i w:val="0"/>
          <w:sz w:val="24"/>
          <w:szCs w:val="24"/>
          <w:u w:val="none"/>
        </w:rPr>
        <w:t>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86486F" w:rsidRPr="00A4273C" w:rsidRDefault="0086486F" w:rsidP="00712512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autoSpaceDE w:val="0"/>
        <w:spacing w:after="0" w:line="240" w:lineRule="auto"/>
        <w:ind w:left="0" w:firstLine="567"/>
        <w:rPr>
          <w:rFonts w:ascii="Times New Roman" w:eastAsia="№Е" w:hAnsi="Times New Roman" w:cs="Times New Roman"/>
          <w:sz w:val="24"/>
          <w:szCs w:val="24"/>
        </w:rPr>
      </w:pPr>
      <w:proofErr w:type="gramStart"/>
      <w:r w:rsidRPr="00A4273C">
        <w:rPr>
          <w:rFonts w:ascii="Times New Roman" w:hAnsi="Times New Roman" w:cs="Times New Roman"/>
          <w:sz w:val="24"/>
          <w:szCs w:val="24"/>
        </w:rPr>
        <w:t xml:space="preserve">патриотические акции «Бессмертный полк», «Окна Победы», «Окна России», «Флаг России»,  «Сирень Победы»,  </w:t>
      </w:r>
      <w:r w:rsidR="004764B4">
        <w:rPr>
          <w:rFonts w:ascii="Times New Roman" w:hAnsi="Times New Roman" w:cs="Times New Roman"/>
          <w:sz w:val="24"/>
          <w:szCs w:val="24"/>
        </w:rPr>
        <w:t xml:space="preserve">« Сад  Памяти», </w:t>
      </w:r>
      <w:r w:rsidRPr="00A4273C">
        <w:rPr>
          <w:rFonts w:ascii="Times New Roman" w:hAnsi="Times New Roman" w:cs="Times New Roman"/>
          <w:sz w:val="24"/>
          <w:szCs w:val="24"/>
        </w:rPr>
        <w:t>«Елка желаний», «Георгиевская ленточка»;  экологическая викторина,  акции «Мы - вместе», акции:</w:t>
      </w:r>
      <w:proofErr w:type="gramEnd"/>
      <w:r w:rsidRPr="00A4273C">
        <w:rPr>
          <w:rFonts w:ascii="Times New Roman" w:hAnsi="Times New Roman" w:cs="Times New Roman"/>
          <w:sz w:val="24"/>
          <w:szCs w:val="24"/>
        </w:rPr>
        <w:t xml:space="preserve"> «Помоги собраться в школу», «Посылка  солдату», «Письмо солдату» </w:t>
      </w:r>
      <w:proofErr w:type="gramStart"/>
      <w:r w:rsidRPr="00A4273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4273C">
        <w:rPr>
          <w:rFonts w:ascii="Times New Roman" w:hAnsi="Times New Roman" w:cs="Times New Roman"/>
          <w:sz w:val="24"/>
          <w:szCs w:val="24"/>
        </w:rPr>
        <w:t>участникам СВО), «Белая ромашка», «Покормите птиц зимой», «Уют», «Дорога к обелиску».</w:t>
      </w:r>
    </w:p>
    <w:p w:rsidR="0086486F" w:rsidRPr="00A4273C" w:rsidRDefault="0086486F" w:rsidP="00712512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autoSpaceDE w:val="0"/>
        <w:spacing w:after="0" w:line="240" w:lineRule="auto"/>
        <w:ind w:left="0" w:firstLine="567"/>
        <w:rPr>
          <w:rStyle w:val="CharAttribute501"/>
          <w:rFonts w:eastAsiaTheme="minorHAnsi"/>
          <w:sz w:val="24"/>
          <w:szCs w:val="24"/>
          <w:u w:val="none"/>
        </w:rPr>
      </w:pPr>
      <w:r w:rsidRPr="00A4273C">
        <w:rPr>
          <w:rStyle w:val="CharAttribute501"/>
          <w:rFonts w:eastAsia="№Е"/>
          <w:i w:val="0"/>
          <w:sz w:val="24"/>
          <w:szCs w:val="24"/>
          <w:u w:val="none"/>
        </w:rPr>
        <w:t>открытые дискуссионные площадки - комплекс открытых дискуссионных площадок</w:t>
      </w:r>
      <w:r w:rsidRPr="00A4273C">
        <w:rPr>
          <w:rStyle w:val="CharAttribute501"/>
          <w:rFonts w:eastAsiaTheme="minorHAnsi"/>
          <w:i w:val="0"/>
          <w:sz w:val="24"/>
          <w:szCs w:val="24"/>
          <w:u w:val="none"/>
        </w:rPr>
        <w:t>;</w:t>
      </w:r>
    </w:p>
    <w:p w:rsidR="0086486F" w:rsidRPr="00A4273C" w:rsidRDefault="0086486F" w:rsidP="00712512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A4273C">
        <w:rPr>
          <w:rStyle w:val="CharAttribute501"/>
          <w:rFonts w:eastAsia="№Е"/>
          <w:i w:val="0"/>
          <w:sz w:val="24"/>
          <w:szCs w:val="24"/>
          <w:u w:val="none"/>
        </w:rPr>
        <w:t>общешкольные родительские и ученические собрания, которые проводятся регулярно, в их рамках  обсуждаются насущные проблемы;</w:t>
      </w:r>
      <w:r w:rsidRPr="00A4273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6486F" w:rsidRPr="00A4273C" w:rsidRDefault="0086486F" w:rsidP="00712512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4273C">
        <w:rPr>
          <w:rStyle w:val="CharAttribute501"/>
          <w:rFonts w:eastAsia="№Е"/>
          <w:i w:val="0"/>
          <w:sz w:val="24"/>
          <w:szCs w:val="24"/>
          <w:u w:val="none"/>
        </w:rPr>
        <w:t>Единый День профилактики правонарушений в школе (помимо   профилактических мероприятий с обучающимися, проводится встреча родителей и обучающихся с представителями КДН и ЗП, ПДН (1и 4 четверти учебного года);</w:t>
      </w:r>
      <w:proofErr w:type="gramEnd"/>
    </w:p>
    <w:p w:rsidR="0086486F" w:rsidRPr="00A4273C" w:rsidRDefault="0086486F" w:rsidP="00712512">
      <w:pPr>
        <w:widowControl w:val="0"/>
        <w:numPr>
          <w:ilvl w:val="0"/>
          <w:numId w:val="5"/>
        </w:numPr>
        <w:tabs>
          <w:tab w:val="left" w:pos="993"/>
          <w:tab w:val="left" w:pos="1310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bCs/>
          <w:sz w:val="24"/>
          <w:szCs w:val="24"/>
        </w:rPr>
        <w:t xml:space="preserve">проводимые для жителей села и организуемые </w:t>
      </w:r>
      <w:r w:rsidRPr="00A4273C">
        <w:rPr>
          <w:rStyle w:val="CharAttribute501"/>
          <w:rFonts w:eastAsia="№Е"/>
          <w:i w:val="0"/>
          <w:iCs/>
          <w:sz w:val="24"/>
          <w:szCs w:val="24"/>
          <w:u w:val="none"/>
        </w:rPr>
        <w:t>совместно</w:t>
      </w:r>
      <w:r w:rsidRPr="00A427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bCs/>
          <w:sz w:val="24"/>
          <w:szCs w:val="24"/>
        </w:rPr>
        <w:t xml:space="preserve">с семьями учащихся спортивные состязания, праздники села,  которые открывают возможности для творческой самореализации </w:t>
      </w:r>
      <w:r w:rsidRPr="00A4273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школьников и включают их в деятельную заботу об окружающих </w:t>
      </w:r>
      <w:proofErr w:type="gramStart"/>
      <w:r w:rsidRPr="00A4273C">
        <w:rPr>
          <w:rFonts w:ascii="Times New Roman" w:hAnsi="Times New Roman" w:cs="Times New Roman"/>
          <w:bCs/>
          <w:sz w:val="24"/>
          <w:szCs w:val="24"/>
        </w:rPr>
        <w:t>-с</w:t>
      </w:r>
      <w:proofErr w:type="gramEnd"/>
      <w:r w:rsidRPr="00A4273C">
        <w:rPr>
          <w:rFonts w:ascii="Times New Roman" w:hAnsi="Times New Roman" w:cs="Times New Roman"/>
          <w:bCs/>
          <w:sz w:val="24"/>
          <w:szCs w:val="24"/>
        </w:rPr>
        <w:t xml:space="preserve">портивно - оздоровительная деятельность:  </w:t>
      </w:r>
      <w:proofErr w:type="gramStart"/>
      <w:r w:rsidRPr="00A4273C">
        <w:rPr>
          <w:rFonts w:ascii="Times New Roman" w:hAnsi="Times New Roman" w:cs="Times New Roman"/>
          <w:bCs/>
          <w:sz w:val="24"/>
          <w:szCs w:val="24"/>
        </w:rPr>
        <w:t xml:space="preserve">Дни здоровья, состязания «Зарница», «Веселые старты» с участием родителей в командах; день Мамы, день Отца, Зимние Святки,  день защитников Отечества, </w:t>
      </w:r>
      <w:r w:rsidRPr="00A4273C">
        <w:rPr>
          <w:rFonts w:ascii="Times New Roman" w:hAnsi="Times New Roman" w:cs="Times New Roman"/>
          <w:sz w:val="24"/>
          <w:szCs w:val="24"/>
        </w:rPr>
        <w:t xml:space="preserve"> </w:t>
      </w:r>
      <w:r w:rsidRPr="00A4273C">
        <w:rPr>
          <w:rFonts w:ascii="Times New Roman" w:hAnsi="Times New Roman" w:cs="Times New Roman"/>
          <w:bCs/>
          <w:sz w:val="24"/>
          <w:szCs w:val="24"/>
        </w:rPr>
        <w:t>Масленица, Троица;</w:t>
      </w:r>
      <w:proofErr w:type="gramEnd"/>
    </w:p>
    <w:p w:rsidR="00A4273C" w:rsidRPr="00A4273C" w:rsidRDefault="0086486F" w:rsidP="00712512">
      <w:pPr>
        <w:pStyle w:val="a5"/>
        <w:numPr>
          <w:ilvl w:val="0"/>
          <w:numId w:val="42"/>
        </w:numPr>
        <w:jc w:val="left"/>
        <w:rPr>
          <w:rFonts w:ascii="Times New Roman"/>
          <w:sz w:val="24"/>
          <w:szCs w:val="24"/>
          <w:lang w:val="ru-RU"/>
        </w:rPr>
      </w:pPr>
      <w:proofErr w:type="spellStart"/>
      <w:r w:rsidRPr="00A4273C">
        <w:rPr>
          <w:rFonts w:ascii="Times New Roman"/>
          <w:bCs/>
          <w:sz w:val="24"/>
          <w:szCs w:val="24"/>
          <w:lang w:val="ru-RU"/>
        </w:rPr>
        <w:t>досугово</w:t>
      </w:r>
      <w:proofErr w:type="spellEnd"/>
      <w:r w:rsidRPr="00A4273C">
        <w:rPr>
          <w:rFonts w:ascii="Times New Roman"/>
          <w:bCs/>
          <w:sz w:val="24"/>
          <w:szCs w:val="24"/>
          <w:lang w:val="ru-RU"/>
        </w:rPr>
        <w:t xml:space="preserve"> - развлекательная деятельность: праздники, концерты, конкурсные программы  ко Дню матери, 8 Марта, выпускные вечера и т.п. с участи</w:t>
      </w:r>
      <w:r w:rsidR="00A4273C" w:rsidRPr="00A4273C">
        <w:rPr>
          <w:rFonts w:ascii="Times New Roman"/>
          <w:bCs/>
          <w:sz w:val="24"/>
          <w:szCs w:val="24"/>
          <w:lang w:val="ru-RU"/>
        </w:rPr>
        <w:t>ем родителей, бабушек и дедушек;</w:t>
      </w:r>
    </w:p>
    <w:p w:rsidR="0086486F" w:rsidRPr="00A4273C" w:rsidRDefault="00A4273C" w:rsidP="00712512">
      <w:pPr>
        <w:pStyle w:val="a5"/>
        <w:numPr>
          <w:ilvl w:val="0"/>
          <w:numId w:val="42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Участие </w:t>
      </w:r>
      <w:proofErr w:type="gramStart"/>
      <w:r w:rsidRPr="00A4273C">
        <w:rPr>
          <w:rFonts w:ascii="Times New Roman"/>
          <w:sz w:val="24"/>
          <w:szCs w:val="24"/>
          <w:lang w:val="ru-RU"/>
        </w:rPr>
        <w:t>обучающихся</w:t>
      </w:r>
      <w:proofErr w:type="gramEnd"/>
      <w:r w:rsidRPr="00A4273C">
        <w:rPr>
          <w:rFonts w:ascii="Times New Roman"/>
          <w:sz w:val="24"/>
          <w:szCs w:val="24"/>
          <w:lang w:val="ru-RU"/>
        </w:rPr>
        <w:t xml:space="preserve"> в  акции «Мы твои друзья»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5103"/>
      </w:tblGrid>
      <w:tr w:rsidR="00657182" w:rsidRPr="00A4273C" w:rsidTr="0086486F">
        <w:tc>
          <w:tcPr>
            <w:tcW w:w="5211" w:type="dxa"/>
          </w:tcPr>
          <w:p w:rsidR="00657182" w:rsidRPr="00A4273C" w:rsidRDefault="00657182" w:rsidP="00A4273C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A4273C">
              <w:rPr>
                <w:rFonts w:ascii="Times New Roman"/>
                <w:sz w:val="24"/>
                <w:szCs w:val="24"/>
              </w:rPr>
              <w:t>Содержание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4273C">
              <w:rPr>
                <w:rFonts w:asci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103" w:type="dxa"/>
          </w:tcPr>
          <w:p w:rsidR="00657182" w:rsidRPr="00A4273C" w:rsidRDefault="00657182" w:rsidP="00A4273C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A4273C">
              <w:rPr>
                <w:rFonts w:ascii="Times New Roman"/>
                <w:sz w:val="24"/>
                <w:szCs w:val="24"/>
              </w:rPr>
              <w:t>Ключевые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4273C">
              <w:rPr>
                <w:rFonts w:ascii="Times New Roman"/>
                <w:sz w:val="24"/>
                <w:szCs w:val="24"/>
              </w:rPr>
              <w:t>дела</w:t>
            </w:r>
            <w:proofErr w:type="spellEnd"/>
          </w:p>
        </w:tc>
      </w:tr>
      <w:tr w:rsidR="00657182" w:rsidRPr="00A4273C" w:rsidTr="0086486F">
        <w:tc>
          <w:tcPr>
            <w:tcW w:w="5211" w:type="dxa"/>
          </w:tcPr>
          <w:p w:rsidR="00657182" w:rsidRPr="00A4273C" w:rsidRDefault="00657182" w:rsidP="00712512">
            <w:pPr>
              <w:pStyle w:val="a5"/>
              <w:numPr>
                <w:ilvl w:val="0"/>
                <w:numId w:val="43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формирование у обучающихся гуманного отношения к животным, позитивных жизненных целей и приоритетов,</w:t>
            </w:r>
            <w:r w:rsidRPr="00A4273C">
              <w:rPr>
                <w:rFonts w:asci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4273C">
              <w:rPr>
                <w:rFonts w:ascii="Times New Roman"/>
                <w:sz w:val="24"/>
                <w:szCs w:val="24"/>
                <w:lang w:val="ru-RU"/>
              </w:rPr>
              <w:t>ответственного отношения к животному миру</w:t>
            </w:r>
          </w:p>
          <w:p w:rsidR="00657182" w:rsidRPr="00A4273C" w:rsidRDefault="00657182" w:rsidP="00712512">
            <w:pPr>
              <w:pStyle w:val="a5"/>
              <w:numPr>
                <w:ilvl w:val="0"/>
                <w:numId w:val="43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создание </w:t>
            </w:r>
            <w:r w:rsidRPr="00A4273C">
              <w:rPr>
                <w:rFonts w:ascii="Times New Roman"/>
                <w:sz w:val="24"/>
                <w:szCs w:val="24"/>
                <w:lang w:val="ru-RU"/>
              </w:rPr>
              <w:tab/>
              <w:t>условий</w:t>
            </w:r>
            <w:r w:rsidRPr="00A4273C">
              <w:rPr>
                <w:rFonts w:ascii="Times New Roman"/>
                <w:spacing w:val="128"/>
                <w:sz w:val="24"/>
                <w:szCs w:val="24"/>
                <w:lang w:val="ru-RU"/>
              </w:rPr>
              <w:t xml:space="preserve"> </w:t>
            </w:r>
            <w:r w:rsidRPr="00A4273C">
              <w:rPr>
                <w:rFonts w:ascii="Times New Roman"/>
                <w:sz w:val="24"/>
                <w:szCs w:val="24"/>
                <w:lang w:val="ru-RU"/>
              </w:rPr>
              <w:t>для</w:t>
            </w:r>
            <w:r w:rsidRPr="00A4273C">
              <w:rPr>
                <w:rFonts w:ascii="Times New Roman"/>
                <w:spacing w:val="128"/>
                <w:sz w:val="24"/>
                <w:szCs w:val="24"/>
                <w:lang w:val="ru-RU"/>
              </w:rPr>
              <w:t xml:space="preserve"> </w:t>
            </w:r>
            <w:r w:rsidRPr="00A4273C">
              <w:rPr>
                <w:rFonts w:ascii="Times New Roman"/>
                <w:sz w:val="24"/>
                <w:szCs w:val="24"/>
                <w:lang w:val="ru-RU"/>
              </w:rPr>
              <w:t>осознания</w:t>
            </w:r>
            <w:r w:rsidRPr="00A4273C">
              <w:rPr>
                <w:rFonts w:ascii="Times New Roman"/>
                <w:spacing w:val="128"/>
                <w:sz w:val="24"/>
                <w:szCs w:val="24"/>
                <w:lang w:val="ru-RU"/>
              </w:rPr>
              <w:t xml:space="preserve"> </w:t>
            </w:r>
            <w:r w:rsidRPr="00A4273C">
              <w:rPr>
                <w:rFonts w:ascii="Times New Roman"/>
                <w:sz w:val="24"/>
                <w:szCs w:val="24"/>
                <w:lang w:val="ru-RU"/>
              </w:rPr>
              <w:t>детьми</w:t>
            </w:r>
            <w:r w:rsidRPr="00A4273C">
              <w:rPr>
                <w:rFonts w:ascii="Times New Roman"/>
                <w:spacing w:val="128"/>
                <w:sz w:val="24"/>
                <w:szCs w:val="24"/>
                <w:lang w:val="ru-RU"/>
              </w:rPr>
              <w:t xml:space="preserve"> </w:t>
            </w:r>
            <w:r w:rsidRPr="00A4273C">
              <w:rPr>
                <w:rFonts w:ascii="Times New Roman"/>
                <w:sz w:val="24"/>
                <w:szCs w:val="24"/>
                <w:lang w:val="ru-RU"/>
              </w:rPr>
              <w:t>и подростками</w:t>
            </w:r>
            <w:r w:rsidRPr="00A4273C">
              <w:rPr>
                <w:rFonts w:ascii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жизненных </w:t>
            </w:r>
            <w:r w:rsidRPr="00A4273C">
              <w:rPr>
                <w:rFonts w:asci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4273C">
              <w:rPr>
                <w:rFonts w:ascii="Times New Roman"/>
                <w:sz w:val="24"/>
                <w:szCs w:val="24"/>
                <w:lang w:val="ru-RU"/>
              </w:rPr>
              <w:t>ценностей</w:t>
            </w:r>
            <w:r w:rsidRPr="00A4273C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4273C">
              <w:rPr>
                <w:rFonts w:ascii="Times New Roman"/>
                <w:sz w:val="24"/>
                <w:szCs w:val="24"/>
                <w:lang w:val="ru-RU"/>
              </w:rPr>
              <w:t>и формирование</w:t>
            </w:r>
            <w:r w:rsidRPr="00A4273C">
              <w:rPr>
                <w:rFonts w:asci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4273C">
              <w:rPr>
                <w:rFonts w:ascii="Times New Roman"/>
                <w:sz w:val="24"/>
                <w:szCs w:val="24"/>
                <w:lang w:val="ru-RU"/>
              </w:rPr>
              <w:t>ответственного</w:t>
            </w:r>
            <w:r w:rsidRPr="00A4273C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273C">
              <w:rPr>
                <w:rFonts w:ascii="Times New Roman"/>
                <w:sz w:val="24"/>
                <w:szCs w:val="24"/>
                <w:lang w:val="ru-RU"/>
              </w:rPr>
              <w:t>отношения</w:t>
            </w:r>
            <w:r w:rsidRPr="00A4273C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4273C">
              <w:rPr>
                <w:rFonts w:ascii="Times New Roman"/>
                <w:sz w:val="24"/>
                <w:szCs w:val="24"/>
                <w:lang w:val="ru-RU"/>
              </w:rPr>
              <w:t>к</w:t>
            </w:r>
            <w:r w:rsidRPr="00A4273C">
              <w:rPr>
                <w:rFonts w:asci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4273C">
              <w:rPr>
                <w:rFonts w:ascii="Times New Roman"/>
                <w:sz w:val="24"/>
                <w:szCs w:val="24"/>
                <w:lang w:val="ru-RU"/>
              </w:rPr>
              <w:t>животным;</w:t>
            </w:r>
          </w:p>
          <w:p w:rsidR="00657182" w:rsidRPr="00A4273C" w:rsidRDefault="00657182" w:rsidP="00712512">
            <w:pPr>
              <w:pStyle w:val="a5"/>
              <w:numPr>
                <w:ilvl w:val="0"/>
                <w:numId w:val="43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4273C">
              <w:rPr>
                <w:rFonts w:ascii="Times New Roman"/>
                <w:sz w:val="24"/>
                <w:szCs w:val="24"/>
                <w:lang w:val="ru-RU"/>
              </w:rPr>
              <w:t>развивитие</w:t>
            </w:r>
            <w:proofErr w:type="spell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умений оберегать</w:t>
            </w:r>
            <w:r w:rsidRPr="00A4273C">
              <w:rPr>
                <w:rFonts w:asci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4273C">
              <w:rPr>
                <w:rFonts w:ascii="Times New Roman"/>
                <w:sz w:val="24"/>
                <w:szCs w:val="24"/>
                <w:lang w:val="ru-RU"/>
              </w:rPr>
              <w:t>и</w:t>
            </w:r>
            <w:r w:rsidRPr="00A4273C">
              <w:rPr>
                <w:rFonts w:asci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4273C">
              <w:rPr>
                <w:rFonts w:ascii="Times New Roman"/>
                <w:sz w:val="24"/>
                <w:szCs w:val="24"/>
                <w:lang w:val="ru-RU"/>
              </w:rPr>
              <w:t>ценить животных.</w:t>
            </w:r>
          </w:p>
        </w:tc>
        <w:tc>
          <w:tcPr>
            <w:tcW w:w="5103" w:type="dxa"/>
          </w:tcPr>
          <w:p w:rsidR="00657182" w:rsidRPr="00A4273C" w:rsidRDefault="00657182" w:rsidP="00712512">
            <w:pPr>
              <w:pStyle w:val="a5"/>
              <w:numPr>
                <w:ilvl w:val="0"/>
                <w:numId w:val="44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Занятия внеурочной деятельности социального направления («Жизнь животных»);</w:t>
            </w:r>
          </w:p>
          <w:p w:rsidR="00657182" w:rsidRPr="00A4273C" w:rsidRDefault="00657182" w:rsidP="00712512">
            <w:pPr>
              <w:pStyle w:val="a5"/>
              <w:numPr>
                <w:ilvl w:val="0"/>
                <w:numId w:val="44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Организация и проведение классных часов, часов общения по формированию среди обучающихся таких понятий как «Гуманное отношение к животным», «Друзья наши меньшие»,  «Доброта не знает границ»;</w:t>
            </w:r>
          </w:p>
          <w:p w:rsidR="00657182" w:rsidRPr="00A4273C" w:rsidRDefault="00657182" w:rsidP="00712512">
            <w:pPr>
              <w:pStyle w:val="a5"/>
              <w:numPr>
                <w:ilvl w:val="0"/>
                <w:numId w:val="44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Акция</w:t>
            </w:r>
            <w:r w:rsidRPr="00A4273C">
              <w:rPr>
                <w:rFonts w:ascii="Times New Roman"/>
                <w:sz w:val="24"/>
                <w:szCs w:val="24"/>
              </w:rPr>
              <w:t> </w:t>
            </w:r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«Протяни руку лапам!»</w:t>
            </w:r>
            <w:r w:rsidRPr="00A4273C">
              <w:rPr>
                <w:rFonts w:ascii="Times New Roman"/>
                <w:sz w:val="24"/>
                <w:szCs w:val="24"/>
              </w:rPr>
              <w:t>  </w:t>
            </w:r>
            <w:r w:rsidRPr="00A4273C">
              <w:rPr>
                <w:rFonts w:ascii="Times New Roman"/>
                <w:sz w:val="24"/>
                <w:szCs w:val="24"/>
                <w:lang w:val="ru-RU"/>
              </w:rPr>
              <w:t>с целью формирования гуманного  отношения к животным;</w:t>
            </w:r>
          </w:p>
          <w:p w:rsidR="00657182" w:rsidRPr="00A4273C" w:rsidRDefault="00657182" w:rsidP="00712512">
            <w:pPr>
              <w:pStyle w:val="a5"/>
              <w:numPr>
                <w:ilvl w:val="0"/>
                <w:numId w:val="44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Цикл классных часов «С любовью к животным» (ежемесячно 1-4 классы);</w:t>
            </w:r>
          </w:p>
          <w:p w:rsidR="00657182" w:rsidRPr="00A4273C" w:rsidRDefault="00657182" w:rsidP="00A4273C">
            <w:pPr>
              <w:pStyle w:val="a5"/>
              <w:ind w:left="360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Формы проведения мероприятий: </w:t>
            </w:r>
          </w:p>
          <w:p w:rsidR="00657182" w:rsidRPr="00A4273C" w:rsidRDefault="00657182" w:rsidP="00712512">
            <w:pPr>
              <w:pStyle w:val="a5"/>
              <w:numPr>
                <w:ilvl w:val="0"/>
                <w:numId w:val="44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A4273C">
              <w:rPr>
                <w:rFonts w:ascii="Times New Roman"/>
                <w:sz w:val="24"/>
                <w:szCs w:val="24"/>
                <w:lang w:val="ru-RU"/>
              </w:rPr>
              <w:t>урок-путешествие</w:t>
            </w: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,у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>рок-викторина</w:t>
            </w:r>
            <w:proofErr w:type="spellEnd"/>
            <w:r w:rsidRPr="00A4273C">
              <w:rPr>
                <w:rFonts w:ascii="Times New Roman"/>
                <w:sz w:val="24"/>
                <w:szCs w:val="24"/>
                <w:lang w:val="ru-RU"/>
              </w:rPr>
              <w:t>, урок- соревнование, урок -игра, беседа по теме «Откуда берутся бездомные животные»;</w:t>
            </w:r>
          </w:p>
          <w:p w:rsidR="00657182" w:rsidRPr="00A4273C" w:rsidRDefault="00657182" w:rsidP="00712512">
            <w:pPr>
              <w:pStyle w:val="a5"/>
              <w:numPr>
                <w:ilvl w:val="0"/>
                <w:numId w:val="44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Конкурсы рисунков и плакатов «Домашние питомцы», тематические экскурсии, просмотр фильмов по формированию гуманного отношения к животным.</w:t>
            </w:r>
          </w:p>
          <w:p w:rsidR="00657182" w:rsidRPr="00A4273C" w:rsidRDefault="00657182" w:rsidP="00A4273C">
            <w:pPr>
              <w:pStyle w:val="a5"/>
              <w:ind w:left="720"/>
              <w:jc w:val="left"/>
              <w:rPr>
                <w:rFonts w:ascii="Times New Roman"/>
                <w:sz w:val="24"/>
                <w:szCs w:val="24"/>
              </w:rPr>
            </w:pPr>
            <w:r w:rsidRPr="00A4273C">
              <w:rPr>
                <w:rFonts w:ascii="Times New Roman"/>
                <w:b/>
                <w:sz w:val="24"/>
                <w:szCs w:val="24"/>
              </w:rPr>
              <w:t xml:space="preserve">5-9 </w:t>
            </w:r>
            <w:proofErr w:type="spellStart"/>
            <w:r w:rsidRPr="00A4273C">
              <w:rPr>
                <w:rFonts w:ascii="Times New Roman"/>
                <w:b/>
                <w:sz w:val="24"/>
                <w:szCs w:val="24"/>
              </w:rPr>
              <w:t>классы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>:</w:t>
            </w:r>
          </w:p>
          <w:p w:rsidR="00657182" w:rsidRPr="00A4273C" w:rsidRDefault="00657182" w:rsidP="00712512">
            <w:pPr>
              <w:pStyle w:val="a5"/>
              <w:numPr>
                <w:ilvl w:val="0"/>
                <w:numId w:val="44"/>
              </w:numPr>
              <w:jc w:val="left"/>
              <w:rPr>
                <w:rFonts w:ascii="Times New Roman"/>
                <w:sz w:val="24"/>
                <w:szCs w:val="24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Формы проведения: беседа с элементами обсуждения, проблемными вопросами, диалогом в группах. </w:t>
            </w:r>
            <w:proofErr w:type="spellStart"/>
            <w:r w:rsidRPr="00A4273C">
              <w:rPr>
                <w:rFonts w:ascii="Times New Roman"/>
                <w:sz w:val="24"/>
                <w:szCs w:val="24"/>
              </w:rPr>
              <w:t>Обучающимся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4273C">
              <w:rPr>
                <w:rFonts w:ascii="Times New Roman"/>
                <w:sz w:val="24"/>
                <w:szCs w:val="24"/>
              </w:rPr>
              <w:t>предлагается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4273C">
              <w:rPr>
                <w:rFonts w:ascii="Times New Roman"/>
                <w:sz w:val="24"/>
                <w:szCs w:val="24"/>
              </w:rPr>
              <w:t>обсудить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A4273C">
              <w:rPr>
                <w:rFonts w:ascii="Times New Roman"/>
                <w:sz w:val="24"/>
                <w:szCs w:val="24"/>
              </w:rPr>
              <w:t>тему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A4273C">
              <w:rPr>
                <w:rFonts w:ascii="Times New Roman"/>
                <w:sz w:val="24"/>
                <w:szCs w:val="24"/>
              </w:rPr>
              <w:t>гуманного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4273C">
              <w:rPr>
                <w:rFonts w:ascii="Times New Roman"/>
                <w:sz w:val="24"/>
                <w:szCs w:val="24"/>
              </w:rPr>
              <w:t>отношения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 xml:space="preserve"> к </w:t>
            </w:r>
            <w:proofErr w:type="spellStart"/>
            <w:r w:rsidRPr="00A4273C">
              <w:rPr>
                <w:rFonts w:ascii="Times New Roman"/>
                <w:sz w:val="24"/>
                <w:szCs w:val="24"/>
              </w:rPr>
              <w:t>животным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>:</w:t>
            </w:r>
          </w:p>
          <w:p w:rsidR="00657182" w:rsidRPr="00A4273C" w:rsidRDefault="00657182" w:rsidP="00712512">
            <w:pPr>
              <w:pStyle w:val="a5"/>
              <w:numPr>
                <w:ilvl w:val="0"/>
                <w:numId w:val="44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«Гуманному отношению к животным посвящается», «Наши друзья - животные», «Человек - звучит гордо», «Животные в моей семье».</w:t>
            </w:r>
          </w:p>
          <w:p w:rsidR="00657182" w:rsidRPr="00A4273C" w:rsidRDefault="00657182" w:rsidP="00712512">
            <w:pPr>
              <w:pStyle w:val="a5"/>
              <w:numPr>
                <w:ilvl w:val="0"/>
                <w:numId w:val="44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Итогом образовательного события могут стать сформированное ответственное гуманное отношение к животным.</w:t>
            </w:r>
          </w:p>
          <w:p w:rsidR="00657182" w:rsidRPr="00A4273C" w:rsidRDefault="00657182" w:rsidP="00A4273C">
            <w:pPr>
              <w:pStyle w:val="a5"/>
              <w:ind w:left="360"/>
              <w:jc w:val="left"/>
              <w:rPr>
                <w:rFonts w:ascii="Times New Roman"/>
                <w:sz w:val="24"/>
                <w:szCs w:val="24"/>
              </w:rPr>
            </w:pPr>
            <w:r w:rsidRPr="00A4273C">
              <w:rPr>
                <w:rFonts w:ascii="Times New Roman"/>
                <w:b/>
                <w:sz w:val="24"/>
                <w:szCs w:val="24"/>
              </w:rPr>
              <w:t xml:space="preserve">10-11 </w:t>
            </w:r>
            <w:proofErr w:type="spellStart"/>
            <w:r w:rsidRPr="00A4273C">
              <w:rPr>
                <w:rFonts w:ascii="Times New Roman"/>
                <w:b/>
                <w:sz w:val="24"/>
                <w:szCs w:val="24"/>
              </w:rPr>
              <w:t>классы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>:</w:t>
            </w:r>
          </w:p>
          <w:p w:rsidR="00657182" w:rsidRPr="00A4273C" w:rsidRDefault="00657182" w:rsidP="00A4273C">
            <w:pPr>
              <w:pStyle w:val="a5"/>
              <w:ind w:left="720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A4273C">
              <w:rPr>
                <w:rFonts w:ascii="Times New Roman"/>
                <w:sz w:val="24"/>
                <w:szCs w:val="24"/>
              </w:rPr>
              <w:t>Формы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4273C">
              <w:rPr>
                <w:rFonts w:ascii="Times New Roman"/>
                <w:sz w:val="24"/>
                <w:szCs w:val="24"/>
              </w:rPr>
              <w:t>проведения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>:</w:t>
            </w:r>
          </w:p>
          <w:p w:rsidR="00657182" w:rsidRPr="00A4273C" w:rsidRDefault="00657182" w:rsidP="00712512">
            <w:pPr>
              <w:pStyle w:val="a5"/>
              <w:numPr>
                <w:ilvl w:val="0"/>
                <w:numId w:val="44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дискуссионный, диалог,  урок-пресс-конференция; урок-дискуссия; </w:t>
            </w:r>
            <w:proofErr w:type="gramStart"/>
            <w:r w:rsidRPr="00A4273C">
              <w:rPr>
                <w:rFonts w:ascii="Times New Roman"/>
                <w:sz w:val="24"/>
                <w:szCs w:val="24"/>
                <w:lang w:val="ru-RU"/>
              </w:rPr>
              <w:t>урок-дебаты</w:t>
            </w:r>
            <w:proofErr w:type="gramEnd"/>
            <w:r w:rsidRPr="00A4273C">
              <w:rPr>
                <w:rFonts w:ascii="Times New Roman"/>
                <w:sz w:val="24"/>
                <w:szCs w:val="24"/>
                <w:lang w:val="ru-RU"/>
              </w:rPr>
              <w:t>; диспут, круглый стол, просмотр видео фильма, тренинг;</w:t>
            </w:r>
          </w:p>
          <w:p w:rsidR="00657182" w:rsidRPr="00A4273C" w:rsidRDefault="00657182" w:rsidP="00A4273C">
            <w:pPr>
              <w:pStyle w:val="a5"/>
              <w:ind w:left="1440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A4273C">
              <w:rPr>
                <w:rFonts w:ascii="Times New Roman"/>
                <w:sz w:val="24"/>
                <w:szCs w:val="24"/>
              </w:rPr>
              <w:t>Цикл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4273C">
              <w:rPr>
                <w:rFonts w:ascii="Times New Roman"/>
                <w:sz w:val="24"/>
                <w:szCs w:val="24"/>
              </w:rPr>
              <w:t>бесед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>:</w:t>
            </w:r>
          </w:p>
          <w:p w:rsidR="00657182" w:rsidRPr="00A4273C" w:rsidRDefault="00657182" w:rsidP="00712512">
            <w:pPr>
              <w:pStyle w:val="a5"/>
              <w:numPr>
                <w:ilvl w:val="0"/>
                <w:numId w:val="44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lastRenderedPageBreak/>
              <w:t>«Ответственность за жестокое обращение с животными», «Мы в ответе за тех, кого приручили»;</w:t>
            </w:r>
          </w:p>
          <w:p w:rsidR="00657182" w:rsidRPr="00A4273C" w:rsidRDefault="00657182" w:rsidP="00712512">
            <w:pPr>
              <w:pStyle w:val="a5"/>
              <w:numPr>
                <w:ilvl w:val="0"/>
                <w:numId w:val="44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Конкурс рисунков и плакатов «Любовь и счастье вокруг нас»</w:t>
            </w:r>
          </w:p>
          <w:p w:rsidR="00657182" w:rsidRPr="00A4273C" w:rsidRDefault="00657182" w:rsidP="00712512">
            <w:pPr>
              <w:pStyle w:val="a5"/>
              <w:numPr>
                <w:ilvl w:val="0"/>
                <w:numId w:val="44"/>
              </w:num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A4273C">
              <w:rPr>
                <w:rFonts w:ascii="Times New Roman"/>
                <w:sz w:val="24"/>
                <w:szCs w:val="24"/>
                <w:lang w:val="ru-RU"/>
              </w:rPr>
              <w:t>Философский стол «На что потратить жизнь»;</w:t>
            </w:r>
          </w:p>
          <w:p w:rsidR="00657182" w:rsidRPr="00A4273C" w:rsidRDefault="00657182" w:rsidP="00712512">
            <w:pPr>
              <w:pStyle w:val="a5"/>
              <w:numPr>
                <w:ilvl w:val="0"/>
                <w:numId w:val="44"/>
              </w:num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A4273C">
              <w:rPr>
                <w:rFonts w:ascii="Times New Roman"/>
                <w:sz w:val="24"/>
                <w:szCs w:val="24"/>
                <w:lang w:val="ru-RU"/>
              </w:rPr>
              <w:t>Кинокуроки</w:t>
            </w:r>
            <w:proofErr w:type="spellEnd"/>
            <w:r w:rsidRPr="00A4273C">
              <w:rPr>
                <w:rFonts w:ascii="Times New Roman"/>
                <w:sz w:val="24"/>
                <w:szCs w:val="24"/>
                <w:lang w:val="ru-RU"/>
              </w:rPr>
              <w:t xml:space="preserve"> с последующим обсуждением.  Урок нравственности «Быть человеком». </w:t>
            </w:r>
            <w:proofErr w:type="spellStart"/>
            <w:r w:rsidRPr="00A4273C">
              <w:rPr>
                <w:rFonts w:ascii="Times New Roman"/>
                <w:sz w:val="24"/>
                <w:szCs w:val="24"/>
              </w:rPr>
              <w:t>Конкурс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4273C">
              <w:rPr>
                <w:rFonts w:ascii="Times New Roman"/>
                <w:sz w:val="24"/>
                <w:szCs w:val="24"/>
              </w:rPr>
              <w:t>рисунков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A4273C">
              <w:rPr>
                <w:rFonts w:ascii="Times New Roman"/>
                <w:sz w:val="24"/>
                <w:szCs w:val="24"/>
              </w:rPr>
              <w:t>сочинений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A4273C">
              <w:rPr>
                <w:rFonts w:ascii="Times New Roman"/>
                <w:sz w:val="24"/>
                <w:szCs w:val="24"/>
              </w:rPr>
              <w:t>Доброта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4273C">
              <w:rPr>
                <w:rFonts w:ascii="Times New Roman"/>
                <w:sz w:val="24"/>
                <w:szCs w:val="24"/>
              </w:rPr>
              <w:t>не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4273C">
              <w:rPr>
                <w:rFonts w:ascii="Times New Roman"/>
                <w:sz w:val="24"/>
                <w:szCs w:val="24"/>
              </w:rPr>
              <w:t>знает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A4273C">
              <w:rPr>
                <w:rFonts w:ascii="Times New Roman"/>
                <w:sz w:val="24"/>
                <w:szCs w:val="24"/>
              </w:rPr>
              <w:t>границ</w:t>
            </w:r>
            <w:proofErr w:type="spellEnd"/>
            <w:r w:rsidRPr="00A4273C">
              <w:rPr>
                <w:rFonts w:ascii="Times New Roman"/>
                <w:sz w:val="24"/>
                <w:szCs w:val="24"/>
              </w:rPr>
              <w:t>»</w:t>
            </w:r>
          </w:p>
        </w:tc>
      </w:tr>
    </w:tbl>
    <w:p w:rsidR="00657182" w:rsidRPr="00A4273C" w:rsidRDefault="0065718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</w:p>
    <w:p w:rsidR="00657182" w:rsidRPr="00A4273C" w:rsidRDefault="006C4FA2" w:rsidP="00A4273C">
      <w:pPr>
        <w:pStyle w:val="Heading2"/>
        <w:tabs>
          <w:tab w:val="left" w:pos="3153"/>
        </w:tabs>
        <w:spacing w:line="319" w:lineRule="exact"/>
        <w:rPr>
          <w:sz w:val="24"/>
          <w:szCs w:val="24"/>
        </w:rPr>
      </w:pPr>
      <w:r w:rsidRPr="00A4273C">
        <w:rPr>
          <w:color w:val="000000"/>
          <w:sz w:val="24"/>
          <w:szCs w:val="24"/>
          <w:lang w:eastAsia="ru-RU"/>
        </w:rPr>
        <w:t>2.2.17. Модуль «Школьные спортивные клубы»</w:t>
      </w:r>
      <w:r w:rsidR="00657182" w:rsidRPr="00A4273C">
        <w:rPr>
          <w:color w:val="000000"/>
          <w:sz w:val="24"/>
          <w:szCs w:val="24"/>
        </w:rPr>
        <w:t xml:space="preserve"> </w:t>
      </w:r>
    </w:p>
    <w:p w:rsidR="00657182" w:rsidRPr="00A4273C" w:rsidRDefault="0065718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Модуль включает в себя знания, установки, личностные ориентиры и нормы поведения,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обеспечивающие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сохранение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и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укрепление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физического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и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психического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здоровья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учащихся всех возрастов. Модуль включает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комплекс мероприятий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по формированию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 xml:space="preserve">культуры здоровья обучающихся, </w:t>
      </w:r>
      <w:proofErr w:type="gramStart"/>
      <w:r w:rsidRPr="00A4273C">
        <w:rPr>
          <w:rFonts w:ascii="Times New Roman"/>
          <w:sz w:val="24"/>
          <w:szCs w:val="24"/>
          <w:lang w:val="ru-RU"/>
        </w:rPr>
        <w:t>способствующая</w:t>
      </w:r>
      <w:proofErr w:type="gramEnd"/>
      <w:r w:rsidRPr="00A4273C">
        <w:rPr>
          <w:rFonts w:ascii="Times New Roman"/>
          <w:sz w:val="24"/>
          <w:szCs w:val="24"/>
          <w:lang w:val="ru-RU"/>
        </w:rPr>
        <w:t xml:space="preserve"> познавательному и эмоциональному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развитию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ребенка,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развитию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интереса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к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физической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культуре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и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спорту,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пропаганде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здорового</w:t>
      </w:r>
      <w:r w:rsidRPr="00A4273C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подвижного</w:t>
      </w:r>
      <w:r w:rsidRPr="00A4273C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образа</w:t>
      </w:r>
      <w:r w:rsidRPr="00A4273C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жизни</w:t>
      </w:r>
      <w:r w:rsidRPr="00A4273C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и</w:t>
      </w:r>
      <w:r w:rsidRPr="00A4273C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пропаганду</w:t>
      </w:r>
      <w:r w:rsidRPr="00A4273C">
        <w:rPr>
          <w:rFonts w:ascii="Times New Roman"/>
          <w:spacing w:val="-8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физкультурно-спортивного</w:t>
      </w:r>
      <w:r w:rsidRPr="00A4273C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комплекса</w:t>
      </w:r>
    </w:p>
    <w:p w:rsidR="00657182" w:rsidRPr="00A4273C" w:rsidRDefault="00657182" w:rsidP="00A4273C">
      <w:pPr>
        <w:pStyle w:val="a5"/>
        <w:jc w:val="left"/>
        <w:rPr>
          <w:rFonts w:ascii="Times New Roman"/>
          <w:sz w:val="24"/>
          <w:szCs w:val="24"/>
        </w:rPr>
      </w:pPr>
      <w:r w:rsidRPr="00A4273C">
        <w:rPr>
          <w:rFonts w:ascii="Times New Roman"/>
          <w:spacing w:val="-1"/>
          <w:sz w:val="24"/>
          <w:szCs w:val="24"/>
          <w:lang w:val="ru-RU"/>
        </w:rPr>
        <w:t>«Готов</w:t>
      </w:r>
      <w:r w:rsidRPr="00A4273C">
        <w:rPr>
          <w:rFonts w:ascii="Times New Roman"/>
          <w:spacing w:val="-8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к</w:t>
      </w:r>
      <w:r w:rsidRPr="00A4273C">
        <w:rPr>
          <w:rFonts w:ascii="Times New Roman"/>
          <w:spacing w:val="-8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труду</w:t>
      </w:r>
      <w:r w:rsidRPr="00A4273C">
        <w:rPr>
          <w:rFonts w:ascii="Times New Roman"/>
          <w:spacing w:val="-12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и</w:t>
      </w:r>
      <w:r w:rsidRPr="00A4273C">
        <w:rPr>
          <w:rFonts w:ascii="Times New Roman"/>
          <w:spacing w:val="-8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обороне»</w:t>
      </w:r>
      <w:r w:rsidRPr="00A4273C">
        <w:rPr>
          <w:rFonts w:ascii="Times New Roman"/>
          <w:spacing w:val="-15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(ГТО).</w:t>
      </w:r>
      <w:r w:rsidRPr="00A4273C">
        <w:rPr>
          <w:rFonts w:ascii="Times New Roman"/>
          <w:spacing w:val="-57"/>
          <w:sz w:val="24"/>
          <w:szCs w:val="24"/>
          <w:lang w:val="ru-RU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Модуль</w:t>
      </w:r>
      <w:proofErr w:type="spellEnd"/>
      <w:r w:rsidRPr="00A4273C">
        <w:rPr>
          <w:rFonts w:ascii="Times New Roman"/>
          <w:spacing w:val="-9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призван</w:t>
      </w:r>
      <w:proofErr w:type="spellEnd"/>
      <w:r w:rsidRPr="00A4273C">
        <w:rPr>
          <w:rFonts w:ascii="Times New Roman"/>
          <w:spacing w:val="-8"/>
          <w:sz w:val="24"/>
          <w:szCs w:val="24"/>
        </w:rPr>
        <w:t xml:space="preserve"> </w:t>
      </w:r>
      <w:proofErr w:type="spellStart"/>
      <w:r w:rsidRPr="00A4273C">
        <w:rPr>
          <w:rFonts w:ascii="Times New Roman"/>
          <w:sz w:val="24"/>
          <w:szCs w:val="24"/>
        </w:rPr>
        <w:t>сформировать</w:t>
      </w:r>
      <w:proofErr w:type="spellEnd"/>
      <w:r w:rsidRPr="00A4273C">
        <w:rPr>
          <w:rFonts w:ascii="Times New Roman"/>
          <w:sz w:val="24"/>
          <w:szCs w:val="24"/>
        </w:rPr>
        <w:t>:</w:t>
      </w:r>
    </w:p>
    <w:p w:rsidR="00657182" w:rsidRPr="00A4273C" w:rsidRDefault="00657182" w:rsidP="00712512">
      <w:pPr>
        <w:pStyle w:val="a5"/>
        <w:numPr>
          <w:ilvl w:val="0"/>
          <w:numId w:val="32"/>
        </w:numPr>
        <w:jc w:val="left"/>
        <w:rPr>
          <w:rFonts w:ascii="Times New Roman"/>
          <w:spacing w:val="1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представлений</w:t>
      </w:r>
      <w:r w:rsidRPr="00A4273C">
        <w:rPr>
          <w:rFonts w:ascii="Times New Roman"/>
          <w:spacing w:val="-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о</w:t>
      </w:r>
      <w:r w:rsidRPr="00A4273C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факторах,</w:t>
      </w:r>
      <w:r w:rsidRPr="00A4273C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оказывающих</w:t>
      </w:r>
      <w:r w:rsidRPr="00A4273C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влияние</w:t>
      </w:r>
      <w:r w:rsidRPr="00A4273C">
        <w:rPr>
          <w:rFonts w:ascii="Times New Roman"/>
          <w:spacing w:val="-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на</w:t>
      </w:r>
      <w:r w:rsidRPr="00A4273C">
        <w:rPr>
          <w:rFonts w:ascii="Times New Roman"/>
          <w:spacing w:val="-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здоровье; о правильном (здоровом) питании и его режиме,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полезных продуктах;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</w:p>
    <w:p w:rsidR="00657182" w:rsidRPr="00A4273C" w:rsidRDefault="00657182" w:rsidP="00712512">
      <w:pPr>
        <w:pStyle w:val="a5"/>
        <w:numPr>
          <w:ilvl w:val="0"/>
          <w:numId w:val="32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рациональной</w:t>
      </w:r>
      <w:r w:rsidRPr="00A4273C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организации</w:t>
      </w:r>
      <w:r w:rsidRPr="00A4273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режима</w:t>
      </w:r>
      <w:r w:rsidRPr="00A4273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дня,</w:t>
      </w:r>
      <w:r w:rsidRPr="00A4273C">
        <w:rPr>
          <w:rFonts w:ascii="Times New Roman"/>
          <w:spacing w:val="2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учёбы</w:t>
      </w:r>
      <w:r w:rsidRPr="00A4273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 xml:space="preserve">и отдыха; </w:t>
      </w:r>
    </w:p>
    <w:p w:rsidR="00657182" w:rsidRPr="00A4273C" w:rsidRDefault="00657182" w:rsidP="00712512">
      <w:pPr>
        <w:pStyle w:val="a5"/>
        <w:numPr>
          <w:ilvl w:val="0"/>
          <w:numId w:val="32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двигательной</w:t>
      </w:r>
      <w:r w:rsidRPr="00A4273C">
        <w:rPr>
          <w:rFonts w:ascii="Times New Roman"/>
          <w:spacing w:val="-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активности;</w:t>
      </w:r>
    </w:p>
    <w:p w:rsidR="00657182" w:rsidRPr="00A4273C" w:rsidRDefault="00657182" w:rsidP="00712512">
      <w:pPr>
        <w:pStyle w:val="a5"/>
        <w:numPr>
          <w:ilvl w:val="0"/>
          <w:numId w:val="32"/>
        </w:numPr>
        <w:jc w:val="left"/>
        <w:rPr>
          <w:rFonts w:ascii="Times New Roman"/>
          <w:sz w:val="24"/>
          <w:szCs w:val="24"/>
          <w:lang w:val="ru-RU"/>
        </w:rPr>
      </w:pPr>
      <w:proofErr w:type="gramStart"/>
      <w:r w:rsidRPr="00A4273C">
        <w:rPr>
          <w:rFonts w:ascii="Times New Roman"/>
          <w:sz w:val="24"/>
          <w:szCs w:val="24"/>
          <w:lang w:val="ru-RU"/>
        </w:rPr>
        <w:t>причинах</w:t>
      </w:r>
      <w:proofErr w:type="gramEnd"/>
      <w:r w:rsidRPr="00A4273C">
        <w:rPr>
          <w:rFonts w:ascii="Times New Roman"/>
          <w:sz w:val="24"/>
          <w:szCs w:val="24"/>
          <w:lang w:val="ru-RU"/>
        </w:rPr>
        <w:t xml:space="preserve"> возникновения зависимостей от табака, алкоголя и других </w:t>
      </w:r>
      <w:proofErr w:type="spellStart"/>
      <w:r w:rsidRPr="00A4273C">
        <w:rPr>
          <w:rFonts w:ascii="Times New Roman"/>
          <w:sz w:val="24"/>
          <w:szCs w:val="24"/>
          <w:lang w:val="ru-RU"/>
        </w:rPr>
        <w:t>психоактивных</w:t>
      </w:r>
      <w:proofErr w:type="spellEnd"/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 xml:space="preserve">веществ, их пагубном влиянии на здоровье; </w:t>
      </w:r>
    </w:p>
    <w:p w:rsidR="00657182" w:rsidRPr="00A4273C" w:rsidRDefault="00657182" w:rsidP="00712512">
      <w:pPr>
        <w:pStyle w:val="a5"/>
        <w:numPr>
          <w:ilvl w:val="0"/>
          <w:numId w:val="32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основных </w:t>
      </w:r>
      <w:proofErr w:type="gramStart"/>
      <w:r w:rsidRPr="00A4273C">
        <w:rPr>
          <w:rFonts w:ascii="Times New Roman"/>
          <w:sz w:val="24"/>
          <w:szCs w:val="24"/>
          <w:lang w:val="ru-RU"/>
        </w:rPr>
        <w:t>компонентах</w:t>
      </w:r>
      <w:proofErr w:type="gramEnd"/>
      <w:r w:rsidRPr="00A4273C">
        <w:rPr>
          <w:rFonts w:ascii="Times New Roman"/>
          <w:sz w:val="24"/>
          <w:szCs w:val="24"/>
          <w:lang w:val="ru-RU"/>
        </w:rPr>
        <w:t xml:space="preserve"> культуры здоровья и</w:t>
      </w:r>
      <w:r w:rsidRPr="00A4273C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здорового</w:t>
      </w:r>
      <w:r w:rsidRPr="00A4273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образа</w:t>
      </w:r>
      <w:r w:rsidRPr="00A4273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жизни;</w:t>
      </w:r>
    </w:p>
    <w:p w:rsidR="00657182" w:rsidRPr="00A4273C" w:rsidRDefault="00657182" w:rsidP="00712512">
      <w:pPr>
        <w:pStyle w:val="a5"/>
        <w:numPr>
          <w:ilvl w:val="0"/>
          <w:numId w:val="32"/>
        </w:numPr>
        <w:jc w:val="left"/>
        <w:rPr>
          <w:rFonts w:ascii="Times New Roman"/>
          <w:sz w:val="24"/>
          <w:szCs w:val="24"/>
          <w:lang w:val="ru-RU"/>
        </w:rPr>
      </w:pPr>
      <w:proofErr w:type="gramStart"/>
      <w:r w:rsidRPr="00A4273C">
        <w:rPr>
          <w:rFonts w:ascii="Times New Roman"/>
          <w:sz w:val="24"/>
          <w:szCs w:val="24"/>
          <w:lang w:val="ru-RU"/>
        </w:rPr>
        <w:t>влиянии</w:t>
      </w:r>
      <w:proofErr w:type="gramEnd"/>
      <w:r w:rsidRPr="00A4273C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эмоционального</w:t>
      </w:r>
      <w:r w:rsidRPr="00A4273C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состояния</w:t>
      </w:r>
      <w:r w:rsidRPr="00A4273C">
        <w:rPr>
          <w:rFonts w:ascii="Times New Roman"/>
          <w:spacing w:val="-9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на</w:t>
      </w:r>
      <w:r w:rsidRPr="00A4273C">
        <w:rPr>
          <w:rFonts w:ascii="Times New Roman"/>
          <w:spacing w:val="-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здоровье</w:t>
      </w:r>
      <w:r w:rsidRPr="00A4273C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и</w:t>
      </w:r>
      <w:r w:rsidRPr="00A4273C">
        <w:rPr>
          <w:rFonts w:ascii="Times New Roman"/>
          <w:spacing w:val="-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общее</w:t>
      </w:r>
      <w:r w:rsidRPr="00A4273C">
        <w:rPr>
          <w:rFonts w:ascii="Times New Roman"/>
          <w:spacing w:val="-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благополучие;</w:t>
      </w:r>
    </w:p>
    <w:p w:rsidR="00657182" w:rsidRPr="00A4273C" w:rsidRDefault="00657182" w:rsidP="00712512">
      <w:pPr>
        <w:pStyle w:val="a5"/>
        <w:numPr>
          <w:ilvl w:val="0"/>
          <w:numId w:val="32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представлений</w:t>
      </w:r>
      <w:r w:rsidRPr="00A4273C">
        <w:rPr>
          <w:rFonts w:ascii="Times New Roman"/>
          <w:spacing w:val="1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о</w:t>
      </w:r>
      <w:r w:rsidRPr="00A4273C">
        <w:rPr>
          <w:rFonts w:ascii="Times New Roman"/>
          <w:spacing w:val="16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собственном</w:t>
      </w:r>
      <w:r w:rsidRPr="00A4273C">
        <w:rPr>
          <w:rFonts w:ascii="Times New Roman"/>
          <w:spacing w:val="15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теле,</w:t>
      </w:r>
      <w:r w:rsidRPr="00A4273C">
        <w:rPr>
          <w:rFonts w:ascii="Times New Roman"/>
          <w:spacing w:val="18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возможностях</w:t>
      </w:r>
      <w:r w:rsidRPr="00A4273C">
        <w:rPr>
          <w:rFonts w:ascii="Times New Roman"/>
          <w:spacing w:val="18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и</w:t>
      </w:r>
      <w:r w:rsidRPr="00A4273C">
        <w:rPr>
          <w:rFonts w:ascii="Times New Roman"/>
          <w:spacing w:val="1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ограничениях</w:t>
      </w:r>
      <w:r w:rsidRPr="00A4273C">
        <w:rPr>
          <w:rFonts w:ascii="Times New Roman"/>
          <w:spacing w:val="18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его</w:t>
      </w:r>
      <w:r w:rsidRPr="00A4273C">
        <w:rPr>
          <w:rFonts w:ascii="Times New Roman"/>
          <w:spacing w:val="16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физических</w:t>
      </w:r>
      <w:r w:rsidRPr="00A4273C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функций,</w:t>
      </w:r>
      <w:r w:rsidRPr="00A4273C">
        <w:rPr>
          <w:rFonts w:ascii="Times New Roman"/>
          <w:spacing w:val="-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возможностях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компенсации;</w:t>
      </w:r>
    </w:p>
    <w:p w:rsidR="00657182" w:rsidRPr="00A4273C" w:rsidRDefault="00657182" w:rsidP="00712512">
      <w:pPr>
        <w:pStyle w:val="a5"/>
        <w:numPr>
          <w:ilvl w:val="0"/>
          <w:numId w:val="32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умения</w:t>
      </w:r>
      <w:r w:rsidRPr="00A4273C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следить</w:t>
      </w:r>
      <w:r w:rsidRPr="00A4273C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за</w:t>
      </w:r>
      <w:r w:rsidRPr="00A4273C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своим</w:t>
      </w:r>
      <w:r w:rsidRPr="00A4273C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физическим</w:t>
      </w:r>
      <w:r w:rsidRPr="00A4273C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состоянием;</w:t>
      </w:r>
    </w:p>
    <w:p w:rsidR="00657182" w:rsidRPr="00A4273C" w:rsidRDefault="00657182" w:rsidP="00712512">
      <w:pPr>
        <w:pStyle w:val="a5"/>
        <w:numPr>
          <w:ilvl w:val="0"/>
          <w:numId w:val="32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осознанному</w:t>
      </w:r>
      <w:r w:rsidRPr="00A4273C">
        <w:rPr>
          <w:rFonts w:ascii="Times New Roman"/>
          <w:spacing w:val="4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выбору</w:t>
      </w:r>
      <w:r w:rsidRPr="00A4273C">
        <w:rPr>
          <w:rFonts w:ascii="Times New Roman"/>
          <w:spacing w:val="-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модели</w:t>
      </w:r>
      <w:r w:rsidRPr="00A4273C">
        <w:rPr>
          <w:rFonts w:ascii="Times New Roman"/>
          <w:spacing w:val="52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поведения,</w:t>
      </w:r>
      <w:r w:rsidRPr="00A4273C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позволяющей</w:t>
      </w:r>
      <w:r w:rsidRPr="00A4273C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сохранять</w:t>
      </w:r>
      <w:r w:rsidRPr="00A4273C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и</w:t>
      </w:r>
      <w:r w:rsidRPr="00A4273C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укреплять</w:t>
      </w:r>
      <w:r w:rsidRPr="00A4273C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здоровье;</w:t>
      </w:r>
    </w:p>
    <w:p w:rsidR="00657182" w:rsidRPr="00A4273C" w:rsidRDefault="0065718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формирование</w:t>
      </w:r>
      <w:r w:rsidRPr="00A4273C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системы</w:t>
      </w:r>
      <w:r w:rsidRPr="00A4273C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привычек</w:t>
      </w:r>
      <w:r w:rsidRPr="00A4273C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по</w:t>
      </w:r>
      <w:r w:rsidRPr="00A4273C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физической</w:t>
      </w:r>
      <w:r w:rsidRPr="00A4273C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тренировке</w:t>
      </w:r>
      <w:r w:rsidRPr="00A4273C">
        <w:rPr>
          <w:rFonts w:ascii="Times New Roman"/>
          <w:spacing w:val="-6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тела;</w:t>
      </w:r>
    </w:p>
    <w:p w:rsidR="00657182" w:rsidRPr="00A4273C" w:rsidRDefault="0065718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развитие</w:t>
      </w:r>
      <w:r w:rsidRPr="00A4273C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системы</w:t>
      </w:r>
      <w:r w:rsidRPr="00A4273C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профилактических</w:t>
      </w:r>
      <w:r w:rsidRPr="00A4273C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умений</w:t>
      </w:r>
      <w:r w:rsidRPr="00A4273C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по</w:t>
      </w:r>
      <w:r w:rsidRPr="00A4273C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охране</w:t>
      </w:r>
      <w:r w:rsidRPr="00A4273C">
        <w:rPr>
          <w:rFonts w:ascii="Times New Roman"/>
          <w:spacing w:val="-5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здоровья;</w:t>
      </w:r>
    </w:p>
    <w:p w:rsidR="00657182" w:rsidRPr="00A4273C" w:rsidRDefault="0065718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воспитание</w:t>
      </w:r>
      <w:r w:rsidRPr="00A4273C">
        <w:rPr>
          <w:rFonts w:ascii="Times New Roman"/>
          <w:spacing w:val="-3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привычки</w:t>
      </w:r>
      <w:r w:rsidRPr="00A4273C">
        <w:rPr>
          <w:rFonts w:ascii="Times New Roman"/>
          <w:spacing w:val="-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к</w:t>
      </w:r>
      <w:r w:rsidRPr="00A4273C">
        <w:rPr>
          <w:rFonts w:ascii="Times New Roman"/>
          <w:spacing w:val="-2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здоровому</w:t>
      </w:r>
      <w:r w:rsidRPr="00A4273C">
        <w:rPr>
          <w:rFonts w:ascii="Times New Roman"/>
          <w:spacing w:val="-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образу</w:t>
      </w:r>
      <w:r w:rsidRPr="00A4273C">
        <w:rPr>
          <w:rFonts w:ascii="Times New Roman"/>
          <w:spacing w:val="-8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жизни.</w:t>
      </w:r>
    </w:p>
    <w:p w:rsidR="00A4273C" w:rsidRPr="00A4273C" w:rsidRDefault="00657182" w:rsidP="00A4273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Ключевые</w:t>
      </w:r>
      <w:r w:rsidRPr="00A4273C">
        <w:rPr>
          <w:rFonts w:ascii="Times New Roman"/>
          <w:spacing w:val="48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мероприятия:</w:t>
      </w:r>
    </w:p>
    <w:p w:rsidR="00657182" w:rsidRPr="00A4273C" w:rsidRDefault="00657182" w:rsidP="00712512">
      <w:pPr>
        <w:pStyle w:val="a5"/>
        <w:numPr>
          <w:ilvl w:val="0"/>
          <w:numId w:val="47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уроки</w:t>
      </w:r>
      <w:r w:rsidRPr="00A4273C">
        <w:rPr>
          <w:rFonts w:ascii="Times New Roman"/>
          <w:spacing w:val="50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физической</w:t>
      </w:r>
      <w:r w:rsidRPr="00A4273C">
        <w:rPr>
          <w:rFonts w:ascii="Times New Roman"/>
          <w:spacing w:val="48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культуры,</w:t>
      </w:r>
      <w:r w:rsidRPr="00A4273C">
        <w:rPr>
          <w:rFonts w:ascii="Times New Roman"/>
          <w:spacing w:val="5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работа</w:t>
      </w:r>
      <w:r w:rsidRPr="00A4273C">
        <w:rPr>
          <w:rFonts w:ascii="Times New Roman"/>
          <w:spacing w:val="48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школьного</w:t>
      </w:r>
      <w:r w:rsidRPr="00A4273C">
        <w:rPr>
          <w:rFonts w:ascii="Times New Roman"/>
          <w:spacing w:val="50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спортивного</w:t>
      </w:r>
      <w:r w:rsidRPr="00A4273C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клуба</w:t>
      </w:r>
      <w:r w:rsidRPr="00A4273C">
        <w:rPr>
          <w:rFonts w:ascii="Times New Roman"/>
          <w:spacing w:val="52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«Салют»,</w:t>
      </w:r>
      <w:r w:rsidR="00A4273C" w:rsidRPr="00A4273C">
        <w:rPr>
          <w:rFonts w:ascii="Times New Roman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школьная</w:t>
      </w:r>
      <w:r w:rsidRPr="00A4273C">
        <w:rPr>
          <w:rFonts w:ascii="Times New Roman"/>
          <w:spacing w:val="48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спартакиада</w:t>
      </w:r>
      <w:r w:rsidRPr="00A4273C">
        <w:rPr>
          <w:rFonts w:ascii="Times New Roman"/>
          <w:spacing w:val="5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«Осенний</w:t>
      </w:r>
      <w:r w:rsidRPr="00A4273C">
        <w:rPr>
          <w:rFonts w:ascii="Times New Roman"/>
          <w:spacing w:val="49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марафон»</w:t>
      </w:r>
      <w:r w:rsidRPr="00A4273C">
        <w:rPr>
          <w:rFonts w:ascii="Times New Roman"/>
          <w:spacing w:val="4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(праздничное</w:t>
      </w:r>
      <w:r w:rsidRPr="00A4273C">
        <w:rPr>
          <w:rFonts w:ascii="Times New Roman"/>
          <w:spacing w:val="49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открытие,</w:t>
      </w:r>
      <w:r w:rsidRPr="00A4273C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спортивный</w:t>
      </w:r>
      <w:r w:rsidRPr="00A4273C">
        <w:rPr>
          <w:rFonts w:ascii="Times New Roman"/>
          <w:spacing w:val="3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праздник,</w:t>
      </w:r>
      <w:r w:rsidRPr="00A4273C">
        <w:rPr>
          <w:rFonts w:ascii="Times New Roman"/>
          <w:spacing w:val="32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старт</w:t>
      </w:r>
      <w:r w:rsidRPr="00A4273C">
        <w:rPr>
          <w:rFonts w:ascii="Times New Roman"/>
          <w:spacing w:val="35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спортивных</w:t>
      </w:r>
      <w:r w:rsidRPr="00A4273C">
        <w:rPr>
          <w:rFonts w:ascii="Times New Roman"/>
          <w:spacing w:val="34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мероприятий</w:t>
      </w:r>
      <w:r w:rsidRPr="00A4273C">
        <w:rPr>
          <w:rFonts w:ascii="Times New Roman"/>
          <w:spacing w:val="33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в</w:t>
      </w:r>
      <w:r w:rsidRPr="00A4273C">
        <w:rPr>
          <w:rFonts w:ascii="Times New Roman"/>
          <w:spacing w:val="36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учебном</w:t>
      </w:r>
      <w:r w:rsidRPr="00A4273C">
        <w:rPr>
          <w:rFonts w:ascii="Times New Roman"/>
          <w:spacing w:val="33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году);</w:t>
      </w:r>
    </w:p>
    <w:p w:rsidR="00657182" w:rsidRDefault="00657182" w:rsidP="00712512">
      <w:pPr>
        <w:pStyle w:val="a5"/>
        <w:numPr>
          <w:ilvl w:val="0"/>
          <w:numId w:val="47"/>
        </w:numPr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уроки</w:t>
      </w:r>
      <w:r w:rsidRPr="00A4273C">
        <w:rPr>
          <w:rFonts w:ascii="Times New Roman"/>
          <w:spacing w:val="35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спорта,</w:t>
      </w:r>
      <w:r w:rsidRPr="00A4273C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спортивные соревнования,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классные часы по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«ОЗОЖ»,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сдача нормативов ФСК</w:t>
      </w:r>
      <w:r w:rsidRPr="00A4273C">
        <w:rPr>
          <w:rFonts w:ascii="Times New Roman"/>
          <w:spacing w:val="1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«ГТО»,</w:t>
      </w:r>
      <w:r w:rsidRPr="00A4273C">
        <w:rPr>
          <w:rFonts w:ascii="Times New Roman"/>
          <w:spacing w:val="-57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муниципальная   спартакиада  - участие   в   районных   соревнованиях,</w:t>
      </w:r>
      <w:r w:rsidRPr="00A4273C">
        <w:rPr>
          <w:rFonts w:ascii="Times New Roman"/>
          <w:sz w:val="24"/>
          <w:szCs w:val="24"/>
          <w:lang w:val="ru-RU"/>
        </w:rPr>
        <w:tab/>
        <w:t xml:space="preserve">работа сети спортивных кружков и секций в школе в рамках внеурочной деятельности, а также привлечение специалистов ДЮСШ для работы спортивных секций на базе школы, товарищеские спортивные </w:t>
      </w:r>
      <w:r w:rsidR="00B15E1A">
        <w:rPr>
          <w:rFonts w:ascii="Times New Roman"/>
          <w:sz w:val="24"/>
          <w:szCs w:val="24"/>
          <w:lang w:val="ru-RU"/>
        </w:rPr>
        <w:t>встреч.</w:t>
      </w:r>
    </w:p>
    <w:p w:rsidR="0002366E" w:rsidRDefault="0002366E" w:rsidP="0002366E">
      <w:pPr>
        <w:pStyle w:val="a5"/>
        <w:jc w:val="left"/>
        <w:rPr>
          <w:rFonts w:ascii="Times New Roman"/>
          <w:sz w:val="24"/>
          <w:szCs w:val="24"/>
          <w:lang w:val="ru-RU"/>
        </w:rPr>
      </w:pPr>
    </w:p>
    <w:p w:rsidR="0002366E" w:rsidRPr="00A4273C" w:rsidRDefault="0002366E" w:rsidP="0002366E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b/>
          <w:bCs/>
          <w:sz w:val="24"/>
          <w:szCs w:val="24"/>
        </w:rPr>
        <w:t>РАЗДЕЛ Ш. ОРГАНИЗАЦИОННЫЙ</w:t>
      </w:r>
    </w:p>
    <w:p w:rsidR="0002366E" w:rsidRPr="00A4273C" w:rsidRDefault="0002366E" w:rsidP="0002366E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b/>
          <w:bCs/>
          <w:sz w:val="24"/>
          <w:szCs w:val="24"/>
        </w:rPr>
        <w:t>3.1.  Кадровое обеспечение</w:t>
      </w:r>
    </w:p>
    <w:p w:rsidR="0002366E" w:rsidRPr="00A4273C" w:rsidRDefault="0002366E" w:rsidP="0002366E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</w:rPr>
        <w:t xml:space="preserve">В данном разделе  представлены решения в общеобразовательной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</w:t>
      </w:r>
      <w:r w:rsidRPr="00A4273C">
        <w:rPr>
          <w:rFonts w:ascii="Times New Roman" w:hAnsi="Times New Roman" w:cs="Times New Roman"/>
        </w:rPr>
        <w:lastRenderedPageBreak/>
        <w:t>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</w:t>
      </w:r>
    </w:p>
    <w:p w:rsidR="0002366E" w:rsidRDefault="0002366E" w:rsidP="0002366E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</w:rPr>
        <w:t>В МБОУ «</w:t>
      </w:r>
      <w:proofErr w:type="spellStart"/>
      <w:r w:rsidRPr="00A4273C">
        <w:rPr>
          <w:rFonts w:ascii="Times New Roman" w:hAnsi="Times New Roman" w:cs="Times New Roman"/>
        </w:rPr>
        <w:t>Нагорьевская</w:t>
      </w:r>
      <w:proofErr w:type="spellEnd"/>
      <w:r w:rsidRPr="00A4273C">
        <w:rPr>
          <w:rFonts w:ascii="Times New Roman" w:hAnsi="Times New Roman" w:cs="Times New Roman"/>
        </w:rPr>
        <w:t xml:space="preserve"> СОШ» работают -  11 классных руководителей, социальный педагог, педагог-психолог, учитель логопед, учитель </w:t>
      </w:r>
      <w:proofErr w:type="spellStart"/>
      <w:r w:rsidRPr="00A4273C">
        <w:rPr>
          <w:rFonts w:ascii="Times New Roman" w:hAnsi="Times New Roman" w:cs="Times New Roman"/>
        </w:rPr>
        <w:t>диффектолог</w:t>
      </w:r>
      <w:proofErr w:type="spellEnd"/>
      <w:r w:rsidRPr="00A4273C">
        <w:rPr>
          <w:rFonts w:ascii="Times New Roman" w:hAnsi="Times New Roman" w:cs="Times New Roman"/>
        </w:rPr>
        <w:t>, старший вожатый, заместитель директора по ВР, советник директора по воспитанию и взаимодействию с детс</w:t>
      </w:r>
      <w:r>
        <w:rPr>
          <w:rFonts w:ascii="Times New Roman" w:hAnsi="Times New Roman" w:cs="Times New Roman"/>
        </w:rPr>
        <w:t>кими общественными объединениями.</w:t>
      </w:r>
    </w:p>
    <w:p w:rsidR="0002366E" w:rsidRPr="00A4273C" w:rsidRDefault="0002366E" w:rsidP="0002366E">
      <w:pPr>
        <w:pStyle w:val="ab"/>
        <w:spacing w:line="240" w:lineRule="auto"/>
        <w:jc w:val="both"/>
        <w:rPr>
          <w:rFonts w:ascii="Times New Roman" w:hAnsi="Times New Roman" w:cs="Times New Roman"/>
        </w:rPr>
        <w:sectPr w:rsidR="0002366E" w:rsidRPr="00A4273C">
          <w:pgSz w:w="11910" w:h="16840"/>
          <w:pgMar w:top="620" w:right="440" w:bottom="1160" w:left="1020" w:header="0" w:footer="884" w:gutter="0"/>
          <w:cols w:space="720"/>
        </w:sectPr>
      </w:pPr>
    </w:p>
    <w:p w:rsidR="00004326" w:rsidRDefault="00004326" w:rsidP="00A4273C">
      <w:pPr>
        <w:pStyle w:val="ae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52C2" w:rsidRPr="00A4273C" w:rsidRDefault="00E052C2" w:rsidP="00807D62">
      <w:pPr>
        <w:pStyle w:val="ab"/>
        <w:spacing w:line="240" w:lineRule="auto"/>
        <w:jc w:val="both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  <w:b/>
          <w:color w:val="000000"/>
        </w:rPr>
        <w:t>3.2.  Нормативно-методическое обеспечение</w:t>
      </w:r>
    </w:p>
    <w:p w:rsidR="00481EFD" w:rsidRPr="00A4273C" w:rsidRDefault="00E052C2" w:rsidP="00E052C2">
      <w:pPr>
        <w:pStyle w:val="ab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4273C">
        <w:rPr>
          <w:rFonts w:ascii="Times New Roman" w:hAnsi="Times New Roman" w:cs="Times New Roman"/>
          <w:color w:val="000000"/>
        </w:rPr>
        <w:t>Школьные нормативно-правовые акты по вопросам воспитательной деятельности:</w:t>
      </w:r>
    </w:p>
    <w:p w:rsidR="00096960" w:rsidRPr="00A4273C" w:rsidRDefault="001E32EE" w:rsidP="00712512">
      <w:pPr>
        <w:pStyle w:val="ab"/>
        <w:widowControl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hyperlink r:id="rId8" w:history="1">
        <w:r w:rsidR="00E052C2" w:rsidRPr="00A4273C">
          <w:rPr>
            <w:rStyle w:val="aa"/>
            <w:rFonts w:ascii="Times New Roman" w:hAnsi="Times New Roman" w:cs="Times New Roman"/>
            <w:color w:val="2A2A2A"/>
            <w:u w:val="none"/>
          </w:rPr>
          <w:t>Устав школы</w:t>
        </w:r>
      </w:hyperlink>
      <w:r w:rsidR="00481EFD" w:rsidRPr="00A4273C">
        <w:rPr>
          <w:rFonts w:ascii="Times New Roman" w:hAnsi="Times New Roman" w:cs="Times New Roman"/>
        </w:rPr>
        <w:t>.</w:t>
      </w:r>
    </w:p>
    <w:p w:rsidR="00E052C2" w:rsidRPr="00A4273C" w:rsidRDefault="001E32EE" w:rsidP="00712512">
      <w:pPr>
        <w:pStyle w:val="ab"/>
        <w:widowControl/>
        <w:numPr>
          <w:ilvl w:val="0"/>
          <w:numId w:val="2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hyperlink r:id="rId9" w:history="1">
        <w:r w:rsidR="00096960" w:rsidRPr="00A4273C">
          <w:rPr>
            <w:rStyle w:val="aa"/>
            <w:rFonts w:ascii="Times New Roman" w:hAnsi="Times New Roman" w:cs="Times New Roman"/>
            <w:color w:val="2A2A2A"/>
            <w:u w:val="none"/>
          </w:rPr>
          <w:t>Локальные</w:t>
        </w:r>
      </w:hyperlink>
      <w:r w:rsidR="00096960" w:rsidRPr="00A4273C">
        <w:rPr>
          <w:rFonts w:ascii="Times New Roman" w:hAnsi="Times New Roman" w:cs="Times New Roman"/>
        </w:rPr>
        <w:t xml:space="preserve"> акты.</w:t>
      </w:r>
    </w:p>
    <w:p w:rsidR="00E052C2" w:rsidRPr="00A4273C" w:rsidRDefault="00E052C2" w:rsidP="00712512">
      <w:pPr>
        <w:pStyle w:val="ab"/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  <w:color w:val="000000"/>
          <w:shd w:val="clear" w:color="auto" w:fill="FFFFFF"/>
        </w:rPr>
        <w:t xml:space="preserve">Положение о Совете </w:t>
      </w:r>
      <w:proofErr w:type="gramStart"/>
      <w:r w:rsidRPr="00A4273C">
        <w:rPr>
          <w:rFonts w:ascii="Times New Roman" w:hAnsi="Times New Roman" w:cs="Times New Roman"/>
          <w:color w:val="000000"/>
          <w:shd w:val="clear" w:color="auto" w:fill="FFFFFF"/>
        </w:rPr>
        <w:t>обучающихся</w:t>
      </w:r>
      <w:proofErr w:type="gramEnd"/>
      <w:r w:rsidR="00481EFD" w:rsidRPr="00A4273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052C2" w:rsidRPr="00A4273C" w:rsidRDefault="00E052C2" w:rsidP="00712512">
      <w:pPr>
        <w:pStyle w:val="ab"/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  <w:color w:val="000000"/>
          <w:shd w:val="clear" w:color="auto" w:fill="FFFFFF"/>
        </w:rPr>
        <w:t>Положение о методическом объединении классных руководителей</w:t>
      </w:r>
      <w:r w:rsidR="00481EFD" w:rsidRPr="00A4273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052C2" w:rsidRPr="00A4273C" w:rsidRDefault="00E052C2" w:rsidP="00712512">
      <w:pPr>
        <w:pStyle w:val="ab"/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  <w:color w:val="000000"/>
          <w:shd w:val="clear" w:color="auto" w:fill="FFFFFF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  <w:r w:rsidR="00481EFD" w:rsidRPr="00A4273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052C2" w:rsidRPr="00A4273C" w:rsidRDefault="00E052C2" w:rsidP="00712512">
      <w:pPr>
        <w:pStyle w:val="ab"/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  <w:color w:val="000000"/>
          <w:shd w:val="clear" w:color="auto" w:fill="FFFFFF"/>
        </w:rPr>
        <w:t>Положение о Родительском комитете</w:t>
      </w:r>
      <w:r w:rsidR="00481EFD" w:rsidRPr="00A4273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052C2" w:rsidRPr="00A4273C" w:rsidRDefault="00E052C2" w:rsidP="00712512">
      <w:pPr>
        <w:pStyle w:val="ab"/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  <w:color w:val="000000"/>
          <w:shd w:val="clear" w:color="auto" w:fill="FFFFFF"/>
        </w:rPr>
        <w:t>Положение о внеурочной деятельности</w:t>
      </w:r>
      <w:r w:rsidR="00481EFD" w:rsidRPr="00A4273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052C2" w:rsidRPr="00A4273C" w:rsidRDefault="00E052C2" w:rsidP="00712512">
      <w:pPr>
        <w:pStyle w:val="ab"/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  <w:color w:val="000000"/>
          <w:shd w:val="clear" w:color="auto" w:fill="FFFFFF"/>
        </w:rPr>
        <w:t>Положение о спортивном клубе</w:t>
      </w:r>
      <w:r w:rsidR="00481EFD" w:rsidRPr="00A4273C">
        <w:rPr>
          <w:rFonts w:ascii="Times New Roman" w:hAnsi="Times New Roman" w:cs="Times New Roman"/>
          <w:color w:val="000000"/>
          <w:shd w:val="clear" w:color="auto" w:fill="FFFFFF"/>
        </w:rPr>
        <w:t xml:space="preserve"> «Салют».</w:t>
      </w:r>
    </w:p>
    <w:p w:rsidR="00E052C2" w:rsidRPr="00A4273C" w:rsidRDefault="00E052C2" w:rsidP="00712512">
      <w:pPr>
        <w:pStyle w:val="ab"/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  <w:color w:val="000000"/>
          <w:shd w:val="clear" w:color="auto" w:fill="FFFFFF"/>
        </w:rPr>
        <w:t>Положение о волонтерском движении</w:t>
      </w:r>
      <w:r w:rsidR="00481EFD" w:rsidRPr="00A4273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052C2" w:rsidRPr="00A4273C" w:rsidRDefault="00E052C2" w:rsidP="00712512">
      <w:pPr>
        <w:pStyle w:val="ab"/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  <w:color w:val="000000"/>
          <w:shd w:val="clear" w:color="auto" w:fill="FFFFFF"/>
        </w:rPr>
        <w:t>Положение о классном руководстве</w:t>
      </w:r>
      <w:r w:rsidR="00481EFD" w:rsidRPr="00A4273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052C2" w:rsidRPr="00A4273C" w:rsidRDefault="00481EFD" w:rsidP="00712512">
      <w:pPr>
        <w:pStyle w:val="ab"/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  <w:color w:val="000000"/>
          <w:shd w:val="clear" w:color="auto" w:fill="FFFFFF"/>
        </w:rPr>
        <w:t xml:space="preserve">Положение о школьном ученическом совете, </w:t>
      </w:r>
      <w:r w:rsidR="00E052C2" w:rsidRPr="00A4273C">
        <w:rPr>
          <w:rFonts w:ascii="Times New Roman" w:hAnsi="Times New Roman" w:cs="Times New Roman"/>
          <w:color w:val="000000"/>
          <w:shd w:val="clear" w:color="auto" w:fill="FFFFFF"/>
        </w:rPr>
        <w:t>ученическом самоуправлении</w:t>
      </w:r>
      <w:r w:rsidRPr="00A4273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052C2" w:rsidRPr="00A4273C" w:rsidRDefault="00E052C2" w:rsidP="00712512">
      <w:pPr>
        <w:pStyle w:val="ab"/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  <w:color w:val="000000"/>
          <w:shd w:val="clear" w:color="auto" w:fill="FFFFFF"/>
        </w:rPr>
        <w:t xml:space="preserve">Положение о предупреждении правонарушений </w:t>
      </w:r>
      <w:proofErr w:type="gramStart"/>
      <w:r w:rsidRPr="00A4273C">
        <w:rPr>
          <w:rFonts w:ascii="Times New Roman" w:hAnsi="Times New Roman" w:cs="Times New Roman"/>
          <w:color w:val="000000"/>
          <w:shd w:val="clear" w:color="auto" w:fill="FFFFFF"/>
        </w:rPr>
        <w:t>среди</w:t>
      </w:r>
      <w:proofErr w:type="gramEnd"/>
      <w:r w:rsidRPr="00A4273C">
        <w:rPr>
          <w:rFonts w:ascii="Times New Roman" w:hAnsi="Times New Roman" w:cs="Times New Roman"/>
          <w:color w:val="000000"/>
          <w:shd w:val="clear" w:color="auto" w:fill="FFFFFF"/>
        </w:rPr>
        <w:t xml:space="preserve"> обучающихся</w:t>
      </w:r>
      <w:r w:rsidR="00481EFD" w:rsidRPr="00A4273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052C2" w:rsidRPr="00A4273C" w:rsidRDefault="00E052C2" w:rsidP="00712512">
      <w:pPr>
        <w:pStyle w:val="ab"/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  <w:color w:val="000000"/>
          <w:shd w:val="clear" w:color="auto" w:fill="FFFFFF"/>
        </w:rPr>
        <w:t xml:space="preserve">Положение о Совете по профилактике правонарушений </w:t>
      </w:r>
      <w:proofErr w:type="gramStart"/>
      <w:r w:rsidRPr="00A4273C">
        <w:rPr>
          <w:rFonts w:ascii="Times New Roman" w:hAnsi="Times New Roman" w:cs="Times New Roman"/>
          <w:color w:val="000000"/>
          <w:shd w:val="clear" w:color="auto" w:fill="FFFFFF"/>
        </w:rPr>
        <w:t>среди</w:t>
      </w:r>
      <w:proofErr w:type="gramEnd"/>
      <w:r w:rsidRPr="00A4273C">
        <w:rPr>
          <w:rFonts w:ascii="Times New Roman" w:hAnsi="Times New Roman" w:cs="Times New Roman"/>
          <w:color w:val="000000"/>
          <w:shd w:val="clear" w:color="auto" w:fill="FFFFFF"/>
        </w:rPr>
        <w:t xml:space="preserve"> обучающихся</w:t>
      </w:r>
      <w:r w:rsidR="00481EFD" w:rsidRPr="00A4273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052C2" w:rsidRPr="00A4273C" w:rsidRDefault="00D142CB" w:rsidP="00712512">
      <w:pPr>
        <w:pStyle w:val="ab"/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  <w:color w:val="000000"/>
          <w:shd w:val="clear" w:color="auto" w:fill="FFFFFF"/>
        </w:rPr>
        <w:t xml:space="preserve">Положение </w:t>
      </w:r>
      <w:r w:rsidR="00E052C2" w:rsidRPr="00A4273C">
        <w:rPr>
          <w:rFonts w:ascii="Times New Roman" w:hAnsi="Times New Roman" w:cs="Times New Roman"/>
          <w:color w:val="000000"/>
          <w:shd w:val="clear" w:color="auto" w:fill="FFFFFF"/>
        </w:rPr>
        <w:t xml:space="preserve"> о правилах поведения обучающихся</w:t>
      </w:r>
      <w:r w:rsidR="00481EFD" w:rsidRPr="00A4273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052C2" w:rsidRPr="00A4273C" w:rsidRDefault="00E052C2" w:rsidP="00712512">
      <w:pPr>
        <w:pStyle w:val="ab"/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  <w:color w:val="000000"/>
          <w:shd w:val="clear" w:color="auto" w:fill="FFFFFF"/>
        </w:rPr>
        <w:t>Положение о работе с одаренными детьми</w:t>
      </w:r>
      <w:r w:rsidR="00481EFD" w:rsidRPr="00A4273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052C2" w:rsidRPr="00A4273C" w:rsidRDefault="00E052C2" w:rsidP="00712512">
      <w:pPr>
        <w:pStyle w:val="ab"/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  <w:color w:val="000000"/>
          <w:shd w:val="clear" w:color="auto" w:fill="FFFFFF"/>
        </w:rPr>
        <w:t xml:space="preserve">Положение о порядке посещения </w:t>
      </w:r>
      <w:proofErr w:type="gramStart"/>
      <w:r w:rsidRPr="00A4273C">
        <w:rPr>
          <w:rFonts w:ascii="Times New Roman" w:hAnsi="Times New Roman" w:cs="Times New Roman"/>
          <w:color w:val="000000"/>
          <w:shd w:val="clear" w:color="auto" w:fill="FFFFFF"/>
        </w:rPr>
        <w:t>обучающимися</w:t>
      </w:r>
      <w:proofErr w:type="gramEnd"/>
      <w:r w:rsidRPr="00A4273C">
        <w:rPr>
          <w:rFonts w:ascii="Times New Roman" w:hAnsi="Times New Roman" w:cs="Times New Roman"/>
          <w:color w:val="000000"/>
          <w:shd w:val="clear" w:color="auto" w:fill="FFFFFF"/>
        </w:rPr>
        <w:t xml:space="preserve"> мероприятий, не предусмотренных учебным планом</w:t>
      </w:r>
    </w:p>
    <w:p w:rsidR="00E052C2" w:rsidRPr="00A4273C" w:rsidRDefault="00E052C2" w:rsidP="00712512">
      <w:pPr>
        <w:pStyle w:val="ab"/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  <w:color w:val="000000"/>
          <w:shd w:val="clear" w:color="auto" w:fill="FFFFFF"/>
        </w:rPr>
        <w:t>Положение по использованию и включению в процесс обучения и воспитания государственных символов РФ»</w:t>
      </w:r>
    </w:p>
    <w:p w:rsidR="00E052C2" w:rsidRPr="00A4273C" w:rsidRDefault="00E052C2" w:rsidP="00712512">
      <w:pPr>
        <w:pStyle w:val="ab"/>
        <w:widowControl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4273C">
        <w:rPr>
          <w:rFonts w:ascii="Times New Roman" w:hAnsi="Times New Roman" w:cs="Times New Roman"/>
          <w:color w:val="000000"/>
          <w:shd w:val="clear" w:color="auto" w:fill="FFFFFF"/>
        </w:rPr>
        <w:t>Полож</w:t>
      </w:r>
      <w:r w:rsidR="00807D62" w:rsidRPr="00A4273C">
        <w:rPr>
          <w:rFonts w:ascii="Times New Roman" w:hAnsi="Times New Roman" w:cs="Times New Roman"/>
          <w:color w:val="000000"/>
          <w:shd w:val="clear" w:color="auto" w:fill="FFFFFF"/>
        </w:rPr>
        <w:t>ение о  первичном отделении РДШ.</w:t>
      </w:r>
    </w:p>
    <w:p w:rsidR="00E052C2" w:rsidRPr="00A4273C" w:rsidRDefault="00E052C2" w:rsidP="00E052C2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73C"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proofErr w:type="gramStart"/>
      <w:r w:rsidRPr="00A4273C">
        <w:rPr>
          <w:rFonts w:ascii="Times New Roman" w:hAnsi="Times New Roman" w:cs="Times New Roman"/>
          <w:b/>
          <w:bCs/>
          <w:sz w:val="24"/>
          <w:szCs w:val="24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E052C2" w:rsidRPr="00A4273C" w:rsidRDefault="00E052C2" w:rsidP="00D142CB">
      <w:pPr>
        <w:pStyle w:val="a5"/>
        <w:jc w:val="left"/>
        <w:rPr>
          <w:rFonts w:ascii="Times New Roman"/>
          <w:sz w:val="24"/>
          <w:szCs w:val="24"/>
          <w:lang w:val="ru-RU"/>
        </w:rPr>
      </w:pPr>
      <w:proofErr w:type="gramStart"/>
      <w:r w:rsidRPr="00A4273C">
        <w:rPr>
          <w:rFonts w:ascii="Times New Roman"/>
          <w:sz w:val="24"/>
          <w:szCs w:val="24"/>
          <w:lang w:val="ru-RU"/>
        </w:rPr>
        <w:t>В воспитательной работе с категориями обучающихся, имеющих особ</w:t>
      </w:r>
      <w:r w:rsidR="00453C63" w:rsidRPr="00A4273C">
        <w:rPr>
          <w:rFonts w:ascii="Times New Roman"/>
          <w:sz w:val="24"/>
          <w:szCs w:val="24"/>
          <w:lang w:val="ru-RU"/>
        </w:rPr>
        <w:t>ые образовательные потребности</w:t>
      </w:r>
      <w:r w:rsidR="00D142CB" w:rsidRPr="00A4273C">
        <w:rPr>
          <w:rFonts w:ascii="Times New Roman"/>
          <w:sz w:val="24"/>
          <w:szCs w:val="24"/>
          <w:lang w:val="ru-RU"/>
        </w:rPr>
        <w:t xml:space="preserve"> </w:t>
      </w:r>
      <w:r w:rsidR="00C9630C" w:rsidRPr="00A4273C">
        <w:rPr>
          <w:rFonts w:ascii="Times New Roman"/>
          <w:sz w:val="24"/>
          <w:szCs w:val="24"/>
          <w:lang w:val="ru-RU"/>
        </w:rPr>
        <w:t>-</w:t>
      </w:r>
      <w:r w:rsidRPr="00A4273C">
        <w:rPr>
          <w:rFonts w:ascii="Times New Roman"/>
          <w:sz w:val="24"/>
          <w:szCs w:val="24"/>
          <w:lang w:val="ru-RU"/>
        </w:rPr>
        <w:t xml:space="preserve"> обучающихся с инвалидностью, с ОВЗ, из социально уязвимых групп, одаренны</w:t>
      </w:r>
      <w:r w:rsidR="00453C63" w:rsidRPr="00A4273C">
        <w:rPr>
          <w:rFonts w:ascii="Times New Roman"/>
          <w:sz w:val="24"/>
          <w:szCs w:val="24"/>
          <w:lang w:val="ru-RU"/>
        </w:rPr>
        <w:t>х, с отклоняющимся поведением,</w:t>
      </w:r>
      <w:r w:rsidRPr="00A4273C">
        <w:rPr>
          <w:rFonts w:ascii="Times New Roman"/>
          <w:sz w:val="24"/>
          <w:szCs w:val="24"/>
          <w:lang w:val="ru-RU"/>
        </w:rPr>
        <w:t xml:space="preserve"> создаются н</w:t>
      </w:r>
      <w:r w:rsidR="00453C63" w:rsidRPr="00A4273C">
        <w:rPr>
          <w:rFonts w:ascii="Times New Roman"/>
          <w:sz w:val="24"/>
          <w:szCs w:val="24"/>
          <w:lang w:val="ru-RU"/>
        </w:rPr>
        <w:t>е</w:t>
      </w:r>
      <w:r w:rsidRPr="00A4273C">
        <w:rPr>
          <w:rFonts w:ascii="Times New Roman"/>
          <w:sz w:val="24"/>
          <w:szCs w:val="24"/>
          <w:lang w:val="ru-RU"/>
        </w:rPr>
        <w:t xml:space="preserve">обходимые условия. </w:t>
      </w:r>
      <w:proofErr w:type="gramEnd"/>
    </w:p>
    <w:p w:rsidR="00E052C2" w:rsidRPr="00A4273C" w:rsidRDefault="00E052C2" w:rsidP="00D142CB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ab/>
        <w:t xml:space="preserve">Особыми задачами воспитания </w:t>
      </w:r>
      <w:proofErr w:type="gramStart"/>
      <w:r w:rsidRPr="00A4273C">
        <w:rPr>
          <w:rFonts w:ascii="Times New Roman"/>
          <w:sz w:val="24"/>
          <w:szCs w:val="24"/>
          <w:lang w:val="ru-RU"/>
        </w:rPr>
        <w:t>обучающихся</w:t>
      </w:r>
      <w:proofErr w:type="gramEnd"/>
      <w:r w:rsidRPr="00A4273C">
        <w:rPr>
          <w:rFonts w:ascii="Times New Roman"/>
          <w:sz w:val="24"/>
          <w:szCs w:val="24"/>
          <w:lang w:val="ru-RU"/>
        </w:rPr>
        <w:t xml:space="preserve"> с особыми образовательными потребностями являются: </w:t>
      </w:r>
    </w:p>
    <w:p w:rsidR="00E052C2" w:rsidRPr="00A4273C" w:rsidRDefault="00E052C2" w:rsidP="00D142CB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●</w:t>
      </w:r>
      <w:r w:rsidRPr="00A4273C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="00C9630C" w:rsidRPr="00A4273C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налаживание эмоционально</w:t>
      </w:r>
      <w:r w:rsidR="00C9630C" w:rsidRPr="00A4273C">
        <w:rPr>
          <w:rFonts w:ascii="Times New Roman"/>
          <w:sz w:val="24"/>
          <w:szCs w:val="24"/>
          <w:lang w:val="ru-RU"/>
        </w:rPr>
        <w:t>-</w:t>
      </w:r>
      <w:r w:rsidRPr="00A4273C">
        <w:rPr>
          <w:rFonts w:ascii="Times New Roman"/>
          <w:sz w:val="24"/>
          <w:szCs w:val="24"/>
          <w:lang w:val="ru-RU"/>
        </w:rPr>
        <w:t>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052C2" w:rsidRPr="00A4273C" w:rsidRDefault="00E052C2" w:rsidP="00D142CB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●</w:t>
      </w:r>
      <w:r w:rsidRPr="00A4273C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="00C9630C" w:rsidRPr="00A4273C">
        <w:rPr>
          <w:rFonts w:ascii="Times New Roman" w:eastAsia="Times New Roman"/>
          <w:sz w:val="24"/>
          <w:szCs w:val="24"/>
          <w:lang w:val="ru-RU"/>
        </w:rPr>
        <w:t xml:space="preserve">  </w:t>
      </w:r>
      <w:r w:rsidRPr="00A4273C">
        <w:rPr>
          <w:rFonts w:ascii="Times New Roman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052C2" w:rsidRPr="00A4273C" w:rsidRDefault="00E052C2" w:rsidP="00D142CB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●</w:t>
      </w:r>
      <w:r w:rsidRPr="00A4273C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="00C9630C" w:rsidRPr="00A4273C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 xml:space="preserve">построение воспитательной деятельности с учетом индивидуальных особенностей и возможностей каждого обучающегося; </w:t>
      </w:r>
    </w:p>
    <w:p w:rsidR="00E052C2" w:rsidRPr="00A4273C" w:rsidRDefault="00E052C2" w:rsidP="00D142CB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●</w:t>
      </w:r>
      <w:r w:rsidRPr="00A4273C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 xml:space="preserve">обеспечение </w:t>
      </w:r>
      <w:proofErr w:type="spellStart"/>
      <w:r w:rsidR="00C9630C" w:rsidRPr="00A4273C">
        <w:rPr>
          <w:rFonts w:ascii="Times New Roman"/>
          <w:sz w:val="24"/>
          <w:szCs w:val="24"/>
          <w:lang w:val="ru-RU"/>
        </w:rPr>
        <w:t>психолого</w:t>
      </w:r>
      <w:proofErr w:type="spellEnd"/>
      <w:r w:rsidR="00C9630C" w:rsidRPr="00A4273C">
        <w:rPr>
          <w:rFonts w:ascii="Times New Roman"/>
          <w:sz w:val="24"/>
          <w:szCs w:val="24"/>
          <w:lang w:val="ru-RU"/>
        </w:rPr>
        <w:t xml:space="preserve"> </w:t>
      </w:r>
      <w:proofErr w:type="gramStart"/>
      <w:r w:rsidR="00C9630C" w:rsidRPr="00A4273C">
        <w:rPr>
          <w:rFonts w:ascii="Times New Roman"/>
          <w:sz w:val="24"/>
          <w:szCs w:val="24"/>
          <w:lang w:val="ru-RU"/>
        </w:rPr>
        <w:t>-</w:t>
      </w:r>
      <w:r w:rsidRPr="00A4273C">
        <w:rPr>
          <w:rFonts w:ascii="Times New Roman"/>
          <w:sz w:val="24"/>
          <w:szCs w:val="24"/>
          <w:lang w:val="ru-RU"/>
        </w:rPr>
        <w:t>п</w:t>
      </w:r>
      <w:proofErr w:type="gramEnd"/>
      <w:r w:rsidRPr="00A4273C">
        <w:rPr>
          <w:rFonts w:ascii="Times New Roman"/>
          <w:sz w:val="24"/>
          <w:szCs w:val="24"/>
          <w:lang w:val="ru-RU"/>
        </w:rPr>
        <w:t>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052C2" w:rsidRPr="00A4273C" w:rsidRDefault="00E052C2" w:rsidP="00D142CB">
      <w:pPr>
        <w:pStyle w:val="a5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ab/>
        <w:t xml:space="preserve"> При организации воспитания </w:t>
      </w:r>
      <w:proofErr w:type="gramStart"/>
      <w:r w:rsidRPr="00A4273C">
        <w:rPr>
          <w:rFonts w:ascii="Times New Roman"/>
          <w:sz w:val="24"/>
          <w:szCs w:val="24"/>
          <w:lang w:val="ru-RU"/>
        </w:rPr>
        <w:t>обучающихся</w:t>
      </w:r>
      <w:proofErr w:type="gramEnd"/>
      <w:r w:rsidRPr="00A4273C">
        <w:rPr>
          <w:rFonts w:ascii="Times New Roman"/>
          <w:sz w:val="24"/>
          <w:szCs w:val="24"/>
          <w:lang w:val="ru-RU"/>
        </w:rPr>
        <w:t xml:space="preserve"> с особыми образовательными потребностями необходимо ориентироваться на: </w:t>
      </w:r>
    </w:p>
    <w:p w:rsidR="00E052C2" w:rsidRPr="00A4273C" w:rsidRDefault="00E052C2" w:rsidP="00D142CB">
      <w:pPr>
        <w:pStyle w:val="a5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●</w:t>
      </w:r>
      <w:r w:rsidRPr="00A4273C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 xml:space="preserve"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C9630C" w:rsidRPr="00A4273C" w:rsidRDefault="00E052C2" w:rsidP="00D142CB">
      <w:pPr>
        <w:pStyle w:val="a5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●</w:t>
      </w:r>
      <w:r w:rsidRPr="00A4273C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 xml:space="preserve">создание оптимальных условий совместного воспитания и </w:t>
      </w:r>
      <w:proofErr w:type="gramStart"/>
      <w:r w:rsidRPr="00A4273C">
        <w:rPr>
          <w:rFonts w:ascii="Times New Roman"/>
          <w:sz w:val="24"/>
          <w:szCs w:val="24"/>
          <w:lang w:val="ru-RU"/>
        </w:rPr>
        <w:t>обучения</w:t>
      </w:r>
      <w:proofErr w:type="gramEnd"/>
      <w:r w:rsidRPr="00A4273C">
        <w:rPr>
          <w:rFonts w:ascii="Times New Roman"/>
          <w:sz w:val="24"/>
          <w:szCs w:val="24"/>
          <w:lang w:val="ru-RU"/>
        </w:rPr>
        <w:t xml:space="preserve"> обучающихся с особыми образовательными потребностями и их сверстников с использованием адекватных вспомогательных средств и педагогических приемов, организацией сов</w:t>
      </w:r>
      <w:r w:rsidR="00B83D0E" w:rsidRPr="00A4273C">
        <w:rPr>
          <w:rFonts w:ascii="Times New Roman"/>
          <w:sz w:val="24"/>
          <w:szCs w:val="24"/>
          <w:lang w:val="ru-RU"/>
        </w:rPr>
        <w:t xml:space="preserve">местных форм работы классных руководителей, педагога-психолога, учителя-логопеда, </w:t>
      </w:r>
      <w:r w:rsidR="00B83D0E" w:rsidRPr="00A4273C">
        <w:rPr>
          <w:rFonts w:ascii="Times New Roman"/>
          <w:sz w:val="24"/>
          <w:szCs w:val="24"/>
          <w:lang w:val="ru-RU"/>
        </w:rPr>
        <w:lastRenderedPageBreak/>
        <w:t>учителя-дефектолога</w:t>
      </w:r>
      <w:r w:rsidRPr="00A4273C">
        <w:rPr>
          <w:rFonts w:ascii="Times New Roman"/>
          <w:sz w:val="24"/>
          <w:szCs w:val="24"/>
          <w:lang w:val="ru-RU"/>
        </w:rPr>
        <w:t xml:space="preserve">; </w:t>
      </w:r>
    </w:p>
    <w:p w:rsidR="00E052C2" w:rsidRPr="00A4273C" w:rsidRDefault="00E052C2" w:rsidP="00B83D0E">
      <w:pPr>
        <w:pStyle w:val="a5"/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●</w:t>
      </w:r>
      <w:r w:rsidRPr="00A4273C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личностно</w:t>
      </w:r>
      <w:r w:rsidR="00C01B78" w:rsidRPr="00A4273C">
        <w:rPr>
          <w:rFonts w:ascii="Times New Roman"/>
          <w:sz w:val="24"/>
          <w:szCs w:val="24"/>
          <w:lang w:val="ru-RU"/>
        </w:rPr>
        <w:t>-</w:t>
      </w:r>
      <w:r w:rsidRPr="00A4273C">
        <w:rPr>
          <w:rFonts w:ascii="Times New Roman"/>
          <w:sz w:val="24"/>
          <w:szCs w:val="24"/>
          <w:lang w:val="ru-RU"/>
        </w:rPr>
        <w:t xml:space="preserve">ориентированный подход в организации всех видов деятельности обучающихся с особыми образовательными потребностями. </w:t>
      </w:r>
    </w:p>
    <w:p w:rsidR="00B83D0E" w:rsidRPr="002E69FC" w:rsidRDefault="00B83D0E" w:rsidP="00B83D0E">
      <w:pPr>
        <w:pStyle w:val="a5"/>
        <w:rPr>
          <w:b/>
          <w:bCs/>
          <w:color w:val="000000"/>
          <w:w w:val="0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 xml:space="preserve">В </w:t>
      </w:r>
      <w:r w:rsidRPr="00A4273C">
        <w:rPr>
          <w:rFonts w:ascii="Times New Roman"/>
          <w:iCs/>
          <w:color w:val="000000"/>
          <w:w w:val="0"/>
          <w:sz w:val="24"/>
          <w:szCs w:val="24"/>
          <w:lang w:val="ru-RU"/>
        </w:rPr>
        <w:t>МБОУ «</w:t>
      </w:r>
      <w:proofErr w:type="spellStart"/>
      <w:r w:rsidRPr="00A4273C">
        <w:rPr>
          <w:rFonts w:ascii="Times New Roman"/>
          <w:iCs/>
          <w:color w:val="000000"/>
          <w:w w:val="0"/>
          <w:sz w:val="24"/>
          <w:szCs w:val="24"/>
          <w:lang w:val="ru-RU"/>
        </w:rPr>
        <w:t>Нагорьевская</w:t>
      </w:r>
      <w:proofErr w:type="spellEnd"/>
      <w:r w:rsidRPr="00A4273C">
        <w:rPr>
          <w:rFonts w:ascii="Times New Roman"/>
          <w:iCs/>
          <w:color w:val="000000"/>
          <w:w w:val="0"/>
          <w:sz w:val="24"/>
          <w:szCs w:val="24"/>
          <w:lang w:val="ru-RU"/>
        </w:rPr>
        <w:t xml:space="preserve"> СОШ»</w:t>
      </w:r>
      <w:r w:rsidRPr="00A4273C">
        <w:rPr>
          <w:rFonts w:ascii="Times New Roman"/>
          <w:b/>
          <w:bCs/>
          <w:color w:val="000000"/>
          <w:w w:val="0"/>
          <w:sz w:val="24"/>
          <w:szCs w:val="24"/>
          <w:lang w:val="ru-RU"/>
        </w:rPr>
        <w:t xml:space="preserve"> </w:t>
      </w:r>
      <w:r w:rsidRPr="00A4273C">
        <w:rPr>
          <w:rFonts w:ascii="Times New Roman"/>
          <w:sz w:val="24"/>
          <w:szCs w:val="24"/>
          <w:lang w:val="ru-RU"/>
        </w:rPr>
        <w:t>осуществляют деятельность следующие службы</w:t>
      </w:r>
      <w:r w:rsidRPr="002E69FC">
        <w:rPr>
          <w:lang w:val="ru-RU"/>
        </w:rPr>
        <w:t>:</w:t>
      </w:r>
    </w:p>
    <w:p w:rsidR="00B83D0E" w:rsidRDefault="00B83D0E" w:rsidP="00B83D0E">
      <w:pPr>
        <w:pStyle w:val="a5"/>
        <w:rPr>
          <w:lang w:val="ru-RU"/>
        </w:rPr>
      </w:pPr>
    </w:p>
    <w:p w:rsidR="00B83D0E" w:rsidRPr="00A4273C" w:rsidRDefault="00B83D0E" w:rsidP="00712512">
      <w:pPr>
        <w:pStyle w:val="a5"/>
        <w:numPr>
          <w:ilvl w:val="0"/>
          <w:numId w:val="28"/>
        </w:numPr>
        <w:rPr>
          <w:rFonts w:ascii="Times New Roman"/>
          <w:sz w:val="24"/>
          <w:szCs w:val="24"/>
          <w:lang w:val="ru-RU"/>
        </w:rPr>
      </w:pPr>
      <w:proofErr w:type="spellStart"/>
      <w:r w:rsidRPr="00A4273C">
        <w:rPr>
          <w:rFonts w:ascii="Times New Roman"/>
          <w:sz w:val="24"/>
          <w:szCs w:val="24"/>
          <w:lang w:val="ru-RU"/>
        </w:rPr>
        <w:t>Психолого</w:t>
      </w:r>
      <w:proofErr w:type="spellEnd"/>
      <w:r w:rsidRPr="00A4273C">
        <w:rPr>
          <w:rFonts w:ascii="Times New Roman"/>
          <w:sz w:val="24"/>
          <w:szCs w:val="24"/>
          <w:lang w:val="ru-RU"/>
        </w:rPr>
        <w:t xml:space="preserve"> </w:t>
      </w:r>
      <w:proofErr w:type="gramStart"/>
      <w:r w:rsidRPr="00A4273C">
        <w:rPr>
          <w:rFonts w:ascii="Times New Roman"/>
          <w:sz w:val="24"/>
          <w:szCs w:val="24"/>
          <w:lang w:val="ru-RU"/>
        </w:rPr>
        <w:t>-п</w:t>
      </w:r>
      <w:proofErr w:type="gramEnd"/>
      <w:r w:rsidRPr="00A4273C">
        <w:rPr>
          <w:rFonts w:ascii="Times New Roman"/>
          <w:sz w:val="24"/>
          <w:szCs w:val="24"/>
          <w:lang w:val="ru-RU"/>
        </w:rPr>
        <w:t>едагогический консилиум</w:t>
      </w:r>
    </w:p>
    <w:p w:rsidR="00B83D0E" w:rsidRPr="00A4273C" w:rsidRDefault="00B83D0E" w:rsidP="00712512">
      <w:pPr>
        <w:pStyle w:val="a5"/>
        <w:numPr>
          <w:ilvl w:val="0"/>
          <w:numId w:val="28"/>
        </w:numPr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Социально</w:t>
      </w:r>
      <w:r w:rsidR="00A4273C" w:rsidRPr="00A4273C">
        <w:rPr>
          <w:rFonts w:ascii="Times New Roman"/>
          <w:sz w:val="24"/>
          <w:szCs w:val="24"/>
          <w:lang w:val="ru-RU"/>
        </w:rPr>
        <w:t>-</w:t>
      </w:r>
      <w:r w:rsidRPr="00A4273C">
        <w:rPr>
          <w:rFonts w:ascii="Times New Roman"/>
          <w:sz w:val="24"/>
          <w:szCs w:val="24"/>
          <w:lang w:val="ru-RU"/>
        </w:rPr>
        <w:t>психологическая служба</w:t>
      </w:r>
    </w:p>
    <w:p w:rsidR="00B83D0E" w:rsidRPr="00A4273C" w:rsidRDefault="00B83D0E" w:rsidP="00712512">
      <w:pPr>
        <w:pStyle w:val="a5"/>
        <w:numPr>
          <w:ilvl w:val="0"/>
          <w:numId w:val="28"/>
        </w:numPr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Служба медиации</w:t>
      </w:r>
    </w:p>
    <w:p w:rsidR="00B83D0E" w:rsidRPr="00A4273C" w:rsidRDefault="00B83D0E" w:rsidP="00712512">
      <w:pPr>
        <w:pStyle w:val="a5"/>
        <w:numPr>
          <w:ilvl w:val="0"/>
          <w:numId w:val="28"/>
        </w:numPr>
        <w:rPr>
          <w:rFonts w:ascii="Times New Roman"/>
          <w:sz w:val="24"/>
          <w:szCs w:val="24"/>
          <w:lang w:val="ru-RU"/>
        </w:rPr>
      </w:pPr>
      <w:r w:rsidRPr="00A4273C">
        <w:rPr>
          <w:rFonts w:ascii="Times New Roman"/>
          <w:sz w:val="24"/>
          <w:szCs w:val="24"/>
          <w:lang w:val="ru-RU"/>
        </w:rPr>
        <w:t>Совет профилактики</w:t>
      </w:r>
    </w:p>
    <w:p w:rsidR="00B83D0E" w:rsidRPr="004A3517" w:rsidRDefault="00B83D0E" w:rsidP="00D142CB">
      <w:pPr>
        <w:pStyle w:val="a5"/>
        <w:rPr>
          <w:rFonts w:ascii="Times New Roman"/>
          <w:sz w:val="24"/>
          <w:szCs w:val="24"/>
          <w:lang w:val="ru-RU"/>
        </w:rPr>
      </w:pPr>
    </w:p>
    <w:p w:rsidR="00E052C2" w:rsidRPr="004A3517" w:rsidRDefault="00E052C2" w:rsidP="00E052C2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517">
        <w:rPr>
          <w:rFonts w:ascii="Times New Roman" w:hAnsi="Times New Roman" w:cs="Times New Roman"/>
          <w:b/>
          <w:bCs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</w:p>
    <w:p w:rsidR="00E052C2" w:rsidRPr="004A3517" w:rsidRDefault="00E052C2" w:rsidP="00C9630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/>
          <w:sz w:val="24"/>
          <w:szCs w:val="24"/>
          <w:lang w:val="ru-RU"/>
        </w:rPr>
        <w:tab/>
      </w:r>
      <w:proofErr w:type="gramStart"/>
      <w:r w:rsidRPr="004A3517">
        <w:rPr>
          <w:rFonts w:ascii="Times New Roman"/>
          <w:sz w:val="24"/>
          <w:szCs w:val="24"/>
          <w:lang w:val="ru-RU"/>
        </w:rPr>
        <w:t xml:space="preserve">Система поощрения проявлений активной жизненной позиции и 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proofErr w:type="gramEnd"/>
    </w:p>
    <w:p w:rsidR="00E052C2" w:rsidRPr="004A3517" w:rsidRDefault="00E052C2" w:rsidP="00C9630C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/>
          <w:sz w:val="24"/>
          <w:szCs w:val="24"/>
          <w:lang w:val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E052C2" w:rsidRPr="004A3517" w:rsidRDefault="00096960" w:rsidP="00C9630C">
      <w:pPr>
        <w:pStyle w:val="a5"/>
        <w:jc w:val="left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      </w:t>
      </w:r>
      <w:r w:rsidR="00E052C2" w:rsidRPr="004A3517">
        <w:rPr>
          <w:rFonts w:ascii="Times New Roman"/>
          <w:sz w:val="24"/>
          <w:szCs w:val="24"/>
          <w:lang w:val="ru-RU"/>
        </w:rPr>
        <w:t>●</w:t>
      </w:r>
      <w:r w:rsidR="00E052C2" w:rsidRPr="004A3517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="00C9630C" w:rsidRPr="004A3517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="00E052C2" w:rsidRPr="004A3517">
        <w:rPr>
          <w:rFonts w:ascii="Times New Roman"/>
          <w:sz w:val="24"/>
          <w:szCs w:val="24"/>
          <w:lang w:val="ru-RU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E052C2" w:rsidRPr="004A3517" w:rsidRDefault="00096960" w:rsidP="00C9630C">
      <w:pPr>
        <w:pStyle w:val="a5"/>
        <w:jc w:val="left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     </w:t>
      </w:r>
      <w:r w:rsidR="00E052C2" w:rsidRPr="004A3517">
        <w:rPr>
          <w:rFonts w:ascii="Times New Roman"/>
          <w:sz w:val="24"/>
          <w:szCs w:val="24"/>
          <w:lang w:val="ru-RU"/>
        </w:rPr>
        <w:t>●</w:t>
      </w:r>
      <w:r w:rsidR="00E052C2" w:rsidRPr="004A3517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="00C9630C" w:rsidRPr="004A3517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="00E052C2" w:rsidRPr="004A3517">
        <w:rPr>
          <w:rFonts w:ascii="Times New Roman"/>
          <w:sz w:val="24"/>
          <w:szCs w:val="24"/>
          <w:lang w:val="ru-RU"/>
        </w:rPr>
        <w:t xml:space="preserve">соответствия </w:t>
      </w:r>
      <w:r w:rsidR="00FC3CF1" w:rsidRPr="004A3517">
        <w:rPr>
          <w:rFonts w:ascii="Times New Roman"/>
          <w:sz w:val="24"/>
          <w:szCs w:val="24"/>
          <w:lang w:val="ru-RU"/>
        </w:rPr>
        <w:t xml:space="preserve">результатов достижения </w:t>
      </w:r>
      <w:r w:rsidR="00E052C2" w:rsidRPr="004A3517">
        <w:rPr>
          <w:rFonts w:ascii="Times New Roman"/>
          <w:sz w:val="24"/>
          <w:szCs w:val="24"/>
          <w:lang w:val="ru-RU"/>
        </w:rPr>
        <w:t xml:space="preserve">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E052C2" w:rsidRPr="004A3517" w:rsidRDefault="00096960" w:rsidP="00C9630C">
      <w:pPr>
        <w:pStyle w:val="a5"/>
        <w:jc w:val="left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    </w:t>
      </w:r>
      <w:r w:rsidR="00E052C2" w:rsidRPr="004A3517">
        <w:rPr>
          <w:rFonts w:ascii="Times New Roman"/>
          <w:sz w:val="24"/>
          <w:szCs w:val="24"/>
          <w:lang w:val="ru-RU"/>
        </w:rPr>
        <w:t>●</w:t>
      </w:r>
      <w:r w:rsidR="00E052C2" w:rsidRPr="004A3517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="00C9630C" w:rsidRPr="004A3517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="00E052C2" w:rsidRPr="004A3517">
        <w:rPr>
          <w:rFonts w:ascii="Times New Roman"/>
          <w:sz w:val="24"/>
          <w:szCs w:val="24"/>
          <w:lang w:val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052C2" w:rsidRPr="004A3517" w:rsidRDefault="00096960" w:rsidP="00C9630C">
      <w:pPr>
        <w:pStyle w:val="a5"/>
        <w:jc w:val="left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   </w:t>
      </w:r>
      <w:r w:rsidR="00E052C2" w:rsidRPr="004A3517">
        <w:rPr>
          <w:rFonts w:ascii="Times New Roman"/>
          <w:sz w:val="24"/>
          <w:szCs w:val="24"/>
          <w:lang w:val="ru-RU"/>
        </w:rPr>
        <w:t>●</w:t>
      </w:r>
      <w:r w:rsidR="00C9630C" w:rsidRPr="004A3517">
        <w:rPr>
          <w:rFonts w:ascii="Times New Roman"/>
          <w:sz w:val="24"/>
          <w:szCs w:val="24"/>
          <w:lang w:val="ru-RU"/>
        </w:rPr>
        <w:t xml:space="preserve"> </w:t>
      </w:r>
      <w:r w:rsidR="00E052C2" w:rsidRPr="004A3517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="00E052C2" w:rsidRPr="004A3517">
        <w:rPr>
          <w:rFonts w:ascii="Times New Roman"/>
          <w:sz w:val="24"/>
          <w:szCs w:val="24"/>
          <w:lang w:val="ru-RU"/>
        </w:rPr>
        <w:t>регулирования частоты награждений (недопущение избыточности в поощрениях, чрезмерно большие группы поощряемых ит.п.);</w:t>
      </w:r>
    </w:p>
    <w:p w:rsidR="00E052C2" w:rsidRPr="004A3517" w:rsidRDefault="00096960" w:rsidP="00C9630C">
      <w:pPr>
        <w:pStyle w:val="a5"/>
        <w:jc w:val="left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   </w:t>
      </w:r>
      <w:r w:rsidR="00E052C2" w:rsidRPr="004A3517">
        <w:rPr>
          <w:rFonts w:ascii="Times New Roman"/>
          <w:sz w:val="24"/>
          <w:szCs w:val="24"/>
          <w:lang w:val="ru-RU"/>
        </w:rPr>
        <w:t>●</w:t>
      </w:r>
      <w:r w:rsidR="00C9630C" w:rsidRPr="004A3517">
        <w:rPr>
          <w:rFonts w:ascii="Times New Roman"/>
          <w:sz w:val="24"/>
          <w:szCs w:val="24"/>
          <w:lang w:val="ru-RU"/>
        </w:rPr>
        <w:t xml:space="preserve"> </w:t>
      </w:r>
      <w:r w:rsidR="00FC3CF1" w:rsidRPr="004A3517">
        <w:rPr>
          <w:rFonts w:ascii="Times New Roman"/>
          <w:sz w:val="24"/>
          <w:szCs w:val="24"/>
          <w:lang w:val="ru-RU"/>
        </w:rPr>
        <w:t xml:space="preserve"> </w:t>
      </w:r>
      <w:r w:rsidR="00E052C2" w:rsidRPr="004A3517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="00E052C2" w:rsidRPr="004A3517">
        <w:rPr>
          <w:rFonts w:ascii="Times New Roman"/>
          <w:sz w:val="24"/>
          <w:szCs w:val="24"/>
          <w:lang w:val="ru-RU"/>
        </w:rPr>
        <w:t xml:space="preserve"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="00E052C2" w:rsidRPr="004A3517">
        <w:rPr>
          <w:rFonts w:ascii="Times New Roman"/>
          <w:sz w:val="24"/>
          <w:szCs w:val="24"/>
          <w:lang w:val="ru-RU"/>
        </w:rPr>
        <w:t>обучающимися</w:t>
      </w:r>
      <w:proofErr w:type="gramEnd"/>
      <w:r w:rsidR="00E052C2" w:rsidRPr="004A3517">
        <w:rPr>
          <w:rFonts w:ascii="Times New Roman"/>
          <w:sz w:val="24"/>
          <w:szCs w:val="24"/>
          <w:lang w:val="ru-RU"/>
        </w:rPr>
        <w:t xml:space="preserve">, получившими и не получившими награды); </w:t>
      </w:r>
    </w:p>
    <w:p w:rsidR="00E052C2" w:rsidRPr="004A3517" w:rsidRDefault="00096960" w:rsidP="00C9630C">
      <w:pPr>
        <w:pStyle w:val="a5"/>
        <w:jc w:val="left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  </w:t>
      </w:r>
      <w:r w:rsidR="00E052C2" w:rsidRPr="004A3517">
        <w:rPr>
          <w:rFonts w:ascii="Times New Roman"/>
          <w:sz w:val="24"/>
          <w:szCs w:val="24"/>
          <w:lang w:val="ru-RU"/>
        </w:rPr>
        <w:t>●</w:t>
      </w:r>
      <w:r w:rsidR="00E052C2" w:rsidRPr="004A3517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="00C9630C" w:rsidRPr="004A3517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="00FC3CF1" w:rsidRPr="004A3517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="00E052C2" w:rsidRPr="004A3517">
        <w:rPr>
          <w:rFonts w:ascii="Times New Roman"/>
          <w:sz w:val="24"/>
          <w:szCs w:val="24"/>
          <w:lang w:val="ru-RU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 </w:t>
      </w:r>
    </w:p>
    <w:p w:rsidR="00E052C2" w:rsidRPr="004A3517" w:rsidRDefault="00096960" w:rsidP="00C9630C">
      <w:pPr>
        <w:pStyle w:val="a5"/>
        <w:jc w:val="left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 xml:space="preserve">  </w:t>
      </w:r>
      <w:r w:rsidR="00E052C2" w:rsidRPr="004A3517">
        <w:rPr>
          <w:rFonts w:ascii="Times New Roman"/>
          <w:sz w:val="24"/>
          <w:szCs w:val="24"/>
          <w:lang w:val="ru-RU"/>
        </w:rPr>
        <w:t>●</w:t>
      </w:r>
      <w:r w:rsidR="00E052C2" w:rsidRPr="004A3517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="00C9630C" w:rsidRPr="004A3517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="00FC3CF1" w:rsidRPr="004A3517">
        <w:rPr>
          <w:rFonts w:ascii="Times New Roman" w:eastAsia="Times New Roman"/>
          <w:sz w:val="24"/>
          <w:szCs w:val="24"/>
          <w:lang w:val="ru-RU"/>
        </w:rPr>
        <w:t xml:space="preserve"> </w:t>
      </w:r>
      <w:proofErr w:type="spellStart"/>
      <w:r w:rsidR="00E052C2" w:rsidRPr="004A3517">
        <w:rPr>
          <w:rFonts w:ascii="Times New Roman"/>
          <w:sz w:val="24"/>
          <w:szCs w:val="24"/>
          <w:lang w:val="ru-RU"/>
        </w:rPr>
        <w:t>дифференцированности</w:t>
      </w:r>
      <w:proofErr w:type="spellEnd"/>
      <w:r w:rsidR="00E052C2" w:rsidRPr="004A3517">
        <w:rPr>
          <w:rFonts w:ascii="Times New Roman"/>
          <w:sz w:val="24"/>
          <w:szCs w:val="24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E052C2" w:rsidRPr="004A3517" w:rsidRDefault="00E052C2" w:rsidP="00E052C2">
      <w:pPr>
        <w:jc w:val="both"/>
        <w:rPr>
          <w:rFonts w:ascii="Times New Roman" w:hAnsi="Times New Roman" w:cs="Times New Roman"/>
          <w:sz w:val="24"/>
          <w:szCs w:val="24"/>
        </w:rPr>
      </w:pPr>
      <w:r w:rsidRPr="004A3517">
        <w:rPr>
          <w:rFonts w:ascii="Times New Roman" w:hAnsi="Times New Roman" w:cs="Times New Roman"/>
          <w:sz w:val="24"/>
          <w:szCs w:val="24"/>
        </w:rPr>
        <w:tab/>
        <w:t xml:space="preserve"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</w:t>
      </w:r>
      <w:proofErr w:type="spellStart"/>
      <w:r w:rsidRPr="004A351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A3517">
        <w:rPr>
          <w:rFonts w:ascii="Times New Roman" w:hAnsi="Times New Roman" w:cs="Times New Roman"/>
          <w:sz w:val="24"/>
          <w:szCs w:val="24"/>
        </w:rPr>
        <w:t xml:space="preserve">, рейтинги, благотворительная поддержка. </w:t>
      </w:r>
      <w:r w:rsidRPr="004A3517">
        <w:rPr>
          <w:rFonts w:ascii="Times New Roman" w:hAnsi="Times New Roman" w:cs="Times New Roman"/>
          <w:sz w:val="24"/>
          <w:szCs w:val="24"/>
        </w:rPr>
        <w:tab/>
        <w:t>Ведение</w:t>
      </w:r>
      <w:r w:rsidR="00453C63" w:rsidRPr="004A35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C63" w:rsidRPr="004A351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453C63" w:rsidRPr="004A3517">
        <w:rPr>
          <w:rFonts w:ascii="Times New Roman" w:hAnsi="Times New Roman" w:cs="Times New Roman"/>
          <w:sz w:val="24"/>
          <w:szCs w:val="24"/>
        </w:rPr>
        <w:t xml:space="preserve"> - </w:t>
      </w:r>
      <w:r w:rsidRPr="004A3517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gramStart"/>
      <w:r w:rsidRPr="004A35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A3517">
        <w:rPr>
          <w:rFonts w:ascii="Times New Roman" w:hAnsi="Times New Roman" w:cs="Times New Roman"/>
          <w:sz w:val="24"/>
          <w:szCs w:val="24"/>
        </w:rPr>
        <w:t xml:space="preserve"> при ее организации и регулярном поощрении классными руководителями, поддержке родителями (законными представителями) по собиранию</w:t>
      </w:r>
      <w:r w:rsidR="00FC3CF1" w:rsidRPr="004A3517">
        <w:rPr>
          <w:rFonts w:ascii="Times New Roman" w:hAnsi="Times New Roman" w:cs="Times New Roman"/>
          <w:sz w:val="24"/>
          <w:szCs w:val="24"/>
        </w:rPr>
        <w:t xml:space="preserve"> и пополнению </w:t>
      </w:r>
      <w:proofErr w:type="spellStart"/>
      <w:r w:rsidR="00FC3CF1" w:rsidRPr="004A351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FC3CF1" w:rsidRPr="004A3517">
        <w:rPr>
          <w:rFonts w:ascii="Times New Roman" w:hAnsi="Times New Roman" w:cs="Times New Roman"/>
          <w:sz w:val="24"/>
          <w:szCs w:val="24"/>
        </w:rPr>
        <w:t xml:space="preserve"> учащегося</w:t>
      </w:r>
      <w:r w:rsidRPr="004A3517">
        <w:rPr>
          <w:rFonts w:ascii="Times New Roman" w:hAnsi="Times New Roman" w:cs="Times New Roman"/>
          <w:sz w:val="24"/>
          <w:szCs w:val="24"/>
        </w:rPr>
        <w:t xml:space="preserve">, фиксирующих и символизирующих достижения обучающегося. </w:t>
      </w:r>
      <w:proofErr w:type="spellStart"/>
      <w:r w:rsidRPr="004A351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A3517">
        <w:rPr>
          <w:rFonts w:ascii="Times New Roman" w:hAnsi="Times New Roman" w:cs="Times New Roman"/>
          <w:sz w:val="24"/>
          <w:szCs w:val="24"/>
        </w:rPr>
        <w:t xml:space="preserve"> может включать </w:t>
      </w:r>
      <w:r w:rsidR="00FC3CF1" w:rsidRPr="004A3517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4A3517">
        <w:rPr>
          <w:rFonts w:ascii="Times New Roman" w:hAnsi="Times New Roman" w:cs="Times New Roman"/>
          <w:sz w:val="24"/>
          <w:szCs w:val="24"/>
        </w:rPr>
        <w:t xml:space="preserve">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</w:t>
      </w:r>
      <w:proofErr w:type="spellStart"/>
      <w:r w:rsidRPr="004A351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A3517">
        <w:rPr>
          <w:rFonts w:ascii="Times New Roman" w:hAnsi="Times New Roman" w:cs="Times New Roman"/>
          <w:sz w:val="24"/>
          <w:szCs w:val="24"/>
        </w:rPr>
        <w:t xml:space="preserve"> возможно ведение </w:t>
      </w:r>
      <w:proofErr w:type="spellStart"/>
      <w:r w:rsidRPr="004A3517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A3517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E052C2" w:rsidRPr="004A3517" w:rsidRDefault="00E052C2" w:rsidP="00FC3CF1">
      <w:pPr>
        <w:rPr>
          <w:rFonts w:ascii="Times New Roman" w:hAnsi="Times New Roman" w:cs="Times New Roman"/>
          <w:sz w:val="24"/>
          <w:szCs w:val="24"/>
        </w:rPr>
      </w:pPr>
      <w:r w:rsidRPr="004A35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453C63" w:rsidRPr="004A3517">
        <w:rPr>
          <w:rFonts w:ascii="Times New Roman" w:hAnsi="Times New Roman" w:cs="Times New Roman"/>
          <w:sz w:val="24"/>
          <w:szCs w:val="24"/>
        </w:rPr>
        <w:t>Рейтинг -</w:t>
      </w:r>
      <w:r w:rsidRPr="004A3517">
        <w:rPr>
          <w:rFonts w:ascii="Times New Roman" w:hAnsi="Times New Roman" w:cs="Times New Roman"/>
          <w:sz w:val="24"/>
          <w:szCs w:val="24"/>
        </w:rPr>
        <w:t xml:space="preserve"> размещение имен обучающихся или названий групп в последовательности, определяемой их успешностью, достижениями в чем-либо. 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052C2" w:rsidRPr="004A3517" w:rsidRDefault="00E052C2" w:rsidP="00096960">
      <w:pPr>
        <w:jc w:val="center"/>
        <w:rPr>
          <w:rFonts w:ascii="Times New Roman" w:hAnsi="Times New Roman" w:cs="Times New Roman"/>
          <w:sz w:val="24"/>
          <w:szCs w:val="24"/>
        </w:rPr>
      </w:pPr>
      <w:r w:rsidRPr="004A3517">
        <w:rPr>
          <w:rFonts w:ascii="Times New Roman" w:hAnsi="Times New Roman" w:cs="Times New Roman"/>
          <w:sz w:val="24"/>
          <w:szCs w:val="24"/>
        </w:rPr>
        <w:t xml:space="preserve">Благотворительность предусматривает публичную презентацию благотворителей и их деятельности. Использование рейтингов, их форма, публичность, привлечение благотворителей, в том числе из социальных партнеров, их статус, акции, деятельность  соответствует укладу общеобразовательной организации,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общеобразовательной организации. </w:t>
      </w:r>
      <w:r w:rsidR="0009696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A3517">
        <w:rPr>
          <w:rFonts w:ascii="Times New Roman" w:hAnsi="Times New Roman" w:cs="Times New Roman"/>
          <w:b/>
          <w:bCs/>
          <w:sz w:val="24"/>
          <w:szCs w:val="24"/>
        </w:rPr>
        <w:t>3.5. Анализ  воспитательного процесса</w:t>
      </w:r>
    </w:p>
    <w:p w:rsidR="00096960" w:rsidRDefault="00E052C2" w:rsidP="00096960">
      <w:pPr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4A35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A3517">
        <w:rPr>
          <w:rFonts w:ascii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  <w:r w:rsidRPr="004A35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517"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E052C2" w:rsidRPr="004A3517" w:rsidRDefault="00E052C2" w:rsidP="00096960">
      <w:pPr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4A3517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E052C2" w:rsidRPr="004A3517" w:rsidRDefault="00E052C2" w:rsidP="00712512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17">
        <w:rPr>
          <w:rFonts w:ascii="Times New Roman" w:hAnsi="Times New Roman" w:cs="Times New Roman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4A3517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4A3517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E052C2" w:rsidRPr="004A3517" w:rsidRDefault="00E052C2" w:rsidP="00712512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17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E052C2" w:rsidRPr="004A3517" w:rsidRDefault="00E052C2" w:rsidP="00712512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17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E052C2" w:rsidRPr="004A3517" w:rsidRDefault="00E052C2" w:rsidP="00712512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517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E052C2" w:rsidRPr="00096960" w:rsidRDefault="00E052C2" w:rsidP="00E052C2">
      <w:pPr>
        <w:ind w:left="-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5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96960">
        <w:rPr>
          <w:rFonts w:ascii="Times New Roman" w:hAnsi="Times New Roman" w:cs="Times New Roman"/>
          <w:b/>
          <w:sz w:val="24"/>
          <w:szCs w:val="24"/>
        </w:rPr>
        <w:t xml:space="preserve">Основными направлениями анализа организуемого в школе воспитательного процесса </w:t>
      </w:r>
      <w:proofErr w:type="gramStart"/>
      <w:r w:rsidRPr="00096960">
        <w:rPr>
          <w:rFonts w:ascii="Times New Roman" w:hAnsi="Times New Roman" w:cs="Times New Roman"/>
          <w:b/>
          <w:sz w:val="24"/>
          <w:szCs w:val="24"/>
        </w:rPr>
        <w:t>следующие</w:t>
      </w:r>
      <w:proofErr w:type="gramEnd"/>
      <w:r w:rsidRPr="0009696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24B15" w:rsidRPr="004A3517" w:rsidRDefault="00E052C2" w:rsidP="00724B15">
      <w:pPr>
        <w:pStyle w:val="a5"/>
        <w:jc w:val="left"/>
        <w:rPr>
          <w:rFonts w:ascii="Times New Roman"/>
          <w:b/>
          <w:sz w:val="24"/>
          <w:szCs w:val="24"/>
          <w:lang w:val="ru-RU"/>
        </w:rPr>
      </w:pPr>
      <w:r w:rsidRPr="004A3517">
        <w:rPr>
          <w:rFonts w:ascii="Times New Roman"/>
          <w:i/>
          <w:sz w:val="24"/>
          <w:szCs w:val="24"/>
          <w:lang w:val="ru-RU"/>
        </w:rPr>
        <w:tab/>
      </w:r>
      <w:r w:rsidRPr="004A3517">
        <w:rPr>
          <w:rFonts w:ascii="Times New Roman"/>
          <w:i/>
          <w:sz w:val="24"/>
          <w:szCs w:val="24"/>
          <w:lang w:val="ru-RU"/>
        </w:rPr>
        <w:tab/>
      </w:r>
      <w:r w:rsidR="00453C63" w:rsidRPr="004A3517">
        <w:rPr>
          <w:rFonts w:ascii="Times New Roman"/>
          <w:b/>
          <w:sz w:val="24"/>
          <w:szCs w:val="24"/>
          <w:lang w:val="ru-RU"/>
        </w:rPr>
        <w:t>1.  Результаты воспитания, социализации и саморазвития школьников</w:t>
      </w:r>
    </w:p>
    <w:p w:rsidR="00E052C2" w:rsidRPr="004A3517" w:rsidRDefault="00453C63" w:rsidP="00724B15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/>
          <w:sz w:val="24"/>
          <w:szCs w:val="24"/>
          <w:lang w:val="ru-RU"/>
        </w:rPr>
        <w:t xml:space="preserve"> </w:t>
      </w:r>
      <w:r w:rsidR="00E052C2" w:rsidRPr="004A3517">
        <w:rPr>
          <w:rFonts w:ascii="Times New Roman"/>
          <w:sz w:val="24"/>
          <w:szCs w:val="24"/>
          <w:lang w:val="ru-RU"/>
        </w:rPr>
        <w:t>1.</w:t>
      </w:r>
      <w:r w:rsidR="00724B15" w:rsidRPr="004A3517">
        <w:rPr>
          <w:rFonts w:ascii="Times New Roman"/>
          <w:sz w:val="24"/>
          <w:szCs w:val="24"/>
          <w:lang w:val="ru-RU"/>
        </w:rPr>
        <w:t>1</w:t>
      </w:r>
      <w:r w:rsidR="005A3880" w:rsidRPr="004A3517">
        <w:rPr>
          <w:rFonts w:ascii="Times New Roman"/>
          <w:sz w:val="24"/>
          <w:szCs w:val="24"/>
          <w:lang w:val="ru-RU"/>
        </w:rPr>
        <w:t xml:space="preserve"> </w:t>
      </w:r>
      <w:r w:rsidR="00E052C2" w:rsidRPr="004A3517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="00E052C2" w:rsidRPr="004A3517">
        <w:rPr>
          <w:rFonts w:ascii="Times New Roman"/>
          <w:sz w:val="24"/>
          <w:szCs w:val="24"/>
          <w:lang w:val="ru-RU"/>
        </w:rPr>
        <w:t xml:space="preserve">Критерием, на основе которого осуществляется  данный анализ, является динамика </w:t>
      </w:r>
      <w:r w:rsidR="00E052C2" w:rsidRPr="004A3517">
        <w:rPr>
          <w:rFonts w:ascii="Times New Roman"/>
          <w:sz w:val="24"/>
          <w:szCs w:val="24"/>
          <w:lang w:val="ru-RU"/>
        </w:rPr>
        <w:tab/>
        <w:t xml:space="preserve">личностного </w:t>
      </w:r>
      <w:r w:rsidR="00E052C2" w:rsidRPr="004A3517">
        <w:rPr>
          <w:rFonts w:ascii="Times New Roman"/>
          <w:sz w:val="24"/>
          <w:szCs w:val="24"/>
          <w:lang w:val="ru-RU"/>
        </w:rPr>
        <w:tab/>
        <w:t>развития школьников каждого класса.</w:t>
      </w:r>
    </w:p>
    <w:p w:rsidR="00E052C2" w:rsidRPr="004A3517" w:rsidRDefault="00E052C2" w:rsidP="005A3880">
      <w:pPr>
        <w:pStyle w:val="a5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Pr="004A3517">
        <w:rPr>
          <w:rFonts w:ascii="Times New Roman"/>
          <w:sz w:val="24"/>
          <w:szCs w:val="24"/>
          <w:lang w:val="ru-RU"/>
        </w:rPr>
        <w:t xml:space="preserve">Осуществляется анализ классными руководителями совместно с заместителем директора </w:t>
      </w:r>
      <w:r w:rsidR="005A3880" w:rsidRPr="004A3517">
        <w:rPr>
          <w:rFonts w:ascii="Times New Roman"/>
          <w:sz w:val="24"/>
          <w:szCs w:val="24"/>
          <w:lang w:val="ru-RU"/>
        </w:rPr>
        <w:lastRenderedPageBreak/>
        <w:t xml:space="preserve">по </w:t>
      </w:r>
      <w:r w:rsidRPr="004A3517">
        <w:rPr>
          <w:rFonts w:ascii="Times New Roman"/>
          <w:sz w:val="24"/>
          <w:szCs w:val="24"/>
          <w:lang w:val="ru-RU"/>
        </w:rPr>
        <w:t>воспитательной работе с последующим обсуждением его результа</w:t>
      </w:r>
      <w:r w:rsidR="005A3880" w:rsidRPr="004A3517">
        <w:rPr>
          <w:rFonts w:ascii="Times New Roman"/>
          <w:sz w:val="24"/>
          <w:szCs w:val="24"/>
          <w:lang w:val="ru-RU"/>
        </w:rPr>
        <w:t xml:space="preserve">тов на заседании методического </w:t>
      </w:r>
      <w:r w:rsidRPr="004A3517">
        <w:rPr>
          <w:rFonts w:ascii="Times New Roman"/>
          <w:sz w:val="24"/>
          <w:szCs w:val="24"/>
          <w:lang w:val="ru-RU"/>
        </w:rPr>
        <w:t>объединения классных руководителей или педагогическом совете школы.</w:t>
      </w:r>
    </w:p>
    <w:p w:rsidR="00E052C2" w:rsidRPr="004A3517" w:rsidRDefault="00E052C2" w:rsidP="00724B15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 w:eastAsia="Times New Roman"/>
          <w:sz w:val="24"/>
          <w:szCs w:val="24"/>
          <w:lang w:val="ru-RU"/>
        </w:rPr>
        <w:t xml:space="preserve">  </w:t>
      </w:r>
      <w:r w:rsidRPr="004A3517">
        <w:rPr>
          <w:rFonts w:ascii="Times New Roman"/>
          <w:sz w:val="24"/>
          <w:szCs w:val="24"/>
          <w:lang w:val="ru-RU"/>
        </w:rPr>
        <w:t>Способом получения информации о результ</w:t>
      </w:r>
      <w:r w:rsidR="005A3880" w:rsidRPr="004A3517">
        <w:rPr>
          <w:rFonts w:ascii="Times New Roman"/>
          <w:sz w:val="24"/>
          <w:szCs w:val="24"/>
          <w:lang w:val="ru-RU"/>
        </w:rPr>
        <w:t xml:space="preserve">атах воспитания, социализации и саморазвития </w:t>
      </w:r>
      <w:r w:rsidRPr="004A3517">
        <w:rPr>
          <w:rFonts w:ascii="Times New Roman"/>
          <w:sz w:val="24"/>
          <w:szCs w:val="24"/>
          <w:lang w:val="ru-RU"/>
        </w:rPr>
        <w:t>школьников является педагогическое наблюдение.</w:t>
      </w:r>
    </w:p>
    <w:p w:rsidR="00453C63" w:rsidRPr="004A3517" w:rsidRDefault="007A436A" w:rsidP="00724B15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 w:eastAsia="Times New Roman"/>
          <w:sz w:val="24"/>
          <w:szCs w:val="24"/>
          <w:lang w:val="ru-RU"/>
        </w:rPr>
        <w:t xml:space="preserve">  </w:t>
      </w:r>
      <w:r w:rsidR="00E052C2" w:rsidRPr="004A3517">
        <w:rPr>
          <w:rFonts w:ascii="Times New Roman"/>
          <w:sz w:val="24"/>
          <w:szCs w:val="24"/>
          <w:lang w:val="ru-RU"/>
        </w:rPr>
        <w:t xml:space="preserve">Внимание педагогов сосредотачивается на следующих вопросах: </w:t>
      </w:r>
    </w:p>
    <w:p w:rsidR="007A436A" w:rsidRPr="004A3517" w:rsidRDefault="007A436A" w:rsidP="00712512">
      <w:pPr>
        <w:pStyle w:val="a5"/>
        <w:numPr>
          <w:ilvl w:val="0"/>
          <w:numId w:val="21"/>
        </w:numPr>
        <w:jc w:val="left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/>
          <w:sz w:val="24"/>
          <w:szCs w:val="24"/>
          <w:lang w:val="ru-RU"/>
        </w:rPr>
        <w:t xml:space="preserve">какие прежде </w:t>
      </w:r>
      <w:r w:rsidR="00E052C2" w:rsidRPr="004A3517">
        <w:rPr>
          <w:rFonts w:ascii="Times New Roman"/>
          <w:sz w:val="24"/>
          <w:szCs w:val="24"/>
          <w:lang w:val="ru-RU"/>
        </w:rPr>
        <w:t>существовавшие проблемы личностного развития школьни</w:t>
      </w:r>
      <w:r w:rsidR="00453C63" w:rsidRPr="004A3517">
        <w:rPr>
          <w:rFonts w:ascii="Times New Roman"/>
          <w:sz w:val="24"/>
          <w:szCs w:val="24"/>
          <w:lang w:val="ru-RU"/>
        </w:rPr>
        <w:t xml:space="preserve">ков удалось решить за минувший </w:t>
      </w:r>
      <w:r w:rsidR="00E052C2" w:rsidRPr="004A3517">
        <w:rPr>
          <w:rFonts w:ascii="Times New Roman"/>
          <w:sz w:val="24"/>
          <w:szCs w:val="24"/>
          <w:lang w:val="ru-RU"/>
        </w:rPr>
        <w:t xml:space="preserve">учебный год; </w:t>
      </w:r>
    </w:p>
    <w:p w:rsidR="007A436A" w:rsidRPr="004A3517" w:rsidRDefault="00E052C2" w:rsidP="00712512">
      <w:pPr>
        <w:pStyle w:val="a5"/>
        <w:numPr>
          <w:ilvl w:val="0"/>
          <w:numId w:val="21"/>
        </w:numPr>
        <w:jc w:val="left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/>
          <w:sz w:val="24"/>
          <w:szCs w:val="24"/>
          <w:lang w:val="ru-RU"/>
        </w:rPr>
        <w:t>какие проблемы решить не удалось и почему;</w:t>
      </w:r>
    </w:p>
    <w:p w:rsidR="00E052C2" w:rsidRPr="004A3517" w:rsidRDefault="00E052C2" w:rsidP="00712512">
      <w:pPr>
        <w:pStyle w:val="a5"/>
        <w:numPr>
          <w:ilvl w:val="0"/>
          <w:numId w:val="21"/>
        </w:numPr>
        <w:jc w:val="left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/>
          <w:sz w:val="24"/>
          <w:szCs w:val="24"/>
          <w:lang w:val="ru-RU"/>
        </w:rPr>
        <w:t>какие</w:t>
      </w:r>
      <w:r w:rsidR="00453C63" w:rsidRPr="004A3517">
        <w:rPr>
          <w:rFonts w:ascii="Times New Roman"/>
          <w:sz w:val="24"/>
          <w:szCs w:val="24"/>
          <w:lang w:val="ru-RU"/>
        </w:rPr>
        <w:t xml:space="preserve"> новые проблемы появились, </w:t>
      </w:r>
      <w:proofErr w:type="gramStart"/>
      <w:r w:rsidR="00453C63" w:rsidRPr="004A3517">
        <w:rPr>
          <w:rFonts w:ascii="Times New Roman"/>
          <w:sz w:val="24"/>
          <w:szCs w:val="24"/>
          <w:lang w:val="ru-RU"/>
        </w:rPr>
        <w:t>над</w:t>
      </w:r>
      <w:proofErr w:type="gramEnd"/>
      <w:r w:rsidR="00453C63" w:rsidRPr="004A3517">
        <w:rPr>
          <w:rFonts w:ascii="Times New Roman"/>
          <w:sz w:val="24"/>
          <w:szCs w:val="24"/>
          <w:lang w:val="ru-RU"/>
        </w:rPr>
        <w:t xml:space="preserve"> </w:t>
      </w:r>
      <w:r w:rsidRPr="004A3517">
        <w:rPr>
          <w:rFonts w:ascii="Times New Roman"/>
          <w:sz w:val="24"/>
          <w:szCs w:val="24"/>
          <w:lang w:val="ru-RU"/>
        </w:rPr>
        <w:t>чем далее предстоит работать педагогическому коллективу.</w:t>
      </w:r>
    </w:p>
    <w:p w:rsidR="00E052C2" w:rsidRPr="004A3517" w:rsidRDefault="007A436A" w:rsidP="007A436A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096960">
        <w:rPr>
          <w:rFonts w:ascii="Times New Roman"/>
          <w:b/>
          <w:sz w:val="24"/>
          <w:szCs w:val="24"/>
          <w:lang w:val="ru-RU"/>
        </w:rPr>
        <w:t>1.</w:t>
      </w:r>
      <w:r w:rsidR="00724B15" w:rsidRPr="00096960">
        <w:rPr>
          <w:rFonts w:ascii="Times New Roman"/>
          <w:b/>
          <w:sz w:val="24"/>
          <w:szCs w:val="24"/>
          <w:lang w:val="ru-RU"/>
        </w:rPr>
        <w:t>2</w:t>
      </w:r>
      <w:r w:rsidR="00E052C2" w:rsidRPr="00096960">
        <w:rPr>
          <w:rFonts w:ascii="Times New Roman"/>
          <w:b/>
          <w:sz w:val="24"/>
          <w:szCs w:val="24"/>
          <w:lang w:val="ru-RU"/>
        </w:rPr>
        <w:t xml:space="preserve"> </w:t>
      </w:r>
      <w:r w:rsidR="00096960" w:rsidRPr="00096960">
        <w:rPr>
          <w:rFonts w:ascii="Times New Roman"/>
          <w:b/>
          <w:sz w:val="24"/>
          <w:szCs w:val="24"/>
          <w:lang w:val="ru-RU"/>
        </w:rPr>
        <w:t xml:space="preserve">.  </w:t>
      </w:r>
      <w:r w:rsidR="00E052C2" w:rsidRPr="00096960">
        <w:rPr>
          <w:rFonts w:ascii="Times New Roman"/>
          <w:b/>
          <w:sz w:val="24"/>
          <w:szCs w:val="24"/>
          <w:lang w:val="ru-RU"/>
        </w:rPr>
        <w:t>Состояние организуемой в школе совместной деятельности детей и взрослых</w:t>
      </w:r>
      <w:r w:rsidR="00E052C2" w:rsidRPr="004A3517">
        <w:rPr>
          <w:rFonts w:ascii="Times New Roman"/>
          <w:sz w:val="24"/>
          <w:szCs w:val="24"/>
          <w:lang w:val="ru-RU"/>
        </w:rPr>
        <w:t>.</w:t>
      </w:r>
    </w:p>
    <w:p w:rsidR="00E052C2" w:rsidRPr="004A3517" w:rsidRDefault="00E052C2" w:rsidP="005A3880">
      <w:pPr>
        <w:pStyle w:val="a5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 w:eastAsia="Times New Roman"/>
          <w:i/>
          <w:sz w:val="24"/>
          <w:szCs w:val="24"/>
          <w:lang w:val="ru-RU"/>
        </w:rPr>
        <w:tab/>
        <w:t xml:space="preserve">   </w:t>
      </w:r>
      <w:r w:rsidRPr="004A3517">
        <w:rPr>
          <w:rFonts w:ascii="Times New Roman"/>
          <w:sz w:val="24"/>
          <w:szCs w:val="24"/>
          <w:lang w:val="ru-RU"/>
        </w:rPr>
        <w:t>Критерием, на основе которого осуществляется данный анализ, является наличие в</w:t>
      </w:r>
      <w:r w:rsidR="007A436A" w:rsidRPr="004A3517">
        <w:rPr>
          <w:rFonts w:ascii="Times New Roman"/>
          <w:sz w:val="24"/>
          <w:szCs w:val="24"/>
          <w:lang w:val="ru-RU"/>
        </w:rPr>
        <w:t xml:space="preserve"> школе интересной, событийно </w:t>
      </w:r>
      <w:r w:rsidRPr="004A3517">
        <w:rPr>
          <w:rFonts w:ascii="Times New Roman"/>
          <w:sz w:val="24"/>
          <w:szCs w:val="24"/>
          <w:lang w:val="ru-RU"/>
        </w:rPr>
        <w:t>-</w:t>
      </w:r>
      <w:r w:rsidR="007A436A" w:rsidRPr="004A3517">
        <w:rPr>
          <w:rFonts w:ascii="Times New Roman"/>
          <w:sz w:val="24"/>
          <w:szCs w:val="24"/>
          <w:lang w:val="ru-RU"/>
        </w:rPr>
        <w:t xml:space="preserve"> </w:t>
      </w:r>
      <w:r w:rsidRPr="004A3517">
        <w:rPr>
          <w:rFonts w:ascii="Times New Roman"/>
          <w:sz w:val="24"/>
          <w:szCs w:val="24"/>
          <w:lang w:val="ru-RU"/>
        </w:rPr>
        <w:t>насыщенной и личностно</w:t>
      </w:r>
      <w:r w:rsidR="007A436A" w:rsidRPr="004A3517">
        <w:rPr>
          <w:rFonts w:ascii="Times New Roman"/>
          <w:sz w:val="24"/>
          <w:szCs w:val="24"/>
          <w:lang w:val="ru-RU"/>
        </w:rPr>
        <w:t xml:space="preserve"> </w:t>
      </w:r>
      <w:r w:rsidRPr="004A3517">
        <w:rPr>
          <w:rFonts w:ascii="Times New Roman"/>
          <w:sz w:val="24"/>
          <w:szCs w:val="24"/>
          <w:lang w:val="ru-RU"/>
        </w:rPr>
        <w:t>-</w:t>
      </w:r>
      <w:r w:rsidR="007A436A" w:rsidRPr="004A3517">
        <w:rPr>
          <w:rFonts w:ascii="Times New Roman"/>
          <w:sz w:val="24"/>
          <w:szCs w:val="24"/>
          <w:lang w:val="ru-RU"/>
        </w:rPr>
        <w:t xml:space="preserve"> </w:t>
      </w:r>
      <w:r w:rsidRPr="004A3517">
        <w:rPr>
          <w:rFonts w:ascii="Times New Roman"/>
          <w:sz w:val="24"/>
          <w:szCs w:val="24"/>
          <w:lang w:val="ru-RU"/>
        </w:rPr>
        <w:t>развивающей с</w:t>
      </w:r>
      <w:r w:rsidR="007A436A" w:rsidRPr="004A3517">
        <w:rPr>
          <w:rFonts w:ascii="Times New Roman"/>
          <w:sz w:val="24"/>
          <w:szCs w:val="24"/>
          <w:lang w:val="ru-RU"/>
        </w:rPr>
        <w:t xml:space="preserve">овместной деятельности детей и </w:t>
      </w:r>
      <w:r w:rsidRPr="004A3517">
        <w:rPr>
          <w:rFonts w:ascii="Times New Roman"/>
          <w:sz w:val="24"/>
          <w:szCs w:val="24"/>
          <w:lang w:val="ru-RU"/>
        </w:rPr>
        <w:t>взрослых.</w:t>
      </w:r>
    </w:p>
    <w:p w:rsidR="00E052C2" w:rsidRPr="004A3517" w:rsidRDefault="00E052C2" w:rsidP="00724B15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/>
          <w:sz w:val="24"/>
          <w:szCs w:val="24"/>
          <w:lang w:val="ru-RU"/>
        </w:rPr>
        <w:t>Осуществляется анализ заместителем директора по воспитательной работе, классными</w:t>
      </w:r>
      <w:r w:rsidR="00453C63" w:rsidRPr="004A3517">
        <w:rPr>
          <w:rFonts w:ascii="Times New Roman"/>
          <w:sz w:val="24"/>
          <w:szCs w:val="24"/>
          <w:lang w:val="ru-RU"/>
        </w:rPr>
        <w:t xml:space="preserve"> </w:t>
      </w:r>
      <w:r w:rsidRPr="004A3517">
        <w:rPr>
          <w:rFonts w:ascii="Times New Roman"/>
          <w:sz w:val="24"/>
          <w:szCs w:val="24"/>
          <w:lang w:val="ru-RU"/>
        </w:rPr>
        <w:t>руководителями, активом школьного ученического самоуправления и родителями, хорошо</w:t>
      </w:r>
      <w:r w:rsidR="00453C63" w:rsidRPr="004A3517">
        <w:rPr>
          <w:rFonts w:ascii="Times New Roman"/>
          <w:sz w:val="24"/>
          <w:szCs w:val="24"/>
          <w:lang w:val="ru-RU"/>
        </w:rPr>
        <w:t xml:space="preserve"> </w:t>
      </w:r>
      <w:r w:rsidRPr="004A3517">
        <w:rPr>
          <w:rFonts w:ascii="Times New Roman"/>
          <w:sz w:val="24"/>
          <w:szCs w:val="24"/>
          <w:lang w:val="ru-RU"/>
        </w:rPr>
        <w:t>знакомыми с деятельностью школы.</w:t>
      </w:r>
    </w:p>
    <w:p w:rsidR="00E052C2" w:rsidRPr="004A3517" w:rsidRDefault="00453C63" w:rsidP="00724B15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 w:eastAsia="Times New Roman"/>
          <w:sz w:val="24"/>
          <w:szCs w:val="24"/>
          <w:lang w:val="ru-RU"/>
        </w:rPr>
        <w:tab/>
      </w:r>
      <w:r w:rsidR="00E052C2" w:rsidRPr="004A3517">
        <w:rPr>
          <w:rFonts w:ascii="Times New Roman" w:eastAsia="Times New Roman"/>
          <w:sz w:val="24"/>
          <w:szCs w:val="24"/>
          <w:lang w:val="ru-RU"/>
        </w:rPr>
        <w:t xml:space="preserve"> </w:t>
      </w:r>
      <w:r w:rsidR="00E052C2" w:rsidRPr="004A3517">
        <w:rPr>
          <w:rFonts w:ascii="Times New Roman"/>
          <w:sz w:val="24"/>
          <w:szCs w:val="24"/>
          <w:lang w:val="ru-RU"/>
        </w:rPr>
        <w:t>Способами получения информации о состоянии о</w:t>
      </w:r>
      <w:r w:rsidR="007A436A" w:rsidRPr="004A3517">
        <w:rPr>
          <w:rFonts w:ascii="Times New Roman"/>
          <w:sz w:val="24"/>
          <w:szCs w:val="24"/>
          <w:lang w:val="ru-RU"/>
        </w:rPr>
        <w:t xml:space="preserve">рганизуемой в школе совместной </w:t>
      </w:r>
      <w:r w:rsidR="00E052C2" w:rsidRPr="004A3517">
        <w:rPr>
          <w:rFonts w:ascii="Times New Roman"/>
          <w:sz w:val="24"/>
          <w:szCs w:val="24"/>
          <w:lang w:val="ru-RU"/>
        </w:rPr>
        <w:t>деятельности детей и взрослых могут быть беседы со школьникам</w:t>
      </w:r>
      <w:r w:rsidR="007A436A" w:rsidRPr="004A3517">
        <w:rPr>
          <w:rFonts w:ascii="Times New Roman"/>
          <w:sz w:val="24"/>
          <w:szCs w:val="24"/>
          <w:lang w:val="ru-RU"/>
        </w:rPr>
        <w:t xml:space="preserve">и и их родителями, педагогами, членами актива </w:t>
      </w:r>
      <w:r w:rsidR="00E052C2" w:rsidRPr="004A3517">
        <w:rPr>
          <w:rFonts w:ascii="Times New Roman"/>
          <w:sz w:val="24"/>
          <w:szCs w:val="24"/>
          <w:lang w:val="ru-RU"/>
        </w:rPr>
        <w:t>ученического самоуправления</w:t>
      </w:r>
      <w:r w:rsidR="007A436A" w:rsidRPr="004A3517">
        <w:rPr>
          <w:rFonts w:ascii="Times New Roman"/>
          <w:sz w:val="24"/>
          <w:szCs w:val="24"/>
          <w:lang w:val="ru-RU"/>
        </w:rPr>
        <w:t xml:space="preserve">, при необходимости - </w:t>
      </w:r>
      <w:r w:rsidR="00E052C2" w:rsidRPr="004A3517">
        <w:rPr>
          <w:rFonts w:ascii="Times New Roman"/>
          <w:sz w:val="24"/>
          <w:szCs w:val="24"/>
          <w:lang w:val="ru-RU"/>
        </w:rPr>
        <w:t xml:space="preserve">их анкетирование. </w:t>
      </w:r>
      <w:r w:rsidR="007A436A" w:rsidRPr="004A3517">
        <w:rPr>
          <w:rFonts w:ascii="Times New Roman"/>
          <w:sz w:val="24"/>
          <w:szCs w:val="24"/>
          <w:lang w:val="ru-RU"/>
        </w:rPr>
        <w:t xml:space="preserve">Полученные </w:t>
      </w:r>
      <w:r w:rsidR="00E052C2" w:rsidRPr="004A3517">
        <w:rPr>
          <w:rFonts w:ascii="Times New Roman"/>
          <w:sz w:val="24"/>
          <w:szCs w:val="24"/>
          <w:lang w:val="ru-RU"/>
        </w:rPr>
        <w:t>результаты обсуждаются на заседании методического объедине</w:t>
      </w:r>
      <w:r w:rsidR="007A436A" w:rsidRPr="004A3517">
        <w:rPr>
          <w:rFonts w:ascii="Times New Roman"/>
          <w:sz w:val="24"/>
          <w:szCs w:val="24"/>
          <w:lang w:val="ru-RU"/>
        </w:rPr>
        <w:t xml:space="preserve">ния классных руководителей или </w:t>
      </w:r>
      <w:r w:rsidR="00E052C2" w:rsidRPr="004A3517">
        <w:rPr>
          <w:rFonts w:ascii="Times New Roman"/>
          <w:sz w:val="24"/>
          <w:szCs w:val="24"/>
          <w:lang w:val="ru-RU"/>
        </w:rPr>
        <w:t>педагогическом совете школы.</w:t>
      </w:r>
    </w:p>
    <w:p w:rsidR="00E052C2" w:rsidRPr="004A3517" w:rsidRDefault="007A436A" w:rsidP="00724B15">
      <w:pPr>
        <w:pStyle w:val="a5"/>
        <w:jc w:val="left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 w:eastAsia="Times New Roman"/>
          <w:sz w:val="24"/>
          <w:szCs w:val="24"/>
          <w:lang w:val="ru-RU"/>
        </w:rPr>
        <w:tab/>
      </w:r>
      <w:r w:rsidR="00E052C2" w:rsidRPr="004A3517">
        <w:rPr>
          <w:rFonts w:ascii="Times New Roman"/>
          <w:sz w:val="24"/>
          <w:szCs w:val="24"/>
          <w:lang w:val="ru-RU"/>
        </w:rPr>
        <w:t xml:space="preserve">Внимание при этом сосредотачивается на вопросах, связанных </w:t>
      </w:r>
      <w:proofErr w:type="gramStart"/>
      <w:r w:rsidR="00E052C2" w:rsidRPr="004A3517">
        <w:rPr>
          <w:rFonts w:ascii="Times New Roman"/>
          <w:sz w:val="24"/>
          <w:szCs w:val="24"/>
          <w:lang w:val="ru-RU"/>
        </w:rPr>
        <w:t>с</w:t>
      </w:r>
      <w:proofErr w:type="gramEnd"/>
      <w:r w:rsidR="00E052C2" w:rsidRPr="004A3517">
        <w:rPr>
          <w:rFonts w:ascii="Times New Roman"/>
          <w:sz w:val="24"/>
          <w:szCs w:val="24"/>
          <w:lang w:val="ru-RU"/>
        </w:rPr>
        <w:t xml:space="preserve">: </w:t>
      </w:r>
    </w:p>
    <w:p w:rsidR="007A436A" w:rsidRPr="004A3517" w:rsidRDefault="00E052C2" w:rsidP="00712512">
      <w:pPr>
        <w:pStyle w:val="a5"/>
        <w:numPr>
          <w:ilvl w:val="0"/>
          <w:numId w:val="22"/>
        </w:numPr>
        <w:jc w:val="left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/>
          <w:sz w:val="24"/>
          <w:szCs w:val="24"/>
          <w:lang w:val="ru-RU"/>
        </w:rPr>
        <w:t>качеством проводимых общешкольных ключевых дел;</w:t>
      </w:r>
    </w:p>
    <w:p w:rsidR="00E052C2" w:rsidRPr="004A3517" w:rsidRDefault="00E052C2" w:rsidP="00712512">
      <w:pPr>
        <w:pStyle w:val="a5"/>
        <w:numPr>
          <w:ilvl w:val="0"/>
          <w:numId w:val="22"/>
        </w:numPr>
        <w:jc w:val="left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/>
          <w:sz w:val="24"/>
          <w:szCs w:val="24"/>
          <w:lang w:val="ru-RU"/>
        </w:rPr>
        <w:t xml:space="preserve">качеством совместной деятельности классных руководителей и их классов; </w:t>
      </w:r>
    </w:p>
    <w:p w:rsidR="00E052C2" w:rsidRPr="004A3517" w:rsidRDefault="00E052C2" w:rsidP="00712512">
      <w:pPr>
        <w:pStyle w:val="a5"/>
        <w:numPr>
          <w:ilvl w:val="0"/>
          <w:numId w:val="23"/>
        </w:numPr>
        <w:jc w:val="left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/>
          <w:sz w:val="24"/>
          <w:szCs w:val="24"/>
          <w:lang w:val="ru-RU"/>
        </w:rPr>
        <w:t xml:space="preserve">качеством организуемой в школе внеурочной деятельности; </w:t>
      </w:r>
    </w:p>
    <w:p w:rsidR="00E052C2" w:rsidRPr="004A3517" w:rsidRDefault="00E052C2" w:rsidP="00712512">
      <w:pPr>
        <w:pStyle w:val="a5"/>
        <w:numPr>
          <w:ilvl w:val="0"/>
          <w:numId w:val="23"/>
        </w:numPr>
        <w:jc w:val="left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/>
          <w:sz w:val="24"/>
          <w:szCs w:val="24"/>
          <w:lang w:val="ru-RU"/>
        </w:rPr>
        <w:t>качеством реализации личностно</w:t>
      </w:r>
      <w:r w:rsidR="007A436A" w:rsidRPr="004A3517">
        <w:rPr>
          <w:rFonts w:ascii="Times New Roman"/>
          <w:sz w:val="24"/>
          <w:szCs w:val="24"/>
          <w:lang w:val="ru-RU"/>
        </w:rPr>
        <w:t xml:space="preserve"> </w:t>
      </w:r>
      <w:r w:rsidRPr="004A3517">
        <w:rPr>
          <w:rFonts w:ascii="Times New Roman"/>
          <w:sz w:val="24"/>
          <w:szCs w:val="24"/>
          <w:lang w:val="ru-RU"/>
        </w:rPr>
        <w:t>-</w:t>
      </w:r>
      <w:r w:rsidR="007A436A" w:rsidRPr="004A3517">
        <w:rPr>
          <w:rFonts w:ascii="Times New Roman"/>
          <w:sz w:val="24"/>
          <w:szCs w:val="24"/>
          <w:lang w:val="ru-RU"/>
        </w:rPr>
        <w:t xml:space="preserve"> </w:t>
      </w:r>
      <w:r w:rsidRPr="004A3517">
        <w:rPr>
          <w:rFonts w:ascii="Times New Roman"/>
          <w:sz w:val="24"/>
          <w:szCs w:val="24"/>
          <w:lang w:val="ru-RU"/>
        </w:rPr>
        <w:t xml:space="preserve">развивающего потенциала школьных уроков; </w:t>
      </w:r>
    </w:p>
    <w:p w:rsidR="00E052C2" w:rsidRPr="004A3517" w:rsidRDefault="00E052C2" w:rsidP="00712512">
      <w:pPr>
        <w:pStyle w:val="a5"/>
        <w:numPr>
          <w:ilvl w:val="0"/>
          <w:numId w:val="23"/>
        </w:numPr>
        <w:jc w:val="left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/>
          <w:sz w:val="24"/>
          <w:szCs w:val="24"/>
          <w:lang w:val="ru-RU"/>
        </w:rPr>
        <w:t>качеством существующего в школе ученического самоуправления;</w:t>
      </w:r>
    </w:p>
    <w:p w:rsidR="00E052C2" w:rsidRPr="004A3517" w:rsidRDefault="00E052C2" w:rsidP="00712512">
      <w:pPr>
        <w:pStyle w:val="a5"/>
        <w:numPr>
          <w:ilvl w:val="0"/>
          <w:numId w:val="23"/>
        </w:numPr>
        <w:jc w:val="left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/>
          <w:sz w:val="24"/>
          <w:szCs w:val="24"/>
          <w:lang w:val="ru-RU"/>
        </w:rPr>
        <w:t>качеством функционирующих на базе школы детских общественных объединений;</w:t>
      </w:r>
    </w:p>
    <w:p w:rsidR="00E052C2" w:rsidRPr="004A3517" w:rsidRDefault="00E052C2" w:rsidP="00712512">
      <w:pPr>
        <w:pStyle w:val="a5"/>
        <w:numPr>
          <w:ilvl w:val="0"/>
          <w:numId w:val="23"/>
        </w:numPr>
        <w:jc w:val="left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/>
          <w:sz w:val="24"/>
          <w:szCs w:val="24"/>
          <w:lang w:val="ru-RU"/>
        </w:rPr>
        <w:t xml:space="preserve">качеством проводимых в школе экскурсий, экспедиций, походов; </w:t>
      </w:r>
    </w:p>
    <w:p w:rsidR="00E052C2" w:rsidRPr="004A3517" w:rsidRDefault="00E052C2" w:rsidP="00712512">
      <w:pPr>
        <w:pStyle w:val="a5"/>
        <w:numPr>
          <w:ilvl w:val="0"/>
          <w:numId w:val="23"/>
        </w:numPr>
        <w:jc w:val="left"/>
        <w:rPr>
          <w:rFonts w:ascii="Times New Roman"/>
          <w:sz w:val="24"/>
          <w:szCs w:val="24"/>
        </w:rPr>
      </w:pPr>
      <w:proofErr w:type="spellStart"/>
      <w:r w:rsidRPr="004A3517">
        <w:rPr>
          <w:rFonts w:ascii="Times New Roman"/>
          <w:sz w:val="24"/>
          <w:szCs w:val="24"/>
        </w:rPr>
        <w:t>качеством</w:t>
      </w:r>
      <w:proofErr w:type="spellEnd"/>
      <w:r w:rsidRPr="004A3517">
        <w:rPr>
          <w:rFonts w:ascii="Times New Roman"/>
          <w:sz w:val="24"/>
          <w:szCs w:val="24"/>
        </w:rPr>
        <w:t xml:space="preserve"> </w:t>
      </w:r>
      <w:proofErr w:type="spellStart"/>
      <w:r w:rsidRPr="004A3517">
        <w:rPr>
          <w:rFonts w:ascii="Times New Roman"/>
          <w:sz w:val="24"/>
          <w:szCs w:val="24"/>
        </w:rPr>
        <w:t>профориентационной</w:t>
      </w:r>
      <w:proofErr w:type="spellEnd"/>
      <w:r w:rsidRPr="004A3517">
        <w:rPr>
          <w:rFonts w:ascii="Times New Roman"/>
          <w:sz w:val="24"/>
          <w:szCs w:val="24"/>
        </w:rPr>
        <w:t xml:space="preserve"> </w:t>
      </w:r>
      <w:proofErr w:type="spellStart"/>
      <w:r w:rsidRPr="004A3517">
        <w:rPr>
          <w:rFonts w:ascii="Times New Roman"/>
          <w:sz w:val="24"/>
          <w:szCs w:val="24"/>
        </w:rPr>
        <w:t>работы</w:t>
      </w:r>
      <w:proofErr w:type="spellEnd"/>
      <w:r w:rsidRPr="004A3517">
        <w:rPr>
          <w:rFonts w:ascii="Times New Roman"/>
          <w:sz w:val="24"/>
          <w:szCs w:val="24"/>
        </w:rPr>
        <w:t xml:space="preserve"> </w:t>
      </w:r>
      <w:proofErr w:type="spellStart"/>
      <w:r w:rsidRPr="004A3517">
        <w:rPr>
          <w:rFonts w:ascii="Times New Roman"/>
          <w:sz w:val="24"/>
          <w:szCs w:val="24"/>
        </w:rPr>
        <w:t>школы</w:t>
      </w:r>
      <w:proofErr w:type="spellEnd"/>
      <w:r w:rsidR="00453C63" w:rsidRPr="004A3517">
        <w:rPr>
          <w:rFonts w:ascii="Times New Roman"/>
          <w:sz w:val="24"/>
          <w:szCs w:val="24"/>
        </w:rPr>
        <w:t>;</w:t>
      </w:r>
    </w:p>
    <w:p w:rsidR="00E052C2" w:rsidRPr="004A3517" w:rsidRDefault="00E052C2" w:rsidP="00712512">
      <w:pPr>
        <w:pStyle w:val="a5"/>
        <w:numPr>
          <w:ilvl w:val="0"/>
          <w:numId w:val="23"/>
        </w:numPr>
        <w:jc w:val="left"/>
        <w:rPr>
          <w:rFonts w:ascii="Times New Roman"/>
          <w:sz w:val="24"/>
          <w:szCs w:val="24"/>
          <w:lang w:val="ru-RU"/>
        </w:rPr>
      </w:pPr>
      <w:r w:rsidRPr="004A3517">
        <w:rPr>
          <w:rFonts w:ascii="Times New Roman"/>
          <w:sz w:val="24"/>
          <w:szCs w:val="24"/>
          <w:lang w:val="ru-RU"/>
        </w:rPr>
        <w:t>качеством взаимодействия школы и семей школьников.</w:t>
      </w:r>
    </w:p>
    <w:p w:rsidR="00E052C2" w:rsidRPr="004A3517" w:rsidRDefault="00E052C2" w:rsidP="00724B15">
      <w:pPr>
        <w:pStyle w:val="a5"/>
        <w:jc w:val="left"/>
        <w:rPr>
          <w:rFonts w:ascii="Times New Roman"/>
          <w:sz w:val="24"/>
          <w:szCs w:val="24"/>
          <w:lang w:val="ru-RU"/>
        </w:rPr>
      </w:pPr>
    </w:p>
    <w:p w:rsidR="00E052C2" w:rsidRPr="004A3517" w:rsidRDefault="00E052C2" w:rsidP="00724B15">
      <w:pPr>
        <w:tabs>
          <w:tab w:val="left" w:pos="142"/>
          <w:tab w:val="left" w:pos="284"/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4A351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A3517">
        <w:rPr>
          <w:rFonts w:ascii="Times New Roman" w:hAnsi="Times New Roman" w:cs="Times New Roman"/>
          <w:b/>
          <w:sz w:val="24"/>
          <w:szCs w:val="24"/>
        </w:rPr>
        <w:t>Оценка эффективности воспитательного процесса</w:t>
      </w:r>
      <w:r w:rsidRPr="004A3517">
        <w:rPr>
          <w:rFonts w:ascii="Times New Roman" w:hAnsi="Times New Roman" w:cs="Times New Roman"/>
          <w:sz w:val="24"/>
          <w:szCs w:val="24"/>
        </w:rPr>
        <w:t xml:space="preserve">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обучающегося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</w:t>
      </w:r>
      <w:proofErr w:type="spellStart"/>
      <w:r w:rsidRPr="004A3517">
        <w:rPr>
          <w:rFonts w:ascii="Times New Roman" w:hAnsi="Times New Roman" w:cs="Times New Roman"/>
          <w:sz w:val="24"/>
          <w:szCs w:val="24"/>
        </w:rPr>
        <w:t>диагностико-аналитический</w:t>
      </w:r>
      <w:proofErr w:type="spellEnd"/>
      <w:r w:rsidRPr="004A3517">
        <w:rPr>
          <w:rFonts w:ascii="Times New Roman" w:hAnsi="Times New Roman" w:cs="Times New Roman"/>
          <w:sz w:val="24"/>
          <w:szCs w:val="24"/>
        </w:rPr>
        <w:t xml:space="preserve"> инструментарий. Он включает в себя представленные в таблице критерии и методики оценочно-аналитической деятельности:</w:t>
      </w:r>
    </w:p>
    <w:tbl>
      <w:tblPr>
        <w:tblW w:w="0" w:type="auto"/>
        <w:tblInd w:w="-34" w:type="dxa"/>
        <w:tblLayout w:type="fixed"/>
        <w:tblLook w:val="0000"/>
      </w:tblPr>
      <w:tblGrid>
        <w:gridCol w:w="1985"/>
        <w:gridCol w:w="1559"/>
        <w:gridCol w:w="2268"/>
        <w:gridCol w:w="3544"/>
      </w:tblGrid>
      <w:tr w:rsidR="00E052C2" w:rsidRPr="00487759" w:rsidTr="00EF127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645B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645B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Критерии анализа и оценки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645B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Показатели анализа и оценки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645B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Методики изучения и анализа</w:t>
            </w:r>
          </w:p>
        </w:tc>
      </w:tr>
      <w:tr w:rsidR="00E052C2" w:rsidRPr="00487759" w:rsidTr="00EF127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6A" w:rsidRPr="00487759" w:rsidRDefault="00E052C2" w:rsidP="00645B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Продуктивность </w:t>
            </w:r>
          </w:p>
          <w:p w:rsidR="00E052C2" w:rsidRPr="00487759" w:rsidRDefault="00E052C2" w:rsidP="00645B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E052C2" w:rsidRPr="00487759" w:rsidRDefault="00E052C2" w:rsidP="00645B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C2" w:rsidRPr="00487759" w:rsidRDefault="00E052C2" w:rsidP="00645B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C2" w:rsidRPr="00487759" w:rsidRDefault="00E052C2" w:rsidP="00645B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C2" w:rsidRPr="00487759" w:rsidRDefault="00E052C2" w:rsidP="00645B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C2" w:rsidRPr="00487759" w:rsidRDefault="00E052C2" w:rsidP="00645B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C2" w:rsidRPr="00487759" w:rsidRDefault="00E052C2" w:rsidP="00645B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2C2" w:rsidRPr="00487759" w:rsidRDefault="00E052C2" w:rsidP="00645B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645B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развития ребенка</w:t>
            </w:r>
          </w:p>
          <w:p w:rsidR="00E052C2" w:rsidRPr="00487759" w:rsidRDefault="00E052C2" w:rsidP="00645B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645B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Ценностные ориентации ребенка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453C6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Проективный тест «Домики» (автор О.А. Орехова), 1 классы.</w:t>
            </w:r>
          </w:p>
          <w:p w:rsidR="00E052C2" w:rsidRPr="00487759" w:rsidRDefault="00E052C2" w:rsidP="00453C6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«Размышляем о жизненном опыте» (по В.М. </w:t>
            </w:r>
            <w:r w:rsidRPr="00487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Ивановой, Т.В. Павловой, Е.Н. Степанову),1-4 классы</w:t>
            </w:r>
          </w:p>
        </w:tc>
      </w:tr>
      <w:tr w:rsidR="00E052C2" w:rsidRPr="00487759" w:rsidTr="00EF127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645B6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645B6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645B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Степень развития социальных качеств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453C6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Методика оценки развития социальных каче</w:t>
            </w:r>
            <w:proofErr w:type="gramStart"/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ств шк</w:t>
            </w:r>
            <w:proofErr w:type="gramEnd"/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ольника (Н.И. Монахов)</w:t>
            </w:r>
          </w:p>
        </w:tc>
      </w:tr>
      <w:tr w:rsidR="00E052C2" w:rsidRPr="00487759" w:rsidTr="00EF127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645B6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645B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Уровень развития коллектива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645B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между </w:t>
            </w:r>
            <w:proofErr w:type="gramStart"/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453C6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сплоченности ученического коллектива (Л.М. Фридман, Т.А. Пушкина, И.А. </w:t>
            </w:r>
            <w:proofErr w:type="spellStart"/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Каплунович</w:t>
            </w:r>
            <w:proofErr w:type="spellEnd"/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52C2" w:rsidRPr="00487759" w:rsidRDefault="00E052C2" w:rsidP="00453C6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gramEnd"/>
            <w:r w:rsidRPr="00487759">
              <w:rPr>
                <w:rFonts w:ascii="Times New Roman" w:hAnsi="Times New Roman" w:cs="Times New Roman"/>
                <w:sz w:val="24"/>
                <w:szCs w:val="24"/>
              </w:rPr>
              <w:t xml:space="preserve"> «Какой у нас коллектив» (разработана А.Н. </w:t>
            </w:r>
            <w:proofErr w:type="spellStart"/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Лутошкиным</w:t>
            </w:r>
            <w:proofErr w:type="spellEnd"/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52C2" w:rsidRPr="00487759" w:rsidTr="00EF127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645B6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645B6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645B6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Уровень развития самоуправления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453C6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выявления уровня развития самоуправления в ученическом коллективе (Л.И. </w:t>
            </w:r>
            <w:proofErr w:type="spellStart"/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52C2" w:rsidRPr="00487759" w:rsidRDefault="00E052C2" w:rsidP="00453C6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уровня развития ученического самоуправления (М.И. Рожкова)</w:t>
            </w:r>
          </w:p>
        </w:tc>
      </w:tr>
      <w:tr w:rsidR="00E052C2" w:rsidRPr="00487759" w:rsidTr="00EF1274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EF127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Чувство удовлетворения детей и взрослых процессом и результатами воспитания и жизнедеятельностью в школе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EF127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Удовлетворенность детей и взрослых процессом и результатами воспитания и жизнедеятельностью в школе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EF127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proofErr w:type="gramStart"/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87759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жизнью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EF127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Методика изучения удовлетворенности учащихся школьной жизнью (разработана А.А. Андреевым)</w:t>
            </w:r>
          </w:p>
          <w:p w:rsidR="00E052C2" w:rsidRPr="00487759" w:rsidRDefault="00E052C2" w:rsidP="00EF127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Методика оценки школьной социально-психологической комфортности (разработана А.А. Андреевым)</w:t>
            </w:r>
          </w:p>
        </w:tc>
      </w:tr>
      <w:tr w:rsidR="00E052C2" w:rsidRPr="00487759" w:rsidTr="00EF127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EF12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EF12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EF127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(законных представителей) работой школы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EF127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Методика изучения удовлетворенности родителей (законных представителей) жизнедеятельностью школы (разработана А.А.Андреевым)</w:t>
            </w:r>
          </w:p>
          <w:p w:rsidR="00E052C2" w:rsidRPr="00487759" w:rsidRDefault="00E052C2" w:rsidP="00EF127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Методика изучения удовлетворенности родителей (законных представителей) работой школы (разработана Е.Н. Степановым)</w:t>
            </w:r>
          </w:p>
          <w:p w:rsidR="00E052C2" w:rsidRPr="00487759" w:rsidRDefault="00E052C2" w:rsidP="00EF1274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Методика «Анализ воспитательной работы глазами родителей (законных представителей) обучающихся» (Нечаев М.П.)</w:t>
            </w:r>
          </w:p>
        </w:tc>
      </w:tr>
      <w:tr w:rsidR="00E052C2" w:rsidRPr="00487759" w:rsidTr="00EF1274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645B6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645B6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1B57FB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r w:rsidRPr="00487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жизнедеятельностью в школе и результатами процесса воспитания детей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87759" w:rsidRDefault="00E052C2" w:rsidP="00453C6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Методика изучения </w:t>
            </w:r>
            <w:r w:rsidRPr="00487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удовлетворенности педагогов жизнедеятельностью школы (разработана Е.Н. Степановым)</w:t>
            </w:r>
          </w:p>
          <w:p w:rsidR="00E052C2" w:rsidRPr="00487759" w:rsidRDefault="00E052C2" w:rsidP="00453C63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59">
              <w:rPr>
                <w:rFonts w:ascii="Times New Roman" w:hAnsi="Times New Roman" w:cs="Times New Roman"/>
                <w:sz w:val="24"/>
                <w:szCs w:val="24"/>
              </w:rPr>
              <w:t xml:space="preserve">Анкета «Ваше мнение» (составлена И.А. </w:t>
            </w:r>
            <w:proofErr w:type="spellStart"/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Забуслаевой</w:t>
            </w:r>
            <w:proofErr w:type="spellEnd"/>
            <w:r w:rsidRPr="004877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45B6A" w:rsidRPr="004A3517" w:rsidRDefault="00E052C2" w:rsidP="00CC62E2">
      <w:pPr>
        <w:pStyle w:val="a5"/>
        <w:rPr>
          <w:rFonts w:ascii="Times New Roman"/>
          <w:b/>
          <w:sz w:val="24"/>
          <w:szCs w:val="24"/>
          <w:lang w:val="ru-RU"/>
        </w:rPr>
      </w:pPr>
      <w:r w:rsidRPr="004A3517">
        <w:rPr>
          <w:rFonts w:ascii="Times New Roman"/>
          <w:b/>
          <w:sz w:val="24"/>
          <w:szCs w:val="24"/>
          <w:lang w:val="ru-RU"/>
        </w:rPr>
        <w:lastRenderedPageBreak/>
        <w:t xml:space="preserve">Критерии </w:t>
      </w:r>
      <w:proofErr w:type="gramStart"/>
      <w:r w:rsidRPr="004A3517">
        <w:rPr>
          <w:rFonts w:ascii="Times New Roman"/>
          <w:b/>
          <w:sz w:val="24"/>
          <w:szCs w:val="24"/>
          <w:lang w:val="ru-RU"/>
        </w:rPr>
        <w:t>оценки эффективности результатов реализации модулей</w:t>
      </w:r>
      <w:proofErr w:type="gramEnd"/>
    </w:p>
    <w:p w:rsidR="00E052C2" w:rsidRPr="004A3517" w:rsidRDefault="00D0047A" w:rsidP="00D0047A">
      <w:pPr>
        <w:pStyle w:val="a5"/>
        <w:jc w:val="center"/>
        <w:rPr>
          <w:rFonts w:ascii="Times New Roman"/>
          <w:b/>
          <w:sz w:val="24"/>
          <w:szCs w:val="24"/>
        </w:rPr>
      </w:pPr>
      <w:proofErr w:type="spellStart"/>
      <w:proofErr w:type="gramStart"/>
      <w:r w:rsidRPr="004A3517">
        <w:rPr>
          <w:rFonts w:ascii="Times New Roman"/>
          <w:b/>
          <w:sz w:val="24"/>
          <w:szCs w:val="24"/>
        </w:rPr>
        <w:t>в</w:t>
      </w:r>
      <w:r w:rsidR="00E052C2" w:rsidRPr="004A3517">
        <w:rPr>
          <w:rFonts w:ascii="Times New Roman"/>
          <w:b/>
          <w:sz w:val="24"/>
          <w:szCs w:val="24"/>
        </w:rPr>
        <w:t>оспитательного</w:t>
      </w:r>
      <w:proofErr w:type="spellEnd"/>
      <w:proofErr w:type="gramEnd"/>
      <w:r w:rsidR="00645B6A" w:rsidRPr="004A3517">
        <w:rPr>
          <w:rFonts w:ascii="Times New Roman"/>
          <w:b/>
          <w:sz w:val="24"/>
          <w:szCs w:val="24"/>
        </w:rPr>
        <w:t xml:space="preserve"> </w:t>
      </w:r>
      <w:proofErr w:type="spellStart"/>
      <w:r w:rsidR="00E052C2" w:rsidRPr="004A3517">
        <w:rPr>
          <w:rFonts w:ascii="Times New Roman"/>
          <w:b/>
          <w:sz w:val="24"/>
          <w:szCs w:val="24"/>
        </w:rPr>
        <w:t>процесса</w:t>
      </w:r>
      <w:proofErr w:type="spellEnd"/>
      <w:r w:rsidR="00E052C2" w:rsidRPr="004A3517">
        <w:rPr>
          <w:rFonts w:ascii="Times New Roman"/>
          <w:b/>
          <w:sz w:val="24"/>
          <w:szCs w:val="24"/>
        </w:rPr>
        <w:t>:</w:t>
      </w:r>
    </w:p>
    <w:tbl>
      <w:tblPr>
        <w:tblW w:w="0" w:type="auto"/>
        <w:tblLayout w:type="fixed"/>
        <w:tblLook w:val="0000"/>
      </w:tblPr>
      <w:tblGrid>
        <w:gridCol w:w="2089"/>
        <w:gridCol w:w="3689"/>
        <w:gridCol w:w="3544"/>
      </w:tblGrid>
      <w:tr w:rsidR="00E052C2" w:rsidRPr="004A3517" w:rsidTr="00D0047A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A3517" w:rsidRDefault="00E052C2" w:rsidP="00645B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A3517" w:rsidRDefault="00E052C2" w:rsidP="00645B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A3517" w:rsidRDefault="00E052C2" w:rsidP="00645B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Метод мониторинга</w:t>
            </w:r>
          </w:p>
        </w:tc>
      </w:tr>
      <w:tr w:rsidR="00E052C2" w:rsidRPr="004A3517" w:rsidTr="00D0047A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A3517" w:rsidRDefault="00E052C2" w:rsidP="00645B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и наставничество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A3517" w:rsidRDefault="00E052C2" w:rsidP="007A43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Качество воспитательной работы классных руководителей, качество совместной деятельности классных руководителей и их классов, использование эффективных форм взаимодействия с родительской общественностью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A3517" w:rsidRDefault="00E052C2" w:rsidP="007A43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Динамика показателей отчёта классного руководителя по установленной форме, анкетирование «Удовлетворённость обучающихся, родителей (законных представителей)»</w:t>
            </w:r>
          </w:p>
        </w:tc>
      </w:tr>
      <w:tr w:rsidR="00E052C2" w:rsidRPr="004A3517" w:rsidTr="00D0047A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A3517" w:rsidRDefault="00E052C2" w:rsidP="00645B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A3517" w:rsidRDefault="00E052C2" w:rsidP="007A43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Качество реализации личностно развивающего потенциала школьных уроков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A3517" w:rsidRDefault="00E052C2" w:rsidP="007A43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Анализ активности обучающихся на уроке, анализ применения на уроке интерактивных форм работы обучающихся, ВШК</w:t>
            </w:r>
          </w:p>
        </w:tc>
      </w:tr>
      <w:tr w:rsidR="00E052C2" w:rsidRPr="004A3517" w:rsidTr="00D0047A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A3517" w:rsidRDefault="00E052C2" w:rsidP="00645B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A3517" w:rsidRDefault="00E052C2" w:rsidP="007A43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Качество организуемой в школе внеурочной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A3517" w:rsidRDefault="00E052C2" w:rsidP="007A43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Динамика результатов внеурочной деятельности (творческие отчёты, участие в соревнованиях, конкурсах, конференциях), анкетирование обучающихся и их родителей (законных представителей) удовлетворенностью курсами внеурочной деятельности</w:t>
            </w:r>
          </w:p>
        </w:tc>
      </w:tr>
      <w:tr w:rsidR="00E052C2" w:rsidRPr="004A3517" w:rsidTr="00D0047A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A3517" w:rsidRDefault="00E052C2" w:rsidP="00645B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A3517" w:rsidRDefault="00E052C2" w:rsidP="00645B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Качество взаимодействия школы и семей обучающихся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A3517" w:rsidRDefault="00E052C2" w:rsidP="0009696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Анализ охвата работы с  родителями (законными представителями) и результативность проведенных совместных мероприятий</w:t>
            </w:r>
          </w:p>
        </w:tc>
      </w:tr>
      <w:tr w:rsidR="00E052C2" w:rsidRPr="004A3517" w:rsidTr="00D0047A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A3517" w:rsidRDefault="00E052C2" w:rsidP="00645B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A3517" w:rsidRDefault="00E052C2" w:rsidP="007A436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Качество существующего в классе детского самоуправления:</w:t>
            </w:r>
          </w:p>
          <w:p w:rsidR="007A436A" w:rsidRPr="004A3517" w:rsidRDefault="00E052C2" w:rsidP="00712512">
            <w:pPr>
              <w:pStyle w:val="a3"/>
              <w:widowControl w:val="0"/>
              <w:numPr>
                <w:ilvl w:val="0"/>
                <w:numId w:val="24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объем, качество работы, проделанной органами ученического самоуправления;</w:t>
            </w:r>
          </w:p>
          <w:p w:rsidR="007A436A" w:rsidRPr="004A3517" w:rsidRDefault="00E052C2" w:rsidP="00712512">
            <w:pPr>
              <w:pStyle w:val="a3"/>
              <w:widowControl w:val="0"/>
              <w:numPr>
                <w:ilvl w:val="0"/>
                <w:numId w:val="24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инициативность и авторитетность органов самоуправления в детской среде;</w:t>
            </w:r>
          </w:p>
          <w:p w:rsidR="00E052C2" w:rsidRPr="004A3517" w:rsidRDefault="00E052C2" w:rsidP="00712512">
            <w:pPr>
              <w:pStyle w:val="a3"/>
              <w:widowControl w:val="0"/>
              <w:numPr>
                <w:ilvl w:val="0"/>
                <w:numId w:val="24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детей в представительстве класса, защите чести учреждения на более высоком уровне.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A3517" w:rsidRDefault="00E052C2" w:rsidP="00645B6A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sz w:val="24"/>
                <w:szCs w:val="24"/>
              </w:rPr>
              <w:t>Анализ продуктивной деятельности в классе,  педагогическое наблюдение, анкетирование, тестирование</w:t>
            </w:r>
          </w:p>
          <w:p w:rsidR="00E052C2" w:rsidRPr="004A3517" w:rsidRDefault="00E052C2" w:rsidP="00645B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2C2" w:rsidRPr="004A3517" w:rsidTr="00D0047A">
        <w:tblPrEx>
          <w:tblCellMar>
            <w:top w:w="55" w:type="dxa"/>
            <w:bottom w:w="55" w:type="dxa"/>
          </w:tblCellMar>
        </w:tblPrEx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2C2" w:rsidRPr="004A3517" w:rsidRDefault="00E052C2" w:rsidP="00645B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Детские общественные организации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62E2" w:rsidRDefault="00E052C2" w:rsidP="007A43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 нормативно-правовой базы, </w:t>
            </w:r>
          </w:p>
          <w:p w:rsidR="00E052C2" w:rsidRPr="004A3517" w:rsidRDefault="00E052C2" w:rsidP="007A43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информационно-методического </w:t>
            </w:r>
            <w:proofErr w:type="spellStart"/>
            <w:r w:rsidRPr="004A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gramStart"/>
            <w:r w:rsidRPr="004A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,н</w:t>
            </w:r>
            <w:proofErr w:type="gramEnd"/>
            <w:r w:rsidRPr="004A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аличие</w:t>
            </w:r>
            <w:proofErr w:type="spellEnd"/>
            <w:r w:rsidRPr="004A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собственных разработок;</w:t>
            </w:r>
          </w:p>
          <w:p w:rsidR="00E052C2" w:rsidRPr="004A3517" w:rsidRDefault="00E052C2" w:rsidP="00712512">
            <w:pPr>
              <w:pStyle w:val="a3"/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 общественностью, другими объединениями, организациями, органами власти,</w:t>
            </w:r>
          </w:p>
          <w:p w:rsidR="00E052C2" w:rsidRPr="00CC62E2" w:rsidRDefault="00CC62E2" w:rsidP="00712512">
            <w:pPr>
              <w:pStyle w:val="a3"/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динамика </w:t>
            </w:r>
            <w:r w:rsidR="00E052C2" w:rsidRPr="004A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52C2" w:rsidRPr="00CC6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A3517" w:rsidRDefault="00E052C2" w:rsidP="007A43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документации, анкетирование</w:t>
            </w:r>
          </w:p>
        </w:tc>
      </w:tr>
      <w:tr w:rsidR="00E052C2" w:rsidRPr="004A3517" w:rsidTr="00D0047A">
        <w:tblPrEx>
          <w:tblCellMar>
            <w:top w:w="55" w:type="dxa"/>
            <w:bottom w:w="55" w:type="dxa"/>
          </w:tblCellMar>
        </w:tblPrEx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2C2" w:rsidRPr="004A3517" w:rsidRDefault="00E052C2" w:rsidP="00645B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2C2" w:rsidRPr="004A3517" w:rsidRDefault="00E052C2" w:rsidP="00712512">
            <w:pPr>
              <w:pStyle w:val="a3"/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уровень заинтересованности </w:t>
            </w:r>
            <w:proofErr w:type="gramStart"/>
            <w:r w:rsidRPr="004A3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4A3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самостоятельном выборе профессии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C2" w:rsidRPr="004A3517" w:rsidRDefault="00E052C2" w:rsidP="00712512">
            <w:pPr>
              <w:pStyle w:val="a3"/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5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наблюдения, беседы с обучающимися и их родителями (законными представителями), карты интересов, анкетирование, мониторинг</w:t>
            </w:r>
          </w:p>
        </w:tc>
      </w:tr>
    </w:tbl>
    <w:p w:rsidR="00CC62E2" w:rsidRPr="00CC62E2" w:rsidRDefault="00E052C2" w:rsidP="00CC62E2">
      <w:pPr>
        <w:rPr>
          <w:rFonts w:ascii="Times New Roman" w:hAnsi="Times New Roman" w:cs="Times New Roman"/>
          <w:sz w:val="24"/>
          <w:szCs w:val="24"/>
        </w:rPr>
      </w:pPr>
      <w:r w:rsidRPr="00CC62E2">
        <w:rPr>
          <w:rFonts w:ascii="Times New Roman" w:hAnsi="Times New Roman" w:cs="Times New Roman"/>
          <w:sz w:val="24"/>
          <w:szCs w:val="24"/>
        </w:rPr>
        <w:t>Итогом самоанализа организуемого в школе воспитательного процесса является перечень выявленных проблем, над которыми предстоит работать пед</w:t>
      </w:r>
      <w:r w:rsidR="00692D2A" w:rsidRPr="00CC62E2">
        <w:rPr>
          <w:rFonts w:ascii="Times New Roman" w:hAnsi="Times New Roman" w:cs="Times New Roman"/>
          <w:sz w:val="24"/>
          <w:szCs w:val="24"/>
        </w:rPr>
        <w:t xml:space="preserve">агогическому </w:t>
      </w:r>
      <w:r w:rsidRPr="00CC62E2">
        <w:rPr>
          <w:rFonts w:ascii="Times New Roman" w:hAnsi="Times New Roman" w:cs="Times New Roman"/>
          <w:sz w:val="24"/>
          <w:szCs w:val="24"/>
        </w:rPr>
        <w:t xml:space="preserve">коллективу, и проект направленных на это управленческих решений. Самоанализ воспитательной деятельности за прошедший учебный </w:t>
      </w:r>
      <w:r w:rsidR="00692D2A" w:rsidRPr="00CC62E2">
        <w:rPr>
          <w:rFonts w:ascii="Times New Roman" w:hAnsi="Times New Roman" w:cs="Times New Roman"/>
          <w:sz w:val="24"/>
          <w:szCs w:val="24"/>
        </w:rPr>
        <w:t xml:space="preserve">год обсуждается на ШМО классных </w:t>
      </w:r>
      <w:r w:rsidRPr="00CC62E2">
        <w:rPr>
          <w:rFonts w:ascii="Times New Roman" w:hAnsi="Times New Roman" w:cs="Times New Roman"/>
          <w:sz w:val="24"/>
          <w:szCs w:val="24"/>
        </w:rPr>
        <w:t>руководителей, на педагогическом</w:t>
      </w:r>
      <w:r w:rsidR="00CC62E2" w:rsidRPr="00CC62E2">
        <w:rPr>
          <w:rFonts w:ascii="Times New Roman" w:hAnsi="Times New Roman" w:cs="Times New Roman"/>
          <w:sz w:val="24"/>
          <w:szCs w:val="24"/>
        </w:rPr>
        <w:t xml:space="preserve"> </w:t>
      </w:r>
      <w:r w:rsidRPr="00CC62E2">
        <w:rPr>
          <w:rFonts w:ascii="Times New Roman" w:hAnsi="Times New Roman" w:cs="Times New Roman"/>
          <w:sz w:val="24"/>
          <w:szCs w:val="24"/>
        </w:rPr>
        <w:t>совете шко</w:t>
      </w:r>
      <w:r w:rsidR="00D0047A" w:rsidRPr="00CC62E2">
        <w:rPr>
          <w:rFonts w:ascii="Times New Roman" w:hAnsi="Times New Roman" w:cs="Times New Roman"/>
          <w:sz w:val="24"/>
          <w:szCs w:val="24"/>
        </w:rPr>
        <w:t>лы.</w:t>
      </w:r>
      <w:r w:rsidR="00CC62E2" w:rsidRPr="00CC62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2E2" w:rsidRPr="00CC62E2" w:rsidRDefault="00CC62E2" w:rsidP="00CC62E2">
      <w:pPr>
        <w:pStyle w:val="a5"/>
        <w:jc w:val="center"/>
        <w:rPr>
          <w:rFonts w:ascii="Times New Roman"/>
          <w:b/>
          <w:sz w:val="24"/>
          <w:szCs w:val="24"/>
          <w:lang w:val="ru-RU"/>
        </w:rPr>
      </w:pPr>
      <w:r w:rsidRPr="00CC62E2">
        <w:rPr>
          <w:rFonts w:ascii="Times New Roman"/>
          <w:b/>
          <w:sz w:val="24"/>
          <w:szCs w:val="24"/>
          <w:lang w:val="ru-RU"/>
        </w:rPr>
        <w:t>АН К Е Т А</w:t>
      </w:r>
    </w:p>
    <w:p w:rsidR="00CC62E2" w:rsidRPr="00CC62E2" w:rsidRDefault="00CC62E2" w:rsidP="00CC62E2">
      <w:pPr>
        <w:pStyle w:val="a5"/>
        <w:rPr>
          <w:rFonts w:ascii="Times New Roman"/>
          <w:sz w:val="24"/>
          <w:szCs w:val="24"/>
          <w:lang w:val="ru-RU"/>
        </w:rPr>
      </w:pPr>
      <w:r w:rsidRPr="00CC62E2">
        <w:rPr>
          <w:rFonts w:ascii="Times New Roman"/>
          <w:sz w:val="24"/>
          <w:szCs w:val="24"/>
          <w:lang w:val="ru-RU"/>
        </w:rPr>
        <w:t>для самоанализа организуемой в школе совместной деятельности детей и взрослых</w:t>
      </w:r>
    </w:p>
    <w:p w:rsidR="00CC62E2" w:rsidRPr="00CC62E2" w:rsidRDefault="00CC62E2" w:rsidP="00CC62E2">
      <w:pPr>
        <w:pStyle w:val="a5"/>
        <w:rPr>
          <w:rFonts w:ascii="Times New Roman"/>
          <w:sz w:val="24"/>
          <w:szCs w:val="24"/>
          <w:lang w:val="ru-RU"/>
        </w:rPr>
      </w:pPr>
      <w:r w:rsidRPr="00CC62E2">
        <w:rPr>
          <w:rFonts w:ascii="Times New Roman"/>
          <w:sz w:val="24"/>
          <w:szCs w:val="24"/>
          <w:lang w:val="ru-RU"/>
        </w:rPr>
        <w:t>Оцените качество организуемой в нашей школе совместной деятельности детей и взрослых.</w:t>
      </w:r>
    </w:p>
    <w:p w:rsidR="00CC62E2" w:rsidRPr="00CC62E2" w:rsidRDefault="00CC62E2" w:rsidP="00CC62E2">
      <w:pPr>
        <w:pStyle w:val="a5"/>
        <w:rPr>
          <w:rFonts w:ascii="Times New Roman"/>
          <w:sz w:val="24"/>
          <w:szCs w:val="24"/>
          <w:lang w:val="ru-RU"/>
        </w:rPr>
      </w:pPr>
      <w:r w:rsidRPr="00CC62E2">
        <w:rPr>
          <w:rFonts w:ascii="Times New Roman"/>
          <w:sz w:val="24"/>
          <w:szCs w:val="24"/>
          <w:lang w:val="ru-RU"/>
        </w:rPr>
        <w:t>Ваша оценка может находиться в пределах от 1 до 10 баллов.</w:t>
      </w:r>
    </w:p>
    <w:p w:rsidR="00CC62E2" w:rsidRPr="00CC62E2" w:rsidRDefault="00CC62E2" w:rsidP="00CC62E2">
      <w:pPr>
        <w:pStyle w:val="a5"/>
        <w:rPr>
          <w:rFonts w:ascii="Times New Roman"/>
          <w:sz w:val="24"/>
          <w:szCs w:val="24"/>
          <w:lang w:val="ru-RU"/>
        </w:rPr>
      </w:pPr>
      <w:r w:rsidRPr="00CC62E2">
        <w:rPr>
          <w:rFonts w:ascii="Times New Roman"/>
          <w:sz w:val="24"/>
          <w:szCs w:val="24"/>
          <w:lang w:val="ru-RU"/>
        </w:rPr>
        <w:t>Пожалуйста, познакомьтесь с основными «крайними» характеристиками этой деятельности, а после этого обведите на каждой шкале балл, соответствующий Вашей личной оценке</w:t>
      </w:r>
    </w:p>
    <w:p w:rsidR="00CC62E2" w:rsidRPr="00BF51EB" w:rsidRDefault="00CC62E2" w:rsidP="00CC62E2">
      <w:pPr>
        <w:pStyle w:val="a5"/>
        <w:rPr>
          <w:sz w:val="24"/>
          <w:szCs w:val="24"/>
          <w:lang w:val="ru-RU"/>
        </w:rPr>
      </w:pP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8"/>
        <w:gridCol w:w="850"/>
        <w:gridCol w:w="1134"/>
        <w:gridCol w:w="709"/>
        <w:gridCol w:w="2551"/>
      </w:tblGrid>
      <w:tr w:rsidR="00CC62E2" w:rsidRPr="00BF51EB" w:rsidTr="00735BE8">
        <w:trPr>
          <w:trHeight w:val="552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Проблемы,</w:t>
            </w: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BF51EB">
              <w:rPr>
                <w:rFonts w:ascii="Times New Roman"/>
                <w:sz w:val="24"/>
                <w:szCs w:val="24"/>
              </w:rPr>
              <w:t>которых</w:t>
            </w: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BF51EB">
              <w:rPr>
                <w:rFonts w:ascii="Times New Roman"/>
                <w:sz w:val="24"/>
                <w:szCs w:val="24"/>
              </w:rPr>
              <w:t>следует</w:t>
            </w:r>
          </w:p>
          <w:p w:rsidR="00CC62E2" w:rsidRPr="00BF51EB" w:rsidRDefault="00CC62E2" w:rsidP="00735BE8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избегать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Оценочная</w:t>
            </w: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BF51EB">
              <w:rPr>
                <w:rFonts w:ascii="Times New Roman"/>
                <w:sz w:val="24"/>
                <w:szCs w:val="24"/>
              </w:rPr>
              <w:t>шкала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Идеал, на который следует</w:t>
            </w:r>
          </w:p>
          <w:p w:rsidR="00CC62E2" w:rsidRPr="00BF51EB" w:rsidRDefault="00CC62E2" w:rsidP="00735BE8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ориентироваться</w:t>
            </w:r>
          </w:p>
        </w:tc>
      </w:tr>
      <w:tr w:rsidR="00CC62E2" w:rsidRPr="00BF51EB" w:rsidTr="00735BE8">
        <w:trPr>
          <w:trHeight w:val="275"/>
        </w:trPr>
        <w:tc>
          <w:tcPr>
            <w:tcW w:w="9072" w:type="dxa"/>
            <w:gridSpan w:val="5"/>
          </w:tcPr>
          <w:p w:rsidR="00CC62E2" w:rsidRPr="00CC62E2" w:rsidRDefault="00CC62E2" w:rsidP="00735BE8">
            <w:pPr>
              <w:pStyle w:val="a5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CC62E2">
              <w:rPr>
                <w:rFonts w:ascii="Times New Roman"/>
                <w:b/>
                <w:sz w:val="24"/>
                <w:szCs w:val="24"/>
              </w:rPr>
              <w:t>Качество</w:t>
            </w:r>
            <w:r w:rsidRPr="00CC62E2">
              <w:rPr>
                <w:rFonts w:ascii="Times New Roman"/>
                <w:b/>
                <w:sz w:val="24"/>
                <w:szCs w:val="24"/>
                <w:lang w:val="ru-RU"/>
              </w:rPr>
              <w:t xml:space="preserve"> </w:t>
            </w:r>
            <w:r w:rsidRPr="00CC62E2">
              <w:rPr>
                <w:rFonts w:ascii="Times New Roman"/>
                <w:b/>
                <w:sz w:val="24"/>
                <w:szCs w:val="24"/>
              </w:rPr>
              <w:t>общешкольных</w:t>
            </w:r>
            <w:r w:rsidRPr="00CC62E2">
              <w:rPr>
                <w:rFonts w:ascii="Times New Roman"/>
                <w:b/>
                <w:sz w:val="24"/>
                <w:szCs w:val="24"/>
                <w:lang w:val="ru-RU"/>
              </w:rPr>
              <w:t xml:space="preserve"> </w:t>
            </w:r>
            <w:r w:rsidRPr="00CC62E2">
              <w:rPr>
                <w:rFonts w:ascii="Times New Roman"/>
                <w:b/>
                <w:sz w:val="24"/>
                <w:szCs w:val="24"/>
              </w:rPr>
              <w:t>ключевых</w:t>
            </w:r>
            <w:r w:rsidRPr="00CC62E2">
              <w:rPr>
                <w:rFonts w:ascii="Times New Roman"/>
                <w:b/>
                <w:sz w:val="24"/>
                <w:szCs w:val="24"/>
                <w:lang w:val="ru-RU"/>
              </w:rPr>
              <w:t xml:space="preserve"> </w:t>
            </w:r>
            <w:r w:rsidRPr="00CC62E2">
              <w:rPr>
                <w:rFonts w:ascii="Times New Roman"/>
                <w:b/>
                <w:sz w:val="24"/>
                <w:szCs w:val="24"/>
              </w:rPr>
              <w:t>дел</w:t>
            </w:r>
          </w:p>
        </w:tc>
      </w:tr>
      <w:tr w:rsidR="00CC62E2" w:rsidRPr="00BF51EB" w:rsidTr="00735BE8">
        <w:trPr>
          <w:trHeight w:val="1381"/>
        </w:trPr>
        <w:tc>
          <w:tcPr>
            <w:tcW w:w="3828" w:type="dxa"/>
          </w:tcPr>
          <w:p w:rsidR="00CC62E2" w:rsidRPr="00BF51EB" w:rsidRDefault="00CC62E2" w:rsidP="005D2219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Общешкольные дела придумываются только взрослыми, школьники не участвуют в планировании, организации анализе этих дел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5D2219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1 2 3 4 5 6 7 8 9 10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5D2219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Общешкольные дела всегда планируются, организуются, проводятся и анализируются совместно - школьниками и педагогами</w:t>
            </w:r>
          </w:p>
        </w:tc>
      </w:tr>
      <w:tr w:rsidR="00CC62E2" w:rsidRPr="00BF51EB" w:rsidTr="00735BE8">
        <w:trPr>
          <w:trHeight w:val="551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Дела не интересны большинству школьников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1 2 3 4 5 6 7 8 9 10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Дела</w:t>
            </w: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BF51EB">
              <w:rPr>
                <w:rFonts w:ascii="Times New Roman"/>
                <w:sz w:val="24"/>
                <w:szCs w:val="24"/>
              </w:rPr>
              <w:t>интересны</w:t>
            </w: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BF51EB">
              <w:rPr>
                <w:rFonts w:ascii="Times New Roman"/>
                <w:sz w:val="24"/>
                <w:szCs w:val="24"/>
              </w:rPr>
              <w:t>большинству</w:t>
            </w: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  <w:r w:rsidRPr="00BF51EB">
              <w:rPr>
                <w:rFonts w:ascii="Times New Roman"/>
                <w:sz w:val="24"/>
                <w:szCs w:val="24"/>
              </w:rPr>
              <w:t>школьников</w:t>
            </w:r>
          </w:p>
        </w:tc>
      </w:tr>
      <w:tr w:rsidR="00CC62E2" w:rsidRPr="00BF51EB" w:rsidTr="00735BE8">
        <w:trPr>
          <w:trHeight w:val="415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Участие школьников в этих делах принудительное </w:t>
            </w:r>
            <w:proofErr w:type="spellStart"/>
            <w:proofErr w:type="gramStart"/>
            <w:r w:rsidRPr="00BF51EB">
              <w:rPr>
                <w:rFonts w:ascii="Times New Roman"/>
                <w:sz w:val="24"/>
                <w:szCs w:val="24"/>
                <w:lang w:val="ru-RU"/>
              </w:rPr>
              <w:t>посещение-обязательное</w:t>
            </w:r>
            <w:proofErr w:type="spellEnd"/>
            <w:proofErr w:type="gramEnd"/>
            <w:r w:rsidRPr="00BF51EB">
              <w:rPr>
                <w:rFonts w:ascii="Times New Roman"/>
                <w:sz w:val="24"/>
                <w:szCs w:val="24"/>
                <w:lang w:val="ru-RU"/>
              </w:rPr>
              <w:t>, а сотрудничество друг с другом обеспечивается только волей педагогов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1 2 3 4 5 6 7 8 9 10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Участие школьников в этих делах сопровождается их увлечением общей работой, радостью и взаимной поддержкой</w:t>
            </w:r>
          </w:p>
        </w:tc>
      </w:tr>
      <w:tr w:rsidR="00CC62E2" w:rsidRPr="00BF51EB" w:rsidTr="00735BE8">
        <w:trPr>
          <w:trHeight w:val="275"/>
        </w:trPr>
        <w:tc>
          <w:tcPr>
            <w:tcW w:w="9072" w:type="dxa"/>
            <w:gridSpan w:val="5"/>
            <w:tcBorders>
              <w:bottom w:val="nil"/>
            </w:tcBorders>
          </w:tcPr>
          <w:p w:rsidR="00CC62E2" w:rsidRPr="005D2219" w:rsidRDefault="00CC62E2" w:rsidP="00735BE8">
            <w:pPr>
              <w:pStyle w:val="a5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5D2219">
              <w:rPr>
                <w:rFonts w:ascii="Times New Roman"/>
                <w:b/>
                <w:sz w:val="24"/>
                <w:szCs w:val="24"/>
                <w:lang w:val="ru-RU"/>
              </w:rPr>
              <w:t>Качество совместной деятельности классных руководителей и их классов</w:t>
            </w:r>
          </w:p>
        </w:tc>
      </w:tr>
      <w:tr w:rsidR="00CC62E2" w:rsidRPr="00BF51EB" w:rsidTr="00735BE8">
        <w:trPr>
          <w:trHeight w:val="1104"/>
        </w:trPr>
        <w:tc>
          <w:tcPr>
            <w:tcW w:w="3828" w:type="dxa"/>
          </w:tcPr>
          <w:p w:rsidR="00CC62E2" w:rsidRPr="00BF51EB" w:rsidRDefault="00CC62E2" w:rsidP="005D2219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lastRenderedPageBreak/>
              <w:t>Классные руководители не пользуются авторитетом у детей своих классов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1 2 3 4 5 6 7 8 9 10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5D2219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</w:tr>
      <w:tr w:rsidR="00CC62E2" w:rsidRPr="00BF51EB" w:rsidTr="00735BE8">
        <w:trPr>
          <w:trHeight w:val="1933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1 2 3 4 5 6 7 8 9 10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</w:tr>
      <w:tr w:rsidR="00CC62E2" w:rsidRPr="00BF51EB" w:rsidTr="00735BE8">
        <w:trPr>
          <w:trHeight w:val="1229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В отношениях между детьми преобладают равнодушие,</w:t>
            </w:r>
          </w:p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грубость, случаются травли детей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1 2 3 4 5 6 7 8 9 10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В классе дети чувствуют себя комфортно, здесь преобладают товарищеские отношения, школьники внимательны друг к другу</w:t>
            </w:r>
          </w:p>
        </w:tc>
      </w:tr>
      <w:tr w:rsidR="00CC62E2" w:rsidRPr="00BF51EB" w:rsidTr="00735BE8">
        <w:trPr>
          <w:trHeight w:val="276"/>
        </w:trPr>
        <w:tc>
          <w:tcPr>
            <w:tcW w:w="9072" w:type="dxa"/>
            <w:gridSpan w:val="5"/>
          </w:tcPr>
          <w:p w:rsidR="00CC62E2" w:rsidRPr="00466B31" w:rsidRDefault="00CC62E2" w:rsidP="00735BE8">
            <w:pPr>
              <w:pStyle w:val="a5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466B31">
              <w:rPr>
                <w:rFonts w:ascii="Times New Roman"/>
                <w:b/>
                <w:sz w:val="24"/>
                <w:szCs w:val="24"/>
                <w:lang w:val="ru-RU"/>
              </w:rPr>
              <w:t>Качество организуемых в школе курсов в неурочной деятельности</w:t>
            </w:r>
          </w:p>
        </w:tc>
      </w:tr>
      <w:tr w:rsidR="00CC62E2" w:rsidRPr="00BF51EB" w:rsidTr="00735BE8">
        <w:trPr>
          <w:trHeight w:val="415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Внеурочная деятельность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1 2 3 4 5 6 7 8 9 10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В школе реализуются разнообразные виды внеурочной деятельности школьников: познавательная, игровая, трудовая, спортивно-оздоровительная</w:t>
            </w:r>
            <w:proofErr w:type="gramStart"/>
            <w:r w:rsidRPr="00BF51EB">
              <w:rPr>
                <w:rFonts w:ascii="Times New Roman"/>
                <w:sz w:val="24"/>
                <w:szCs w:val="24"/>
                <w:lang w:val="ru-RU"/>
              </w:rPr>
              <w:t>,т</w:t>
            </w:r>
            <w:proofErr w:type="gramEnd"/>
            <w:r w:rsidRPr="00BF51EB">
              <w:rPr>
                <w:rFonts w:ascii="Times New Roman"/>
                <w:sz w:val="24"/>
                <w:szCs w:val="24"/>
                <w:lang w:val="ru-RU"/>
              </w:rPr>
              <w:t>уристско-краеведческая,художественное творчество</w:t>
            </w:r>
          </w:p>
        </w:tc>
      </w:tr>
      <w:tr w:rsidR="00CC62E2" w:rsidRPr="00BF51EB" w:rsidTr="00735BE8">
        <w:trPr>
          <w:trHeight w:val="1103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Участие школьников в занятиях курсов внеурочной деятельности часто принудительное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1 2 3 4 5 6 7 8 9 10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Занятия в рамках курсов внеурочной деятельности интересны для школьников, школьники стремятся участвовать в этих занятиях</w:t>
            </w:r>
          </w:p>
        </w:tc>
      </w:tr>
      <w:tr w:rsidR="00CC62E2" w:rsidRPr="00BF51EB" w:rsidTr="00735BE8">
        <w:trPr>
          <w:trHeight w:val="1655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Результаты </w:t>
            </w:r>
            <w:proofErr w:type="gramStart"/>
            <w:r w:rsidRPr="00BF51EB">
              <w:rPr>
                <w:rFonts w:ascii="Times New Roman"/>
                <w:sz w:val="24"/>
                <w:szCs w:val="24"/>
                <w:lang w:val="ru-RU"/>
              </w:rPr>
              <w:t>внеурочной</w:t>
            </w:r>
            <w:proofErr w:type="gramEnd"/>
          </w:p>
          <w:p w:rsidR="00CC62E2" w:rsidRPr="00BF51EB" w:rsidRDefault="00CC62E2" w:rsidP="00735BE8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деятельности детей никак не представлены в школы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1 2 3 4 5 6 7 8 9 10</w:t>
            </w:r>
          </w:p>
        </w:tc>
        <w:tc>
          <w:tcPr>
            <w:tcW w:w="3260" w:type="dxa"/>
            <w:gridSpan w:val="2"/>
          </w:tcPr>
          <w:p w:rsidR="00CC62E2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С результатами внеурочной деятельности детей могут познакомиться другие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BF51EB">
              <w:rPr>
                <w:rFonts w:ascii="Times New Roman"/>
                <w:sz w:val="24"/>
                <w:szCs w:val="24"/>
                <w:lang w:val="ru-RU"/>
              </w:rPr>
              <w:t>школьники, родители,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BF51EB">
              <w:rPr>
                <w:rFonts w:ascii="Times New Roman"/>
                <w:sz w:val="24"/>
                <w:szCs w:val="24"/>
                <w:lang w:val="ru-RU"/>
              </w:rPr>
              <w:t>гост</w:t>
            </w:r>
            <w:proofErr w:type="gramStart"/>
            <w:r w:rsidRPr="00BF51EB">
              <w:rPr>
                <w:rFonts w:ascii="Times New Roman"/>
                <w:sz w:val="24"/>
                <w:szCs w:val="24"/>
                <w:lang w:val="ru-RU"/>
              </w:rPr>
              <w:t>и(</w:t>
            </w:r>
            <w:proofErr w:type="gramEnd"/>
            <w:r w:rsidRPr="00BF51EB">
              <w:rPr>
                <w:rFonts w:ascii="Times New Roman"/>
                <w:sz w:val="24"/>
                <w:szCs w:val="24"/>
                <w:lang w:val="ru-RU"/>
              </w:rPr>
              <w:t>например,</w:t>
            </w:r>
          </w:p>
          <w:p w:rsidR="00CC62E2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BF51EB">
              <w:rPr>
                <w:rFonts w:ascii="Times New Roman"/>
                <w:sz w:val="24"/>
                <w:szCs w:val="24"/>
                <w:lang w:val="ru-RU"/>
              </w:rPr>
              <w:t>концертах,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  </w:t>
            </w:r>
            <w:r w:rsidRPr="00BF51EB">
              <w:rPr>
                <w:rFonts w:ascii="Times New Roman"/>
                <w:sz w:val="24"/>
                <w:szCs w:val="24"/>
                <w:lang w:val="ru-RU"/>
              </w:rPr>
              <w:t>выставках,</w:t>
            </w:r>
          </w:p>
          <w:p w:rsidR="00CC62E2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BF51EB">
              <w:rPr>
                <w:rFonts w:ascii="Times New Roman"/>
                <w:sz w:val="24"/>
                <w:szCs w:val="24"/>
                <w:lang w:val="ru-RU"/>
              </w:rPr>
              <w:t>ярмарках</w:t>
            </w:r>
            <w:proofErr w:type="gramEnd"/>
            <w:r w:rsidRPr="00BF51EB">
              <w:rPr>
                <w:rFonts w:ascii="Times New Roman"/>
                <w:sz w:val="24"/>
                <w:szCs w:val="24"/>
                <w:lang w:val="ru-RU"/>
              </w:rPr>
              <w:t>,</w:t>
            </w:r>
          </w:p>
          <w:p w:rsidR="00CC62E2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Родительских</w:t>
            </w:r>
          </w:p>
          <w:p w:rsidR="00CC62E2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BF51EB">
              <w:rPr>
                <w:rFonts w:ascii="Times New Roman"/>
                <w:sz w:val="24"/>
                <w:szCs w:val="24"/>
                <w:lang w:val="ru-RU"/>
              </w:rPr>
              <w:t>собраниях</w:t>
            </w:r>
            <w:proofErr w:type="gramEnd"/>
            <w:r w:rsidRPr="00BF51EB">
              <w:rPr>
                <w:rFonts w:ascii="Times New Roman"/>
                <w:sz w:val="24"/>
                <w:szCs w:val="24"/>
                <w:lang w:val="ru-RU"/>
              </w:rPr>
              <w:t>,</w:t>
            </w:r>
          </w:p>
          <w:p w:rsidR="00CC62E2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BF51EB">
              <w:rPr>
                <w:rFonts w:ascii="Times New Roman"/>
                <w:sz w:val="24"/>
                <w:szCs w:val="24"/>
                <w:lang w:val="ru-RU"/>
              </w:rPr>
              <w:t>сайте</w:t>
            </w:r>
            <w:proofErr w:type="gramEnd"/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BF51EB">
              <w:rPr>
                <w:rFonts w:ascii="Times New Roman"/>
                <w:sz w:val="24"/>
                <w:szCs w:val="24"/>
                <w:lang w:val="ru-RU"/>
              </w:rPr>
              <w:t>школы</w:t>
            </w:r>
          </w:p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и т.п.)</w:t>
            </w:r>
          </w:p>
        </w:tc>
      </w:tr>
      <w:tr w:rsidR="00CC62E2" w:rsidRPr="00BF51EB" w:rsidTr="00735BE8">
        <w:trPr>
          <w:trHeight w:val="275"/>
        </w:trPr>
        <w:tc>
          <w:tcPr>
            <w:tcW w:w="9072" w:type="dxa"/>
            <w:gridSpan w:val="5"/>
          </w:tcPr>
          <w:p w:rsidR="00CC62E2" w:rsidRPr="00CF654C" w:rsidRDefault="00CC62E2" w:rsidP="00735BE8">
            <w:pPr>
              <w:pStyle w:val="a5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CF654C">
              <w:rPr>
                <w:rFonts w:ascii="Times New Roman"/>
                <w:b/>
                <w:sz w:val="24"/>
                <w:szCs w:val="24"/>
                <w:lang w:val="ru-RU"/>
              </w:rPr>
              <w:t>Качество реализации и личностно развивающего потенциала школьных уроков</w:t>
            </w:r>
          </w:p>
        </w:tc>
      </w:tr>
      <w:tr w:rsidR="00CC62E2" w:rsidRPr="00BF51EB" w:rsidTr="00735BE8">
        <w:trPr>
          <w:trHeight w:val="827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Уроки скучны для большинства школьников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12345678910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Дети</w:t>
            </w:r>
            <w:r w:rsidRPr="00BF51EB">
              <w:rPr>
                <w:rFonts w:ascii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F51EB">
              <w:rPr>
                <w:rFonts w:ascii="Times New Roman"/>
                <w:sz w:val="24"/>
                <w:szCs w:val="24"/>
                <w:lang w:val="ru-RU"/>
              </w:rPr>
              <w:t>заинтересованы в происходящем на уроке и вовлечены в организуемую учителем деятельность</w:t>
            </w:r>
          </w:p>
        </w:tc>
      </w:tr>
      <w:tr w:rsidR="00CC62E2" w:rsidRPr="00BF51EB" w:rsidTr="00735BE8">
        <w:trPr>
          <w:trHeight w:val="830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Уроки обычно однообразны, преобладают лекционные формы работы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12345678910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Учителя часто используют на  уроке игры, дискуссии и другие парные или групповые формы работы</w:t>
            </w:r>
          </w:p>
        </w:tc>
      </w:tr>
      <w:tr w:rsidR="00CC62E2" w:rsidRPr="00BF51EB" w:rsidTr="00735BE8">
        <w:trPr>
          <w:trHeight w:val="1104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lastRenderedPageBreak/>
              <w:t>Уроки ориентированы преимущественно на подготовку учащихся к ВПР, ОГЭ  и</w:t>
            </w:r>
          </w:p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другим формам проверки знаний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12345678910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Уроки не только дают детям знания, но и побуждают их задуматься о ценностях</w:t>
            </w:r>
            <w:proofErr w:type="gramStart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F51EB">
              <w:rPr>
                <w:rFonts w:ascii="Times New Roman"/>
                <w:sz w:val="24"/>
                <w:szCs w:val="24"/>
                <w:lang w:val="ru-RU"/>
              </w:rPr>
              <w:t>нравственных вопросах, жизненных проблемах</w:t>
            </w:r>
          </w:p>
        </w:tc>
      </w:tr>
      <w:tr w:rsidR="00CC62E2" w:rsidRPr="00BF51EB" w:rsidTr="00735BE8">
        <w:trPr>
          <w:trHeight w:val="275"/>
        </w:trPr>
        <w:tc>
          <w:tcPr>
            <w:tcW w:w="9072" w:type="dxa"/>
            <w:gridSpan w:val="5"/>
          </w:tcPr>
          <w:p w:rsidR="00CC62E2" w:rsidRPr="00CF654C" w:rsidRDefault="00CC62E2" w:rsidP="00735BE8">
            <w:pPr>
              <w:pStyle w:val="a5"/>
              <w:jc w:val="left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CF654C">
              <w:rPr>
                <w:rFonts w:ascii="Times New Roman"/>
                <w:b/>
                <w:sz w:val="24"/>
                <w:szCs w:val="24"/>
                <w:lang w:val="ru-RU"/>
              </w:rPr>
              <w:t>Качество существующего в школе ученического самоуправления</w:t>
            </w:r>
          </w:p>
        </w:tc>
      </w:tr>
      <w:tr w:rsidR="00CC62E2" w:rsidRPr="00BF51EB" w:rsidTr="00735BE8">
        <w:trPr>
          <w:trHeight w:val="1379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Школьники занимают пассивную позицию по отношению к происходящему в школе, чувствуют, что не могут повлиять на это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12345678910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CC62E2" w:rsidRPr="00BF51EB" w:rsidTr="00735BE8">
        <w:trPr>
          <w:trHeight w:val="2166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BF51EB">
              <w:rPr>
                <w:rFonts w:ascii="Times New Roman"/>
                <w:sz w:val="24"/>
                <w:szCs w:val="24"/>
                <w:lang w:val="ru-RU"/>
              </w:rPr>
              <w:t>Ребята не вовлечены в организацию школьной жизни, школьное самоуправление имитируется (например, органы</w:t>
            </w:r>
            <w:proofErr w:type="gramEnd"/>
          </w:p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самоуправления не имеют реальных полномочий, дети поставлены педагогами в позицию исполнителей, самоуправление часто сводится к проведению дней самоуправления и)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12345678910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Ребята часто </w:t>
            </w:r>
            <w:proofErr w:type="spellStart"/>
            <w:r w:rsidRPr="00BF51EB">
              <w:rPr>
                <w:rFonts w:ascii="Times New Roman"/>
                <w:sz w:val="24"/>
                <w:szCs w:val="24"/>
                <w:lang w:val="ru-RU"/>
              </w:rPr>
              <w:t>выступаюитнициаторами</w:t>
            </w:r>
            <w:proofErr w:type="spell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, организаторами тех или иных школьных или </w:t>
            </w:r>
            <w:proofErr w:type="spellStart"/>
            <w:r w:rsidRPr="00BF51EB">
              <w:rPr>
                <w:rFonts w:ascii="Times New Roman"/>
                <w:sz w:val="24"/>
                <w:szCs w:val="24"/>
                <w:lang w:val="ru-RU"/>
              </w:rPr>
              <w:t>внутриклассных</w:t>
            </w:r>
            <w:proofErr w:type="spell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дел, имеют возможность выбирать зоны своей ответственности за то или иное дело</w:t>
            </w:r>
          </w:p>
        </w:tc>
      </w:tr>
      <w:tr w:rsidR="00CC62E2" w:rsidRPr="00BF51EB" w:rsidTr="00735BE8">
        <w:trPr>
          <w:trHeight w:val="1657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Лидеры ученического самоуправления безынициативны или во 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12345678910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Лидеры ученического самоуправления выступают с инициативой, являются активными  участниками и организаторами событий в школе и за ее пределами</w:t>
            </w:r>
          </w:p>
        </w:tc>
      </w:tr>
      <w:tr w:rsidR="00CC62E2" w:rsidRPr="00BF51EB" w:rsidTr="00735BE8">
        <w:trPr>
          <w:trHeight w:val="275"/>
        </w:trPr>
        <w:tc>
          <w:tcPr>
            <w:tcW w:w="9072" w:type="dxa"/>
            <w:gridSpan w:val="5"/>
          </w:tcPr>
          <w:p w:rsidR="00CC62E2" w:rsidRPr="00CF654C" w:rsidRDefault="00CC62E2" w:rsidP="00735BE8">
            <w:pPr>
              <w:pStyle w:val="a5"/>
              <w:jc w:val="left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CF654C">
              <w:rPr>
                <w:rFonts w:ascii="Times New Roman"/>
                <w:b/>
                <w:sz w:val="24"/>
                <w:szCs w:val="24"/>
                <w:lang w:val="ru-RU"/>
              </w:rPr>
              <w:t>Качество функционирующих на базе школы детских общественных объединений</w:t>
            </w:r>
          </w:p>
        </w:tc>
      </w:tr>
      <w:tr w:rsidR="00CC62E2" w:rsidRPr="00BF51EB" w:rsidTr="00735BE8">
        <w:trPr>
          <w:trHeight w:val="1932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12345678910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CC62E2" w:rsidRPr="00BF51EB" w:rsidTr="00735BE8">
        <w:trPr>
          <w:trHeight w:val="1655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Деятельность детских общественных объединений ограничивается рамками самих объединений, она не ориентирована на интересы и потребности других людей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12345678910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Деятельность детских общественных объединений направлена на помощь другим людям, социально значима</w:t>
            </w:r>
          </w:p>
        </w:tc>
      </w:tr>
      <w:tr w:rsidR="00CC62E2" w:rsidRPr="00BF51EB" w:rsidTr="00735BE8">
        <w:trPr>
          <w:trHeight w:val="1380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12345678910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Деятельность, которую ведут детские общественные объединения, дает возможность каждому ребенку найти себе дело по силам и </w:t>
            </w:r>
            <w:r w:rsidRPr="00BF51EB">
              <w:rPr>
                <w:rFonts w:ascii="Times New Roman"/>
                <w:sz w:val="24"/>
                <w:szCs w:val="24"/>
                <w:lang w:val="ru-RU"/>
              </w:rPr>
              <w:lastRenderedPageBreak/>
              <w:t>пожеланию</w:t>
            </w:r>
          </w:p>
        </w:tc>
      </w:tr>
      <w:tr w:rsidR="00CC62E2" w:rsidRPr="00BF51EB" w:rsidTr="00735BE8">
        <w:trPr>
          <w:trHeight w:val="275"/>
        </w:trPr>
        <w:tc>
          <w:tcPr>
            <w:tcW w:w="9072" w:type="dxa"/>
            <w:gridSpan w:val="5"/>
          </w:tcPr>
          <w:p w:rsidR="00CC62E2" w:rsidRPr="000668DB" w:rsidRDefault="00CC62E2" w:rsidP="00735BE8">
            <w:pPr>
              <w:pStyle w:val="a5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0668DB">
              <w:rPr>
                <w:rFonts w:ascii="Times New Roman"/>
                <w:b/>
                <w:sz w:val="24"/>
                <w:szCs w:val="24"/>
                <w:lang w:val="ru-RU"/>
              </w:rPr>
              <w:lastRenderedPageBreak/>
              <w:t>Качество проводимых в школе экскурсий, экспедиций, походов</w:t>
            </w:r>
          </w:p>
        </w:tc>
      </w:tr>
      <w:tr w:rsidR="00CC62E2" w:rsidRPr="00BF51EB" w:rsidTr="00735BE8">
        <w:trPr>
          <w:trHeight w:val="1655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Экскурсии, экспедиции, походы и прочие выездные мероприятия проводятся крайне редко или не проводятся во все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1 2 3 4 5 6 7 8 9 10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Экскурсии, экспедиции, походы и прочие  выездные мероприятия проводятся регулярно, формы такой деятельности разнообразны, в ней участвуют школьники разных классов, разных  возрастных групп</w:t>
            </w:r>
          </w:p>
        </w:tc>
      </w:tr>
      <w:tr w:rsidR="00CC62E2" w:rsidRPr="00BF51EB" w:rsidTr="00735BE8">
        <w:trPr>
          <w:trHeight w:val="1380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У взрослых </w:t>
            </w:r>
            <w:proofErr w:type="gramStart"/>
            <w:r w:rsidRPr="00BF51EB">
              <w:rPr>
                <w:rFonts w:ascii="Times New Roman"/>
                <w:sz w:val="24"/>
                <w:szCs w:val="24"/>
                <w:lang w:val="ru-RU"/>
              </w:rPr>
              <w:t>нет стремления  заинтересовать</w:t>
            </w:r>
            <w:proofErr w:type="gram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школьников, им  важен, прежде всего, сам факт участия детей в выездных мероприятиях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1 2 3 4 5 6 7 8 9 10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Взрослые умеют заинтересовать школьников теми выездными делами, </w:t>
            </w:r>
            <w:proofErr w:type="gramStart"/>
            <w:r w:rsidRPr="00BF51EB">
              <w:rPr>
                <w:rFonts w:asci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BF51EB">
              <w:rPr>
                <w:rFonts w:ascii="Times New Roman"/>
                <w:sz w:val="24"/>
                <w:szCs w:val="24"/>
                <w:lang w:val="ru-RU"/>
              </w:rPr>
              <w:t>которых</w:t>
            </w:r>
            <w:proofErr w:type="gram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они участвуют</w:t>
            </w:r>
          </w:p>
        </w:tc>
      </w:tr>
      <w:tr w:rsidR="00CC62E2" w:rsidRPr="00BF51EB" w:rsidTr="00735BE8">
        <w:trPr>
          <w:trHeight w:val="2760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Экскурсии, экспедиции, походы и прочие выездные мероприятия проводятся как мероприятия, в которых школьники занимают преимущественно пассивную позицию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1 2 3 4 5 6 7 8 9 10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Выездные дела предваряются их совместной подготовкой, распределением между школьниками необходимых роле</w:t>
            </w:r>
            <w:proofErr w:type="gramStart"/>
            <w:r w:rsidRPr="00BF51EB">
              <w:rPr>
                <w:rFonts w:ascii="Times New Roman"/>
                <w:sz w:val="24"/>
                <w:szCs w:val="24"/>
                <w:lang w:val="ru-RU"/>
              </w:rPr>
              <w:t>й(</w:t>
            </w:r>
            <w:proofErr w:type="gramEnd"/>
            <w:r w:rsidRPr="00BF51EB">
              <w:rPr>
                <w:rFonts w:ascii="Times New Roman"/>
                <w:sz w:val="24"/>
                <w:szCs w:val="24"/>
                <w:lang w:val="ru-RU"/>
              </w:rPr>
              <w:t>фотографа, экскурсовода).</w:t>
            </w:r>
          </w:p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При их проведении ребята занимают активную позицию по отношению к происходящему. По окончании </w:t>
            </w:r>
            <w:proofErr w:type="spellStart"/>
            <w:r w:rsidRPr="00BF51EB">
              <w:rPr>
                <w:rFonts w:ascii="Times New Roman"/>
                <w:sz w:val="24"/>
                <w:szCs w:val="24"/>
                <w:lang w:val="ru-RU"/>
              </w:rPr>
              <w:t>делпроводится</w:t>
            </w:r>
            <w:proofErr w:type="spell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совместный анализ, а итоги представляются в творческих формах</w:t>
            </w:r>
          </w:p>
        </w:tc>
      </w:tr>
      <w:tr w:rsidR="00CC62E2" w:rsidRPr="00BF51EB" w:rsidTr="00735BE8">
        <w:trPr>
          <w:trHeight w:val="278"/>
        </w:trPr>
        <w:tc>
          <w:tcPr>
            <w:tcW w:w="9072" w:type="dxa"/>
            <w:gridSpan w:val="5"/>
            <w:tcBorders>
              <w:bottom w:val="nil"/>
            </w:tcBorders>
          </w:tcPr>
          <w:p w:rsidR="00CC62E2" w:rsidRPr="000668DB" w:rsidRDefault="00CC62E2" w:rsidP="00735BE8">
            <w:pPr>
              <w:pStyle w:val="a5"/>
              <w:jc w:val="left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0668DB">
              <w:rPr>
                <w:rFonts w:ascii="Times New Roman"/>
                <w:b/>
                <w:sz w:val="24"/>
                <w:szCs w:val="24"/>
              </w:rPr>
              <w:t>Качество</w:t>
            </w:r>
            <w:proofErr w:type="spellEnd"/>
            <w:r w:rsidRPr="000668DB">
              <w:rPr>
                <w:rFonts w:asci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68DB">
              <w:rPr>
                <w:rFonts w:ascii="Times New Roman"/>
                <w:b/>
                <w:sz w:val="24"/>
                <w:szCs w:val="24"/>
              </w:rPr>
              <w:t>профориентационной</w:t>
            </w:r>
            <w:proofErr w:type="spellEnd"/>
            <w:r w:rsidRPr="000668DB">
              <w:rPr>
                <w:rFonts w:asci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68DB">
              <w:rPr>
                <w:rFonts w:ascii="Times New Roman"/>
                <w:b/>
                <w:sz w:val="24"/>
                <w:szCs w:val="24"/>
              </w:rPr>
              <w:t>работы</w:t>
            </w:r>
            <w:proofErr w:type="spellEnd"/>
            <w:r w:rsidRPr="000668DB">
              <w:rPr>
                <w:rFonts w:asci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68DB">
              <w:rPr>
                <w:rFonts w:ascii="Times New Roman"/>
                <w:b/>
                <w:sz w:val="24"/>
                <w:szCs w:val="24"/>
              </w:rPr>
              <w:t>школы</w:t>
            </w:r>
            <w:proofErr w:type="spellEnd"/>
          </w:p>
        </w:tc>
      </w:tr>
      <w:tr w:rsidR="00CC62E2" w:rsidRPr="00BF51EB" w:rsidTr="00735BE8">
        <w:trPr>
          <w:trHeight w:val="1931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BF51EB">
              <w:rPr>
                <w:rFonts w:ascii="Times New Roman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работа ориентирована лишь на ознакомление школьников с рынком труда и основными профессиями.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1 2 3 4 5 6 7 8 9 10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BF51EB">
              <w:rPr>
                <w:rFonts w:ascii="Times New Roman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 деятельности и необходимого для этого образования</w:t>
            </w:r>
          </w:p>
        </w:tc>
      </w:tr>
      <w:tr w:rsidR="00CC62E2" w:rsidRPr="00BF51EB" w:rsidTr="00735BE8">
        <w:trPr>
          <w:trHeight w:val="830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BF51EB">
              <w:rPr>
                <w:rFonts w:ascii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работой занимается только классный руководитель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1 2 3 4 5 6 7 8 9 10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pacing w:val="-57"/>
                <w:sz w:val="24"/>
                <w:szCs w:val="24"/>
                <w:lang w:val="ru-RU"/>
              </w:rPr>
            </w:pPr>
            <w:proofErr w:type="spellStart"/>
            <w:r w:rsidRPr="00BF51EB">
              <w:rPr>
                <w:rFonts w:ascii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работой занимается команда педагогов с привлечением социальных партнеров</w:t>
            </w:r>
          </w:p>
        </w:tc>
      </w:tr>
      <w:tr w:rsidR="00CC62E2" w:rsidRPr="00BF51EB" w:rsidTr="00735BE8">
        <w:trPr>
          <w:trHeight w:val="1439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BF51EB">
              <w:rPr>
                <w:rFonts w:ascii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занятия проходят формально, дети занимают пассивную позицию. Формы </w:t>
            </w:r>
            <w:proofErr w:type="spellStart"/>
            <w:r w:rsidRPr="00BF51EB">
              <w:rPr>
                <w:rFonts w:ascii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работы носят преимущественно лекционный </w:t>
            </w:r>
            <w:r w:rsidRPr="00BF51EB">
              <w:rPr>
                <w:rFonts w:ascii="Times New Roman"/>
                <w:sz w:val="24"/>
                <w:szCs w:val="24"/>
                <w:lang w:val="ru-RU"/>
              </w:rPr>
              <w:lastRenderedPageBreak/>
              <w:t>характер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lastRenderedPageBreak/>
              <w:t>1 2 3 4 5 6 7 8 9 10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Формы </w:t>
            </w:r>
            <w:proofErr w:type="spellStart"/>
            <w:r w:rsidRPr="00BF51EB">
              <w:rPr>
                <w:rFonts w:ascii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работы  разнообразны, дети заинтересованы в происходящем и вовлечены в организуемую деятельность</w:t>
            </w:r>
          </w:p>
        </w:tc>
      </w:tr>
      <w:tr w:rsidR="00CC62E2" w:rsidRPr="00BF51EB" w:rsidTr="00735BE8">
        <w:trPr>
          <w:trHeight w:val="275"/>
        </w:trPr>
        <w:tc>
          <w:tcPr>
            <w:tcW w:w="9072" w:type="dxa"/>
            <w:gridSpan w:val="5"/>
          </w:tcPr>
          <w:p w:rsidR="00CC62E2" w:rsidRPr="005D2219" w:rsidRDefault="00CC62E2" w:rsidP="00735BE8">
            <w:pPr>
              <w:pStyle w:val="a5"/>
              <w:jc w:val="left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5D2219">
              <w:rPr>
                <w:rFonts w:ascii="Times New Roman"/>
                <w:b/>
                <w:sz w:val="24"/>
                <w:szCs w:val="24"/>
                <w:lang w:val="ru-RU"/>
              </w:rPr>
              <w:lastRenderedPageBreak/>
              <w:t xml:space="preserve">Качество работы школьных </w:t>
            </w:r>
            <w:proofErr w:type="spellStart"/>
            <w:r w:rsidRPr="005D2219">
              <w:rPr>
                <w:rFonts w:ascii="Times New Roman"/>
                <w:b/>
                <w:sz w:val="24"/>
                <w:szCs w:val="24"/>
                <w:lang w:val="ru-RU"/>
              </w:rPr>
              <w:t>медиа</w:t>
            </w:r>
            <w:proofErr w:type="spellEnd"/>
            <w:r w:rsidRPr="005D2219">
              <w:rPr>
                <w:rFonts w:ascii="Times New Roman"/>
                <w:b/>
                <w:sz w:val="24"/>
                <w:szCs w:val="24"/>
                <w:lang w:val="ru-RU"/>
              </w:rPr>
              <w:t xml:space="preserve"> (газет, радио, ТВ, интернет</w:t>
            </w:r>
            <w:r w:rsidR="00D52500" w:rsidRPr="005D2219">
              <w:rPr>
                <w:rFonts w:ascii="Times New Roman"/>
                <w:b/>
                <w:sz w:val="24"/>
                <w:szCs w:val="24"/>
                <w:lang w:val="ru-RU"/>
              </w:rPr>
              <w:t xml:space="preserve"> </w:t>
            </w:r>
            <w:r w:rsidRPr="005D2219">
              <w:rPr>
                <w:rFonts w:ascii="Times New Roman"/>
                <w:b/>
                <w:sz w:val="24"/>
                <w:szCs w:val="24"/>
                <w:lang w:val="ru-RU"/>
              </w:rPr>
              <w:t>-</w:t>
            </w:r>
            <w:r w:rsidR="00D52500" w:rsidRPr="005D2219">
              <w:rPr>
                <w:rFonts w:ascii="Times New Roman"/>
                <w:b/>
                <w:sz w:val="24"/>
                <w:szCs w:val="24"/>
                <w:lang w:val="ru-RU"/>
              </w:rPr>
              <w:t xml:space="preserve"> </w:t>
            </w:r>
            <w:r w:rsidRPr="005D2219">
              <w:rPr>
                <w:rFonts w:ascii="Times New Roman"/>
                <w:b/>
                <w:sz w:val="24"/>
                <w:szCs w:val="24"/>
                <w:lang w:val="ru-RU"/>
              </w:rPr>
              <w:t>ресурсов)</w:t>
            </w:r>
          </w:p>
        </w:tc>
      </w:tr>
      <w:tr w:rsidR="00CC62E2" w:rsidRPr="00BF51EB" w:rsidTr="00735BE8">
        <w:trPr>
          <w:trHeight w:val="1931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Деятельность школьных </w:t>
            </w:r>
            <w:proofErr w:type="spellStart"/>
            <w:r w:rsidRPr="00BF51EB">
              <w:rPr>
                <w:rFonts w:ascii="Times New Roman"/>
                <w:sz w:val="24"/>
                <w:szCs w:val="24"/>
                <w:lang w:val="ru-RU"/>
              </w:rPr>
              <w:t>медиа</w:t>
            </w:r>
            <w:proofErr w:type="spell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обеспечивается силами взрослых с минимальным участием детей.</w:t>
            </w:r>
          </w:p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Школьникам не предоставлен спектр ролей, которые они могут выполнять, их интересы и потребности не учитываются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1 2 3 4 5 6 7 8 9 10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В школе существует разнообразие школьных </w:t>
            </w:r>
            <w:proofErr w:type="spellStart"/>
            <w:r w:rsidRPr="00BF51EB">
              <w:rPr>
                <w:rFonts w:ascii="Times New Roman"/>
                <w:sz w:val="24"/>
                <w:szCs w:val="24"/>
                <w:lang w:val="ru-RU"/>
              </w:rPr>
              <w:t>медиа</w:t>
            </w:r>
            <w:proofErr w:type="spell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, их деятельность обеспечивается силами учащихся при поддержке педагогов. Совместное распределение обязанностей в школьных </w:t>
            </w:r>
            <w:proofErr w:type="spellStart"/>
            <w:r w:rsidRPr="00BF51EB">
              <w:rPr>
                <w:rFonts w:ascii="Times New Roman"/>
                <w:sz w:val="24"/>
                <w:szCs w:val="24"/>
                <w:lang w:val="ru-RU"/>
              </w:rPr>
              <w:t>медиа</w:t>
            </w:r>
            <w:proofErr w:type="spell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осуществляется с учетом интересов</w:t>
            </w:r>
            <w:r w:rsidR="005D2219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BF51EB">
              <w:rPr>
                <w:rFonts w:ascii="Times New Roman"/>
                <w:sz w:val="24"/>
                <w:szCs w:val="24"/>
                <w:lang w:val="ru-RU"/>
              </w:rPr>
              <w:t>и потребностей ребят</w:t>
            </w:r>
          </w:p>
        </w:tc>
      </w:tr>
      <w:tr w:rsidR="00CC62E2" w:rsidRPr="00BF51EB" w:rsidTr="00735BE8">
        <w:trPr>
          <w:trHeight w:val="415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В содержании работы школьных </w:t>
            </w:r>
            <w:proofErr w:type="spellStart"/>
            <w:r w:rsidRPr="00BF51EB">
              <w:rPr>
                <w:rFonts w:ascii="Times New Roman"/>
                <w:sz w:val="24"/>
                <w:szCs w:val="24"/>
                <w:lang w:val="ru-RU"/>
              </w:rPr>
              <w:t>медиа</w:t>
            </w:r>
            <w:proofErr w:type="spell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отсутствуют темы, отражающие жизнь школы, значимые для ребят разного возраста в опросы, не представлены  их точки зрения по этим вопросам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1 2 3 4 5 6 7 8 9 10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В содержании работы школьных </w:t>
            </w:r>
            <w:proofErr w:type="spellStart"/>
            <w:r w:rsidRPr="00BF51EB">
              <w:rPr>
                <w:rFonts w:ascii="Times New Roman"/>
                <w:sz w:val="24"/>
                <w:szCs w:val="24"/>
                <w:lang w:val="ru-RU"/>
              </w:rPr>
              <w:t>медиа</w:t>
            </w:r>
            <w:proofErr w:type="spell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представлена актуальная жизнь школы, проблемы, волнующие современных детей разных возрастов. Здесь находят отражение различные позиции школьников по тем или иным вопросам</w:t>
            </w:r>
          </w:p>
        </w:tc>
      </w:tr>
      <w:tr w:rsidR="00CC62E2" w:rsidRPr="00BF51EB" w:rsidTr="00735BE8">
        <w:trPr>
          <w:trHeight w:val="1471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В школьных </w:t>
            </w:r>
            <w:proofErr w:type="spellStart"/>
            <w:proofErr w:type="gramStart"/>
            <w:r w:rsidRPr="00BF51EB">
              <w:rPr>
                <w:rFonts w:ascii="Times New Roman"/>
                <w:sz w:val="24"/>
                <w:szCs w:val="24"/>
                <w:lang w:val="ru-RU"/>
              </w:rPr>
              <w:t>медиа</w:t>
            </w:r>
            <w:proofErr w:type="spell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не</w:t>
            </w:r>
            <w:proofErr w:type="gram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уделяется внимания нормам культуры общения, эстетике представления материала, не обращается внимание на достоверность используемых фактов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12345678910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В школьных </w:t>
            </w:r>
            <w:proofErr w:type="spellStart"/>
            <w:r w:rsidRPr="00BF51EB">
              <w:rPr>
                <w:rFonts w:ascii="Times New Roman"/>
                <w:sz w:val="24"/>
                <w:szCs w:val="24"/>
                <w:lang w:val="ru-RU"/>
              </w:rPr>
              <w:t>медиа</w:t>
            </w:r>
            <w:proofErr w:type="spell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уделяется внимание нормам </w:t>
            </w:r>
            <w:proofErr w:type="spellStart"/>
            <w:r w:rsidRPr="00BF51EB">
              <w:rPr>
                <w:rFonts w:ascii="Times New Roman"/>
                <w:sz w:val="24"/>
                <w:szCs w:val="24"/>
                <w:lang w:val="ru-RU"/>
              </w:rPr>
              <w:t>культурыобщения</w:t>
            </w:r>
            <w:proofErr w:type="spellEnd"/>
            <w:r w:rsidRPr="00BF51EB">
              <w:rPr>
                <w:rFonts w:ascii="Times New Roman"/>
                <w:sz w:val="24"/>
                <w:szCs w:val="24"/>
                <w:lang w:val="ru-RU"/>
              </w:rPr>
              <w:t>, эстетике представления материала, обращается внимание на достоверность используемых фактов</w:t>
            </w:r>
            <w:proofErr w:type="gramEnd"/>
          </w:p>
        </w:tc>
      </w:tr>
      <w:tr w:rsidR="00CC62E2" w:rsidRPr="00BF51EB" w:rsidTr="00735BE8">
        <w:trPr>
          <w:trHeight w:val="275"/>
        </w:trPr>
        <w:tc>
          <w:tcPr>
            <w:tcW w:w="9072" w:type="dxa"/>
            <w:gridSpan w:val="5"/>
          </w:tcPr>
          <w:p w:rsidR="00CC62E2" w:rsidRPr="00633EB0" w:rsidRDefault="00CC62E2" w:rsidP="00735BE8">
            <w:pPr>
              <w:pStyle w:val="a5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633EB0">
              <w:rPr>
                <w:rFonts w:ascii="Times New Roman"/>
                <w:b/>
                <w:sz w:val="24"/>
                <w:szCs w:val="24"/>
                <w:lang w:val="ru-RU"/>
              </w:rPr>
              <w:t xml:space="preserve">Качество оформления школы, организации ее </w:t>
            </w:r>
            <w:proofErr w:type="spellStart"/>
            <w:r w:rsidRPr="00633EB0">
              <w:rPr>
                <w:rFonts w:ascii="Times New Roman"/>
                <w:b/>
                <w:sz w:val="24"/>
                <w:szCs w:val="24"/>
                <w:lang w:val="ru-RU"/>
              </w:rPr>
              <w:t>предметно-эстетическойсреды</w:t>
            </w:r>
            <w:proofErr w:type="spellEnd"/>
          </w:p>
        </w:tc>
      </w:tr>
      <w:tr w:rsidR="00CC62E2" w:rsidRPr="00BF51EB" w:rsidTr="00735BE8">
        <w:trPr>
          <w:trHeight w:val="272"/>
        </w:trPr>
        <w:tc>
          <w:tcPr>
            <w:tcW w:w="4678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Оформлению школы не уделяется внимания. Оформление кабинетов, коридоров, рекреаций, безвкусно или напоминает оформление офисных помещений, а не пространства для детей</w:t>
            </w:r>
          </w:p>
        </w:tc>
        <w:tc>
          <w:tcPr>
            <w:tcW w:w="1843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12345678910</w:t>
            </w:r>
          </w:p>
        </w:tc>
        <w:tc>
          <w:tcPr>
            <w:tcW w:w="2551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Пространство школы оформлено со вкусом, отражает дух школы, учитывает   возрастные особенности детей, предусматривает зоны как тихого, так и активного отдыха. Время от времени </w:t>
            </w:r>
            <w:r w:rsidRPr="00BF51EB">
              <w:rPr>
                <w:rFonts w:ascii="Times New Roman"/>
                <w:sz w:val="24"/>
                <w:szCs w:val="24"/>
              </w:rPr>
              <w:t>происходит</w:t>
            </w: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  <w:r w:rsidRPr="00BF51EB">
              <w:rPr>
                <w:rFonts w:ascii="Times New Roman"/>
                <w:sz w:val="24"/>
                <w:szCs w:val="24"/>
              </w:rPr>
              <w:t>смена</w:t>
            </w: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  <w:r w:rsidRPr="00BF51EB">
              <w:rPr>
                <w:rFonts w:ascii="Times New Roman"/>
                <w:sz w:val="24"/>
                <w:szCs w:val="24"/>
              </w:rPr>
              <w:t>оформления</w:t>
            </w: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 </w:t>
            </w:r>
            <w:r w:rsidRPr="00BF51EB">
              <w:rPr>
                <w:rFonts w:ascii="Times New Roman"/>
                <w:sz w:val="24"/>
                <w:szCs w:val="24"/>
              </w:rPr>
              <w:t>школьных</w:t>
            </w: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BF51EB">
              <w:rPr>
                <w:rFonts w:ascii="Times New Roman"/>
                <w:sz w:val="24"/>
                <w:szCs w:val="24"/>
              </w:rPr>
              <w:t>помещений</w:t>
            </w:r>
          </w:p>
        </w:tc>
      </w:tr>
      <w:tr w:rsidR="00CC62E2" w:rsidRPr="00BF51EB" w:rsidTr="00735BE8">
        <w:trPr>
          <w:trHeight w:val="1933"/>
        </w:trPr>
        <w:tc>
          <w:tcPr>
            <w:tcW w:w="4678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lastRenderedPageBreak/>
              <w:t>В оформлении школы не участвуют ни дети, ни педагоги. Здесь нет места проявлению их творческой инициативы</w:t>
            </w:r>
          </w:p>
        </w:tc>
        <w:tc>
          <w:tcPr>
            <w:tcW w:w="1843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12345678910</w:t>
            </w:r>
          </w:p>
        </w:tc>
        <w:tc>
          <w:tcPr>
            <w:tcW w:w="2551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Оформление школы часто осуществляется совместно педагогами детьм</w:t>
            </w:r>
            <w:proofErr w:type="gramStart"/>
            <w:r w:rsidRPr="00BF51EB">
              <w:rPr>
                <w:rFonts w:ascii="Times New Roman"/>
                <w:sz w:val="24"/>
                <w:szCs w:val="24"/>
                <w:lang w:val="ru-RU"/>
              </w:rPr>
              <w:t>и(</w:t>
            </w:r>
            <w:proofErr w:type="gramEnd"/>
            <w:r w:rsidRPr="00BF51EB">
              <w:rPr>
                <w:rFonts w:ascii="Times New Roman"/>
                <w:sz w:val="24"/>
                <w:szCs w:val="24"/>
                <w:lang w:val="ru-RU"/>
              </w:rPr>
              <w:t>иногда с привлечением специалистов). В нем используются творческие работы учеников и учителей, здесь представлена актуальная жизнь школы</w:t>
            </w:r>
          </w:p>
        </w:tc>
      </w:tr>
      <w:tr w:rsidR="00CC62E2" w:rsidRPr="00BF51EB" w:rsidTr="00735BE8">
        <w:trPr>
          <w:trHeight w:val="1368"/>
        </w:trPr>
        <w:tc>
          <w:tcPr>
            <w:tcW w:w="4678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1843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12345678910</w:t>
            </w:r>
          </w:p>
        </w:tc>
        <w:tc>
          <w:tcPr>
            <w:tcW w:w="2551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Элементы оформления в привлекательных для </w:t>
            </w:r>
            <w:proofErr w:type="spellStart"/>
            <w:r w:rsidRPr="00BF51EB">
              <w:rPr>
                <w:rFonts w:ascii="Times New Roman"/>
                <w:sz w:val="24"/>
                <w:szCs w:val="24"/>
                <w:lang w:val="ru-RU"/>
              </w:rPr>
              <w:t>ребятформах</w:t>
            </w:r>
            <w:proofErr w:type="spell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акцентируют внимание на важных ценностях школы, ее нормах и традициях</w:t>
            </w:r>
          </w:p>
        </w:tc>
      </w:tr>
      <w:tr w:rsidR="00CC62E2" w:rsidRPr="00BF51EB" w:rsidTr="00735BE8">
        <w:trPr>
          <w:trHeight w:val="278"/>
        </w:trPr>
        <w:tc>
          <w:tcPr>
            <w:tcW w:w="9072" w:type="dxa"/>
            <w:gridSpan w:val="5"/>
          </w:tcPr>
          <w:p w:rsidR="00CC62E2" w:rsidRPr="00633EB0" w:rsidRDefault="00CC62E2" w:rsidP="00735BE8">
            <w:pPr>
              <w:pStyle w:val="a5"/>
              <w:jc w:val="center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633EB0">
              <w:rPr>
                <w:rFonts w:ascii="Times New Roman"/>
                <w:b/>
                <w:sz w:val="24"/>
                <w:szCs w:val="24"/>
                <w:lang w:val="ru-RU"/>
              </w:rPr>
              <w:t>Качество взаимодействия школы и семей школьников</w:t>
            </w:r>
          </w:p>
        </w:tc>
      </w:tr>
      <w:tr w:rsidR="00CC62E2" w:rsidRPr="00BF51EB" w:rsidTr="00735BE8">
        <w:trPr>
          <w:trHeight w:val="1379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BF51EB">
              <w:rPr>
                <w:rFonts w:ascii="Times New Roman"/>
                <w:sz w:val="24"/>
                <w:szCs w:val="24"/>
                <w:lang w:val="ru-RU"/>
              </w:rPr>
              <w:t>Большинство родителей безразлично к участию ребенка в школьных делах, высказывает не</w:t>
            </w:r>
            <w:proofErr w:type="gramEnd"/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 довольство, если это влияет на их планы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12345678910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gramStart"/>
            <w:r w:rsidRPr="00BF51EB">
              <w:rPr>
                <w:rFonts w:ascii="Times New Roman"/>
                <w:sz w:val="24"/>
                <w:szCs w:val="24"/>
                <w:lang w:val="ru-RU"/>
              </w:rPr>
              <w:t>Большинство родителей поддерживает участие ребенка в школьных  делах, может координировать свои планы с планами ребенка, связанным и с его участием в делах школы</w:t>
            </w:r>
            <w:proofErr w:type="gramEnd"/>
          </w:p>
        </w:tc>
      </w:tr>
      <w:tr w:rsidR="00CC62E2" w:rsidRPr="00BF51EB" w:rsidTr="00735BE8">
        <w:trPr>
          <w:trHeight w:val="1655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Работа с родителями сводится преимущественно к информированию об успеваемости детей, предстоящих конкурсах, мероприятиях Реакция родителей на нее формальна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12345678910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Школе удалось наладить взаимодействие с родителями в вопросах воспитания дете</w:t>
            </w:r>
            <w:proofErr w:type="gramStart"/>
            <w:r w:rsidRPr="00BF51EB">
              <w:rPr>
                <w:rFonts w:ascii="Times New Roman"/>
                <w:sz w:val="24"/>
                <w:szCs w:val="24"/>
                <w:lang w:val="ru-RU"/>
              </w:rPr>
              <w:t>й(</w:t>
            </w:r>
            <w:proofErr w:type="gramEnd"/>
            <w:r w:rsidRPr="00BF51EB">
              <w:rPr>
                <w:rFonts w:ascii="Times New Roman"/>
                <w:sz w:val="24"/>
                <w:szCs w:val="24"/>
                <w:lang w:val="ru-RU"/>
              </w:rPr>
              <w:t>информирование, обучение, консультирование),его формы востребованы и пользуются доверием со стороны родителей</w:t>
            </w:r>
          </w:p>
        </w:tc>
      </w:tr>
      <w:tr w:rsidR="00CC62E2" w:rsidRPr="00BF51EB" w:rsidTr="00735BE8">
        <w:trPr>
          <w:trHeight w:val="416"/>
        </w:trPr>
        <w:tc>
          <w:tcPr>
            <w:tcW w:w="3828" w:type="dxa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Педагоги испытывают трудности в организации диалога с родителями по вопросам воспитания детей.</w:t>
            </w:r>
          </w:p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>Родители 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себя</w:t>
            </w:r>
          </w:p>
        </w:tc>
        <w:tc>
          <w:tcPr>
            <w:tcW w:w="1984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  <w:r w:rsidRPr="00BF51EB">
              <w:rPr>
                <w:rFonts w:ascii="Times New Roman"/>
                <w:sz w:val="24"/>
                <w:szCs w:val="24"/>
              </w:rPr>
              <w:t>12345678910</w:t>
            </w:r>
          </w:p>
        </w:tc>
        <w:tc>
          <w:tcPr>
            <w:tcW w:w="3260" w:type="dxa"/>
            <w:gridSpan w:val="2"/>
          </w:tcPr>
          <w:p w:rsidR="00CC62E2" w:rsidRPr="00BF51EB" w:rsidRDefault="00CC62E2" w:rsidP="00735BE8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F51EB">
              <w:rPr>
                <w:rFonts w:ascii="Times New Roman"/>
                <w:sz w:val="24"/>
                <w:szCs w:val="24"/>
                <w:lang w:val="ru-RU"/>
              </w:rPr>
              <w:t xml:space="preserve">Педагоги организовали эффективный диалог с родителями по вопросам </w:t>
            </w:r>
            <w:proofErr w:type="spellStart"/>
            <w:r w:rsidRPr="00BF51EB">
              <w:rPr>
                <w:rFonts w:ascii="Times New Roman"/>
                <w:sz w:val="24"/>
                <w:szCs w:val="24"/>
                <w:lang w:val="ru-RU"/>
              </w:rPr>
              <w:t>воспитаниядетей</w:t>
            </w:r>
            <w:proofErr w:type="spellEnd"/>
            <w:r w:rsidRPr="00BF51EB">
              <w:rPr>
                <w:rFonts w:ascii="Times New Roman"/>
                <w:sz w:val="24"/>
                <w:szCs w:val="24"/>
                <w:lang w:val="ru-RU"/>
              </w:rPr>
              <w:t>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</w:tr>
    </w:tbl>
    <w:p w:rsidR="00E052C2" w:rsidRPr="004A3517" w:rsidRDefault="00E052C2" w:rsidP="00692D2A">
      <w:pPr>
        <w:pStyle w:val="c12"/>
        <w:shd w:val="clear" w:color="auto" w:fill="FFFFFF"/>
        <w:spacing w:before="0" w:beforeAutospacing="0" w:after="0" w:afterAutospacing="0"/>
        <w:rPr>
          <w:b/>
          <w:color w:val="1A1A1A"/>
          <w:shd w:val="clear" w:color="auto" w:fill="FFFFFF"/>
        </w:rPr>
      </w:pPr>
    </w:p>
    <w:p w:rsidR="00E052C2" w:rsidRPr="004A3517" w:rsidRDefault="00E052C2" w:rsidP="00692D2A">
      <w:pPr>
        <w:pStyle w:val="c12"/>
        <w:shd w:val="clear" w:color="auto" w:fill="FFFFFF"/>
        <w:spacing w:before="0" w:beforeAutospacing="0" w:after="0" w:afterAutospacing="0"/>
        <w:rPr>
          <w:b/>
          <w:color w:val="1A1A1A"/>
          <w:shd w:val="clear" w:color="auto" w:fill="FFFFFF"/>
        </w:rPr>
      </w:pP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b/>
          <w:sz w:val="24"/>
          <w:szCs w:val="24"/>
          <w:lang w:val="ru-RU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3B321B">
        <w:rPr>
          <w:rFonts w:ascii="Times New Roman"/>
          <w:sz w:val="24"/>
          <w:szCs w:val="24"/>
          <w:lang w:val="ru-RU"/>
        </w:rPr>
        <w:t xml:space="preserve">. </w:t>
      </w:r>
    </w:p>
    <w:p w:rsidR="003B321B" w:rsidRPr="003B321B" w:rsidRDefault="003B321B" w:rsidP="003B321B">
      <w:pPr>
        <w:pStyle w:val="a5"/>
        <w:rPr>
          <w:rFonts w:ascii="Times New Roman"/>
          <w:i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 xml:space="preserve">Перечень дополняется и актуализируется ежегодно в соответствии с памятными датами, </w:t>
      </w:r>
      <w:r w:rsidRPr="003B321B">
        <w:rPr>
          <w:rFonts w:ascii="Times New Roman"/>
          <w:sz w:val="24"/>
          <w:szCs w:val="24"/>
          <w:lang w:val="ru-RU"/>
        </w:rPr>
        <w:lastRenderedPageBreak/>
        <w:t>юбилеями общероссийского, регионального, местного значения, памятными датами общеобразовательной организации,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</w:t>
      </w:r>
      <w:r w:rsidRPr="003B321B">
        <w:rPr>
          <w:rFonts w:ascii="Times New Roman"/>
          <w:i/>
          <w:sz w:val="24"/>
          <w:szCs w:val="24"/>
          <w:lang w:val="ru-RU"/>
        </w:rPr>
        <w:t xml:space="preserve">.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b/>
          <w:sz w:val="24"/>
          <w:szCs w:val="24"/>
          <w:lang w:val="ru-RU"/>
        </w:rPr>
        <w:t>Сентябрь</w:t>
      </w:r>
      <w:r w:rsidRPr="003B321B">
        <w:rPr>
          <w:rFonts w:ascii="Times New Roman"/>
          <w:sz w:val="24"/>
          <w:szCs w:val="24"/>
          <w:lang w:val="ru-RU"/>
        </w:rPr>
        <w:t xml:space="preserve">: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1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 xml:space="preserve">сентября: День знаний;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3</w:t>
      </w:r>
      <w:r w:rsidRPr="00927CFA">
        <w:rPr>
          <w:rFonts w:ascii="Times New Roman"/>
          <w:sz w:val="24"/>
          <w:szCs w:val="24"/>
        </w:rPr>
        <w:t> </w:t>
      </w:r>
      <w:r w:rsidR="00CC62E2">
        <w:rPr>
          <w:rFonts w:ascii="Times New Roman"/>
          <w:sz w:val="24"/>
          <w:szCs w:val="24"/>
          <w:lang w:val="ru-RU"/>
        </w:rPr>
        <w:t>сентября: День окончания</w:t>
      </w:r>
      <w:proofErr w:type="gramStart"/>
      <w:r w:rsidR="00CC62E2">
        <w:rPr>
          <w:rFonts w:ascii="Times New Roman"/>
          <w:sz w:val="24"/>
          <w:szCs w:val="24"/>
          <w:lang w:val="ru-RU"/>
        </w:rPr>
        <w:t xml:space="preserve"> </w:t>
      </w:r>
      <w:r w:rsidRPr="003B321B">
        <w:rPr>
          <w:rFonts w:ascii="Times New Roman"/>
          <w:sz w:val="24"/>
          <w:szCs w:val="24"/>
          <w:lang w:val="ru-RU"/>
        </w:rPr>
        <w:t>В</w:t>
      </w:r>
      <w:proofErr w:type="gramEnd"/>
      <w:r w:rsidRPr="003B321B">
        <w:rPr>
          <w:rFonts w:ascii="Times New Roman"/>
          <w:sz w:val="24"/>
          <w:szCs w:val="24"/>
          <w:lang w:val="ru-RU"/>
        </w:rPr>
        <w:t>торой мировой войны, День солидарности в борьбе с терроризмом.</w:t>
      </w:r>
    </w:p>
    <w:p w:rsidR="003B321B" w:rsidRPr="003B321B" w:rsidRDefault="003B321B" w:rsidP="003B321B">
      <w:pPr>
        <w:pStyle w:val="a5"/>
        <w:rPr>
          <w:rFonts w:ascii="Times New Roman"/>
          <w:b/>
          <w:sz w:val="24"/>
          <w:szCs w:val="24"/>
          <w:lang w:val="ru-RU"/>
        </w:rPr>
      </w:pPr>
      <w:r w:rsidRPr="003B321B">
        <w:rPr>
          <w:rFonts w:ascii="Times New Roman"/>
          <w:b/>
          <w:sz w:val="24"/>
          <w:szCs w:val="24"/>
          <w:lang w:val="ru-RU"/>
        </w:rPr>
        <w:t xml:space="preserve">Октябрь: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1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>октября: Международный день пожилых людей;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4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 xml:space="preserve">октября: День защиты животных;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5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 xml:space="preserve">октября: День Учителя; </w:t>
      </w:r>
    </w:p>
    <w:p w:rsidR="004764B4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 xml:space="preserve">Третье воскресенье октября: День отца;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30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>октября: День памяти жертв политических репрессий.</w:t>
      </w:r>
    </w:p>
    <w:p w:rsidR="003B321B" w:rsidRPr="003B321B" w:rsidRDefault="003B321B" w:rsidP="003B321B">
      <w:pPr>
        <w:pStyle w:val="a5"/>
        <w:rPr>
          <w:rFonts w:ascii="Times New Roman"/>
          <w:b/>
          <w:sz w:val="24"/>
          <w:szCs w:val="24"/>
          <w:lang w:val="ru-RU"/>
        </w:rPr>
      </w:pPr>
      <w:r w:rsidRPr="003B321B">
        <w:rPr>
          <w:rFonts w:ascii="Times New Roman"/>
          <w:b/>
          <w:sz w:val="24"/>
          <w:szCs w:val="24"/>
          <w:lang w:val="ru-RU"/>
        </w:rPr>
        <w:t xml:space="preserve">Ноябрь: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4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>ноября: День народного единства.</w:t>
      </w:r>
    </w:p>
    <w:p w:rsidR="003B321B" w:rsidRPr="003B321B" w:rsidRDefault="003B321B" w:rsidP="003B321B">
      <w:pPr>
        <w:pStyle w:val="a5"/>
        <w:rPr>
          <w:rFonts w:ascii="Times New Roman"/>
          <w:b/>
          <w:sz w:val="24"/>
          <w:szCs w:val="24"/>
          <w:lang w:val="ru-RU"/>
        </w:rPr>
      </w:pPr>
      <w:r w:rsidRPr="003B321B">
        <w:rPr>
          <w:rFonts w:ascii="Times New Roman"/>
          <w:b/>
          <w:sz w:val="24"/>
          <w:szCs w:val="24"/>
          <w:lang w:val="ru-RU"/>
        </w:rPr>
        <w:t xml:space="preserve">Декабрь: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3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>декабря: Международный день инвалидов;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5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 xml:space="preserve">декабря: Битва за Москву, Международный день добровольцев;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6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 xml:space="preserve">декабря: День Александра Невского;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9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 xml:space="preserve">декабря: День Героев Отечества;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10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 xml:space="preserve">декабря: День прав человека;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12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 xml:space="preserve">декабря: День Конституции Российской Федерации;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27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>декабря: День спасателя.</w:t>
      </w:r>
    </w:p>
    <w:p w:rsidR="003B321B" w:rsidRPr="003B321B" w:rsidRDefault="003B321B" w:rsidP="003B321B">
      <w:pPr>
        <w:pStyle w:val="a5"/>
        <w:rPr>
          <w:rFonts w:ascii="Times New Roman"/>
          <w:b/>
          <w:sz w:val="24"/>
          <w:szCs w:val="24"/>
          <w:lang w:val="ru-RU"/>
        </w:rPr>
      </w:pPr>
      <w:r w:rsidRPr="003B321B">
        <w:rPr>
          <w:rFonts w:ascii="Times New Roman"/>
          <w:b/>
          <w:sz w:val="24"/>
          <w:szCs w:val="24"/>
          <w:lang w:val="ru-RU"/>
        </w:rPr>
        <w:t xml:space="preserve">Январь: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1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 xml:space="preserve">января: Новый год;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7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>января: Рождество Христово;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25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>января: «Татьянин день» (праздник студентов);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27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>января: День снятия блокады Ленинграда.</w:t>
      </w:r>
    </w:p>
    <w:p w:rsidR="003B321B" w:rsidRPr="003B321B" w:rsidRDefault="003B321B" w:rsidP="003B321B">
      <w:pPr>
        <w:pStyle w:val="a5"/>
        <w:rPr>
          <w:rFonts w:ascii="Times New Roman"/>
          <w:b/>
          <w:sz w:val="24"/>
          <w:szCs w:val="24"/>
          <w:lang w:val="ru-RU"/>
        </w:rPr>
      </w:pPr>
      <w:r w:rsidRPr="003B321B">
        <w:rPr>
          <w:rFonts w:ascii="Times New Roman"/>
          <w:b/>
          <w:sz w:val="24"/>
          <w:szCs w:val="24"/>
          <w:lang w:val="ru-RU"/>
        </w:rPr>
        <w:t xml:space="preserve">Февраль: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2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 xml:space="preserve">февраля: День воинской славы России;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8 февраля: День русской науки;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21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 xml:space="preserve">февраля: Международный день родного языка;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23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>февраля: День защитника Отечества.</w:t>
      </w:r>
    </w:p>
    <w:p w:rsidR="003B321B" w:rsidRPr="003B321B" w:rsidRDefault="003B321B" w:rsidP="003B321B">
      <w:pPr>
        <w:pStyle w:val="a5"/>
        <w:rPr>
          <w:rFonts w:ascii="Times New Roman"/>
          <w:b/>
          <w:sz w:val="24"/>
          <w:szCs w:val="24"/>
          <w:lang w:val="ru-RU"/>
        </w:rPr>
      </w:pPr>
      <w:r w:rsidRPr="003B321B">
        <w:rPr>
          <w:rFonts w:ascii="Times New Roman"/>
          <w:b/>
          <w:sz w:val="24"/>
          <w:szCs w:val="24"/>
          <w:lang w:val="ru-RU"/>
        </w:rPr>
        <w:t xml:space="preserve">Март: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8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 xml:space="preserve">марта: Международный женский день;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18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>марта: День воссоединения Крыма с Россией.</w:t>
      </w:r>
    </w:p>
    <w:p w:rsidR="003B321B" w:rsidRPr="003B321B" w:rsidRDefault="003B321B" w:rsidP="003B321B">
      <w:pPr>
        <w:pStyle w:val="a5"/>
        <w:rPr>
          <w:rFonts w:ascii="Times New Roman"/>
          <w:b/>
          <w:sz w:val="24"/>
          <w:szCs w:val="24"/>
          <w:lang w:val="ru-RU"/>
        </w:rPr>
      </w:pPr>
      <w:r w:rsidRPr="003B321B">
        <w:rPr>
          <w:rFonts w:ascii="Times New Roman"/>
          <w:b/>
          <w:sz w:val="24"/>
          <w:szCs w:val="24"/>
          <w:lang w:val="ru-RU"/>
        </w:rPr>
        <w:t xml:space="preserve">Апрель: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12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>апреля: День космонавтики.</w:t>
      </w:r>
    </w:p>
    <w:p w:rsidR="003B321B" w:rsidRPr="003B321B" w:rsidRDefault="003B321B" w:rsidP="003B321B">
      <w:pPr>
        <w:pStyle w:val="a5"/>
        <w:rPr>
          <w:rFonts w:ascii="Times New Roman"/>
          <w:b/>
          <w:sz w:val="24"/>
          <w:szCs w:val="24"/>
          <w:lang w:val="ru-RU"/>
        </w:rPr>
      </w:pPr>
      <w:r w:rsidRPr="003B321B">
        <w:rPr>
          <w:rFonts w:ascii="Times New Roman"/>
          <w:b/>
          <w:sz w:val="24"/>
          <w:szCs w:val="24"/>
          <w:lang w:val="ru-RU"/>
        </w:rPr>
        <w:t xml:space="preserve">Май: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1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>мая: Праздник Весны и Труда;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9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 xml:space="preserve">мая: День Победы;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24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>мая: День славянской письменности и культуры.</w:t>
      </w:r>
    </w:p>
    <w:p w:rsidR="003B321B" w:rsidRPr="003B321B" w:rsidRDefault="003B321B" w:rsidP="003B321B">
      <w:pPr>
        <w:pStyle w:val="a5"/>
        <w:rPr>
          <w:rFonts w:ascii="Times New Roman"/>
          <w:b/>
          <w:sz w:val="24"/>
          <w:szCs w:val="24"/>
          <w:lang w:val="ru-RU"/>
        </w:rPr>
      </w:pPr>
      <w:r w:rsidRPr="003B321B">
        <w:rPr>
          <w:rFonts w:ascii="Times New Roman"/>
          <w:b/>
          <w:sz w:val="24"/>
          <w:szCs w:val="24"/>
          <w:lang w:val="ru-RU"/>
        </w:rPr>
        <w:t xml:space="preserve">Июнь: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1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 xml:space="preserve">июня: Международный день защиты детей;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5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 xml:space="preserve">июня: День эколога;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6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 xml:space="preserve">июня: Пушкинский день России;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12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 xml:space="preserve">июня: День России;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22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 xml:space="preserve">июня: День памяти и скорби;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27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>июня: День молодёжи.</w:t>
      </w:r>
    </w:p>
    <w:p w:rsidR="003B321B" w:rsidRPr="003B321B" w:rsidRDefault="003B321B" w:rsidP="003B321B">
      <w:pPr>
        <w:pStyle w:val="a5"/>
        <w:rPr>
          <w:rFonts w:ascii="Times New Roman"/>
          <w:b/>
          <w:sz w:val="24"/>
          <w:szCs w:val="24"/>
          <w:lang w:val="ru-RU"/>
        </w:rPr>
      </w:pPr>
      <w:r w:rsidRPr="003B321B">
        <w:rPr>
          <w:rFonts w:ascii="Times New Roman"/>
          <w:b/>
          <w:sz w:val="24"/>
          <w:szCs w:val="24"/>
          <w:lang w:val="ru-RU"/>
        </w:rPr>
        <w:t xml:space="preserve">Июль: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lastRenderedPageBreak/>
        <w:t>8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>июля: День семьи, любви и верности.</w:t>
      </w:r>
    </w:p>
    <w:p w:rsidR="003B321B" w:rsidRPr="003B321B" w:rsidRDefault="003B321B" w:rsidP="003B321B">
      <w:pPr>
        <w:pStyle w:val="a5"/>
        <w:rPr>
          <w:rFonts w:ascii="Times New Roman"/>
          <w:b/>
          <w:sz w:val="24"/>
          <w:szCs w:val="24"/>
          <w:lang w:val="ru-RU"/>
        </w:rPr>
      </w:pPr>
      <w:r w:rsidRPr="003B321B">
        <w:rPr>
          <w:rFonts w:ascii="Times New Roman"/>
          <w:b/>
          <w:sz w:val="24"/>
          <w:szCs w:val="24"/>
          <w:lang w:val="ru-RU"/>
        </w:rPr>
        <w:t xml:space="preserve">Август: 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22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>августа: День Государственного флага Российской Федерации;</w:t>
      </w:r>
    </w:p>
    <w:p w:rsidR="003B321B" w:rsidRPr="003B321B" w:rsidRDefault="003B321B" w:rsidP="003B321B">
      <w:pPr>
        <w:pStyle w:val="a5"/>
        <w:rPr>
          <w:rFonts w:ascii="Times New Roman"/>
          <w:i/>
          <w:sz w:val="24"/>
          <w:szCs w:val="24"/>
          <w:lang w:val="ru-RU"/>
        </w:rPr>
      </w:pPr>
      <w:r w:rsidRPr="003B321B">
        <w:rPr>
          <w:rFonts w:ascii="Times New Roman"/>
          <w:sz w:val="24"/>
          <w:szCs w:val="24"/>
          <w:lang w:val="ru-RU"/>
        </w:rPr>
        <w:t>25</w:t>
      </w:r>
      <w:r w:rsidRPr="00927CFA">
        <w:rPr>
          <w:rFonts w:ascii="Times New Roman"/>
          <w:sz w:val="24"/>
          <w:szCs w:val="24"/>
        </w:rPr>
        <w:t> </w:t>
      </w:r>
      <w:r w:rsidRPr="003B321B">
        <w:rPr>
          <w:rFonts w:ascii="Times New Roman"/>
          <w:sz w:val="24"/>
          <w:szCs w:val="24"/>
          <w:lang w:val="ru-RU"/>
        </w:rPr>
        <w:t>августа: День воинской славы России.</w:t>
      </w:r>
    </w:p>
    <w:p w:rsidR="003B321B" w:rsidRPr="003B321B" w:rsidRDefault="003B321B" w:rsidP="003B321B">
      <w:pPr>
        <w:pStyle w:val="a5"/>
        <w:rPr>
          <w:rFonts w:ascii="Times New Roman"/>
          <w:sz w:val="24"/>
          <w:szCs w:val="24"/>
          <w:lang w:val="ru-RU"/>
        </w:rPr>
      </w:pPr>
    </w:p>
    <w:p w:rsidR="003B321B" w:rsidRDefault="003B321B" w:rsidP="003B321B"/>
    <w:p w:rsidR="00CC62E2" w:rsidRPr="004A3517" w:rsidRDefault="00CC62E2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color w:val="1A1A1A"/>
          <w:shd w:val="clear" w:color="auto" w:fill="FFFFFF"/>
        </w:rPr>
      </w:pPr>
    </w:p>
    <w:sectPr w:rsidR="00CC62E2" w:rsidRPr="004A3517" w:rsidSect="00BF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40E" w:rsidRDefault="00CF440E" w:rsidP="007645A1">
      <w:pPr>
        <w:spacing w:after="0" w:line="240" w:lineRule="auto"/>
      </w:pPr>
      <w:r>
        <w:separator/>
      </w:r>
    </w:p>
  </w:endnote>
  <w:endnote w:type="continuationSeparator" w:id="1">
    <w:p w:rsidR="00CF440E" w:rsidRDefault="00CF440E" w:rsidP="0076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40E" w:rsidRDefault="00CF440E" w:rsidP="007645A1">
      <w:pPr>
        <w:spacing w:after="0" w:line="240" w:lineRule="auto"/>
      </w:pPr>
      <w:r>
        <w:separator/>
      </w:r>
    </w:p>
  </w:footnote>
  <w:footnote w:type="continuationSeparator" w:id="1">
    <w:p w:rsidR="00CF440E" w:rsidRDefault="00CF440E" w:rsidP="0076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6">
    <w:nsid w:val="0000000C"/>
    <w:multiLevelType w:val="multilevel"/>
    <w:tmpl w:val="9B76638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/>
        <w:bCs/>
      </w:r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1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11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/>
        <w:b/>
        <w:bCs/>
      </w:rPr>
    </w:lvl>
  </w:abstractNum>
  <w:abstractNum w:abstractNumId="12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924"/>
        </w:tabs>
        <w:ind w:left="9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84"/>
        </w:tabs>
        <w:ind w:left="12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04"/>
        </w:tabs>
        <w:ind w:left="20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64"/>
        </w:tabs>
        <w:ind w:left="23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084"/>
        </w:tabs>
        <w:ind w:left="30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44"/>
        </w:tabs>
        <w:ind w:left="3444" w:hanging="360"/>
      </w:pPr>
      <w:rPr>
        <w:rFonts w:ascii="OpenSymbol" w:hAnsi="OpenSymbol" w:cs="OpenSymbol"/>
      </w:rPr>
    </w:lvl>
  </w:abstractNum>
  <w:abstractNum w:abstractNumId="13">
    <w:nsid w:val="00000016"/>
    <w:multiLevelType w:val="multilevel"/>
    <w:tmpl w:val="715C7868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7"/>
    <w:multiLevelType w:val="multilevel"/>
    <w:tmpl w:val="3BB4F58C"/>
    <w:name w:val="WW8Num2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</w:abstractNum>
  <w:abstractNum w:abstractNumId="15">
    <w:nsid w:val="00000018"/>
    <w:multiLevelType w:val="multilevel"/>
    <w:tmpl w:val="26F4AA7E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6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C"/>
    <w:multiLevelType w:val="multilevel"/>
    <w:tmpl w:val="FA5098DE"/>
    <w:name w:val="WW8Num28"/>
    <w:lvl w:ilvl="0">
      <w:start w:val="1"/>
      <w:numFmt w:val="bullet"/>
      <w:lvlText w:val=""/>
      <w:lvlJc w:val="left"/>
      <w:pPr>
        <w:tabs>
          <w:tab w:val="num" w:pos="-76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7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35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9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56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7113" w:hanging="360"/>
      </w:pPr>
      <w:rPr>
        <w:rFonts w:ascii="Wingdings" w:hAnsi="Wingdings" w:cs="Wingdings"/>
      </w:rPr>
    </w:lvl>
  </w:abstractNum>
  <w:abstractNum w:abstractNumId="18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9">
    <w:nsid w:val="0000001F"/>
    <w:multiLevelType w:val="multilevel"/>
    <w:tmpl w:val="728AA212"/>
    <w:name w:val="WW8Num31"/>
    <w:lvl w:ilvl="0">
      <w:start w:val="1"/>
      <w:numFmt w:val="bullet"/>
      <w:lvlText w:val=""/>
      <w:lvlJc w:val="left"/>
      <w:pPr>
        <w:tabs>
          <w:tab w:val="num" w:pos="-76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7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35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9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56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7113" w:hanging="360"/>
      </w:pPr>
      <w:rPr>
        <w:rFonts w:ascii="Wingdings" w:hAnsi="Wingdings" w:cs="Wingdings"/>
      </w:rPr>
    </w:lvl>
  </w:abstractNum>
  <w:abstractNum w:abstractNumId="2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1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2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4">
    <w:nsid w:val="00557689"/>
    <w:multiLevelType w:val="hybridMultilevel"/>
    <w:tmpl w:val="6EAE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4097425"/>
    <w:multiLevelType w:val="hybridMultilevel"/>
    <w:tmpl w:val="FADE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4C64D58"/>
    <w:multiLevelType w:val="hybridMultilevel"/>
    <w:tmpl w:val="C952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65D4D7A"/>
    <w:multiLevelType w:val="hybridMultilevel"/>
    <w:tmpl w:val="05C00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8166C0A"/>
    <w:multiLevelType w:val="hybridMultilevel"/>
    <w:tmpl w:val="1D6E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292B74"/>
    <w:multiLevelType w:val="hybridMultilevel"/>
    <w:tmpl w:val="8DCA1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93446DB"/>
    <w:multiLevelType w:val="hybridMultilevel"/>
    <w:tmpl w:val="0D828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B7F2BAB"/>
    <w:multiLevelType w:val="hybridMultilevel"/>
    <w:tmpl w:val="F3D4D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C717E03"/>
    <w:multiLevelType w:val="hybridMultilevel"/>
    <w:tmpl w:val="3FA88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DF941FD"/>
    <w:multiLevelType w:val="hybridMultilevel"/>
    <w:tmpl w:val="6D749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3C21C98"/>
    <w:multiLevelType w:val="hybridMultilevel"/>
    <w:tmpl w:val="664E1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722194C"/>
    <w:multiLevelType w:val="hybridMultilevel"/>
    <w:tmpl w:val="A8A2BDF2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6">
    <w:nsid w:val="1C4C3856"/>
    <w:multiLevelType w:val="hybridMultilevel"/>
    <w:tmpl w:val="E7069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F8D0FB9"/>
    <w:multiLevelType w:val="hybridMultilevel"/>
    <w:tmpl w:val="AC4C7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AE3D32"/>
    <w:multiLevelType w:val="hybridMultilevel"/>
    <w:tmpl w:val="ADDC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6042514"/>
    <w:multiLevelType w:val="hybridMultilevel"/>
    <w:tmpl w:val="5E9AA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69F6978"/>
    <w:multiLevelType w:val="hybridMultilevel"/>
    <w:tmpl w:val="B928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7C43611"/>
    <w:multiLevelType w:val="hybridMultilevel"/>
    <w:tmpl w:val="79FE8088"/>
    <w:lvl w:ilvl="0" w:tplc="04190001">
      <w:start w:val="1"/>
      <w:numFmt w:val="bullet"/>
      <w:lvlText w:val=""/>
      <w:lvlJc w:val="left"/>
      <w:pPr>
        <w:ind w:left="1043" w:hanging="192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F02C81E0">
      <w:numFmt w:val="bullet"/>
      <w:lvlText w:val="-"/>
      <w:lvlJc w:val="left"/>
      <w:pPr>
        <w:ind w:left="10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6764088">
      <w:numFmt w:val="bullet"/>
      <w:lvlText w:val="•"/>
      <w:lvlJc w:val="left"/>
      <w:pPr>
        <w:ind w:left="2994" w:hanging="140"/>
      </w:pPr>
      <w:rPr>
        <w:rFonts w:hint="default"/>
        <w:lang w:val="ru-RU" w:eastAsia="en-US" w:bidi="ar-SA"/>
      </w:rPr>
    </w:lvl>
    <w:lvl w:ilvl="3" w:tplc="09BA88F6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4" w:tplc="D88E687E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5" w:tplc="2688A0C4">
      <w:numFmt w:val="bullet"/>
      <w:lvlText w:val="•"/>
      <w:lvlJc w:val="left"/>
      <w:pPr>
        <w:ind w:left="5924" w:hanging="140"/>
      </w:pPr>
      <w:rPr>
        <w:rFonts w:hint="default"/>
        <w:lang w:val="ru-RU" w:eastAsia="en-US" w:bidi="ar-SA"/>
      </w:rPr>
    </w:lvl>
    <w:lvl w:ilvl="6" w:tplc="0BDAFC66">
      <w:numFmt w:val="bullet"/>
      <w:lvlText w:val="•"/>
      <w:lvlJc w:val="left"/>
      <w:pPr>
        <w:ind w:left="6900" w:hanging="140"/>
      </w:pPr>
      <w:rPr>
        <w:rFonts w:hint="default"/>
        <w:lang w:val="ru-RU" w:eastAsia="en-US" w:bidi="ar-SA"/>
      </w:rPr>
    </w:lvl>
    <w:lvl w:ilvl="7" w:tplc="9D427352">
      <w:numFmt w:val="bullet"/>
      <w:lvlText w:val="•"/>
      <w:lvlJc w:val="left"/>
      <w:pPr>
        <w:ind w:left="7877" w:hanging="140"/>
      </w:pPr>
      <w:rPr>
        <w:rFonts w:hint="default"/>
        <w:lang w:val="ru-RU" w:eastAsia="en-US" w:bidi="ar-SA"/>
      </w:rPr>
    </w:lvl>
    <w:lvl w:ilvl="8" w:tplc="A4725738">
      <w:numFmt w:val="bullet"/>
      <w:lvlText w:val="•"/>
      <w:lvlJc w:val="left"/>
      <w:pPr>
        <w:ind w:left="8854" w:hanging="140"/>
      </w:pPr>
      <w:rPr>
        <w:rFonts w:hint="default"/>
        <w:lang w:val="ru-RU" w:eastAsia="en-US" w:bidi="ar-SA"/>
      </w:rPr>
    </w:lvl>
  </w:abstractNum>
  <w:abstractNum w:abstractNumId="42">
    <w:nsid w:val="2D9913FD"/>
    <w:multiLevelType w:val="hybridMultilevel"/>
    <w:tmpl w:val="0AF81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E1E691D"/>
    <w:multiLevelType w:val="multilevel"/>
    <w:tmpl w:val="B002AE1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44">
    <w:nsid w:val="408A1EFD"/>
    <w:multiLevelType w:val="hybridMultilevel"/>
    <w:tmpl w:val="1D4C5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5963EBE"/>
    <w:multiLevelType w:val="multilevel"/>
    <w:tmpl w:val="5B1240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46">
    <w:nsid w:val="494D521C"/>
    <w:multiLevelType w:val="hybridMultilevel"/>
    <w:tmpl w:val="9FAAB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98A092E"/>
    <w:multiLevelType w:val="hybridMultilevel"/>
    <w:tmpl w:val="A2EEFA8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8">
    <w:nsid w:val="541F7C22"/>
    <w:multiLevelType w:val="hybridMultilevel"/>
    <w:tmpl w:val="14681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BE6517"/>
    <w:multiLevelType w:val="hybridMultilevel"/>
    <w:tmpl w:val="86FA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66098">
      <w:numFmt w:val="bullet"/>
      <w:lvlText w:val="-"/>
      <w:lvlJc w:val="left"/>
      <w:pPr>
        <w:ind w:left="1440" w:hanging="360"/>
      </w:pPr>
      <w:rPr>
        <w:rFonts w:ascii="Times New Roman" w:eastAsia="Batang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8D53312"/>
    <w:multiLevelType w:val="hybridMultilevel"/>
    <w:tmpl w:val="CE58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90424E8"/>
    <w:multiLevelType w:val="hybridMultilevel"/>
    <w:tmpl w:val="117E5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B966239"/>
    <w:multiLevelType w:val="hybridMultilevel"/>
    <w:tmpl w:val="E310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D221FBB"/>
    <w:multiLevelType w:val="hybridMultilevel"/>
    <w:tmpl w:val="3B26A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932D2A"/>
    <w:multiLevelType w:val="hybridMultilevel"/>
    <w:tmpl w:val="252A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C3684">
      <w:start w:val="10"/>
      <w:numFmt w:val="bullet"/>
      <w:lvlText w:val="-"/>
      <w:lvlJc w:val="left"/>
      <w:pPr>
        <w:ind w:left="1440" w:hanging="360"/>
      </w:pPr>
      <w:rPr>
        <w:rFonts w:ascii="Batang" w:eastAsia="Batang" w:hAnsi="Batang" w:cs="Times New Roman" w:hint="eastAsi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0711A59"/>
    <w:multiLevelType w:val="hybridMultilevel"/>
    <w:tmpl w:val="08668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1CA5CEC"/>
    <w:multiLevelType w:val="hybridMultilevel"/>
    <w:tmpl w:val="2E4A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6727F3"/>
    <w:multiLevelType w:val="multilevel"/>
    <w:tmpl w:val="BFA232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58">
    <w:nsid w:val="68C81BE1"/>
    <w:multiLevelType w:val="hybridMultilevel"/>
    <w:tmpl w:val="9BA0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CFD737C"/>
    <w:multiLevelType w:val="hybridMultilevel"/>
    <w:tmpl w:val="579E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A116D5"/>
    <w:multiLevelType w:val="hybridMultilevel"/>
    <w:tmpl w:val="19400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FD5D8D"/>
    <w:multiLevelType w:val="hybridMultilevel"/>
    <w:tmpl w:val="791A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69805DE"/>
    <w:multiLevelType w:val="hybridMultilevel"/>
    <w:tmpl w:val="B032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290FB6"/>
    <w:multiLevelType w:val="hybridMultilevel"/>
    <w:tmpl w:val="E14C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53"/>
  </w:num>
  <w:num w:numId="3">
    <w:abstractNumId w:val="32"/>
  </w:num>
  <w:num w:numId="4">
    <w:abstractNumId w:val="17"/>
  </w:num>
  <w:num w:numId="5">
    <w:abstractNumId w:val="1"/>
  </w:num>
  <w:num w:numId="6">
    <w:abstractNumId w:val="19"/>
  </w:num>
  <w:num w:numId="7">
    <w:abstractNumId w:val="21"/>
  </w:num>
  <w:num w:numId="8">
    <w:abstractNumId w:val="22"/>
  </w:num>
  <w:num w:numId="9">
    <w:abstractNumId w:val="23"/>
  </w:num>
  <w:num w:numId="10">
    <w:abstractNumId w:val="47"/>
  </w:num>
  <w:num w:numId="11">
    <w:abstractNumId w:val="0"/>
  </w:num>
  <w:num w:numId="12">
    <w:abstractNumId w:val="2"/>
  </w:num>
  <w:num w:numId="13">
    <w:abstractNumId w:val="4"/>
  </w:num>
  <w:num w:numId="14">
    <w:abstractNumId w:val="9"/>
  </w:num>
  <w:num w:numId="15">
    <w:abstractNumId w:val="11"/>
  </w:num>
  <w:num w:numId="16">
    <w:abstractNumId w:val="12"/>
  </w:num>
  <w:num w:numId="17">
    <w:abstractNumId w:val="16"/>
  </w:num>
  <w:num w:numId="18">
    <w:abstractNumId w:val="57"/>
  </w:num>
  <w:num w:numId="19">
    <w:abstractNumId w:val="35"/>
  </w:num>
  <w:num w:numId="20">
    <w:abstractNumId w:val="43"/>
  </w:num>
  <w:num w:numId="21">
    <w:abstractNumId w:val="39"/>
  </w:num>
  <w:num w:numId="22">
    <w:abstractNumId w:val="60"/>
  </w:num>
  <w:num w:numId="23">
    <w:abstractNumId w:val="50"/>
  </w:num>
  <w:num w:numId="24">
    <w:abstractNumId w:val="30"/>
  </w:num>
  <w:num w:numId="25">
    <w:abstractNumId w:val="38"/>
  </w:num>
  <w:num w:numId="26">
    <w:abstractNumId w:val="42"/>
  </w:num>
  <w:num w:numId="27">
    <w:abstractNumId w:val="59"/>
  </w:num>
  <w:num w:numId="28">
    <w:abstractNumId w:val="46"/>
  </w:num>
  <w:num w:numId="29">
    <w:abstractNumId w:val="41"/>
  </w:num>
  <w:num w:numId="30">
    <w:abstractNumId w:val="36"/>
  </w:num>
  <w:num w:numId="31">
    <w:abstractNumId w:val="61"/>
  </w:num>
  <w:num w:numId="32">
    <w:abstractNumId w:val="37"/>
  </w:num>
  <w:num w:numId="33">
    <w:abstractNumId w:val="26"/>
  </w:num>
  <w:num w:numId="34">
    <w:abstractNumId w:val="27"/>
  </w:num>
  <w:num w:numId="35">
    <w:abstractNumId w:val="52"/>
  </w:num>
  <w:num w:numId="36">
    <w:abstractNumId w:val="51"/>
  </w:num>
  <w:num w:numId="37">
    <w:abstractNumId w:val="44"/>
  </w:num>
  <w:num w:numId="38">
    <w:abstractNumId w:val="62"/>
  </w:num>
  <w:num w:numId="39">
    <w:abstractNumId w:val="58"/>
  </w:num>
  <w:num w:numId="40">
    <w:abstractNumId w:val="56"/>
  </w:num>
  <w:num w:numId="41">
    <w:abstractNumId w:val="29"/>
  </w:num>
  <w:num w:numId="42">
    <w:abstractNumId w:val="34"/>
  </w:num>
  <w:num w:numId="43">
    <w:abstractNumId w:val="48"/>
  </w:num>
  <w:num w:numId="44">
    <w:abstractNumId w:val="54"/>
  </w:num>
  <w:num w:numId="45">
    <w:abstractNumId w:val="49"/>
  </w:num>
  <w:num w:numId="46">
    <w:abstractNumId w:val="55"/>
  </w:num>
  <w:num w:numId="47">
    <w:abstractNumId w:val="24"/>
  </w:num>
  <w:num w:numId="48">
    <w:abstractNumId w:val="31"/>
  </w:num>
  <w:num w:numId="49">
    <w:abstractNumId w:val="40"/>
  </w:num>
  <w:num w:numId="50">
    <w:abstractNumId w:val="25"/>
  </w:num>
  <w:num w:numId="51">
    <w:abstractNumId w:val="33"/>
  </w:num>
  <w:num w:numId="52">
    <w:abstractNumId w:val="63"/>
  </w:num>
  <w:num w:numId="53">
    <w:abstractNumId w:val="28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8EA"/>
    <w:rsid w:val="00004326"/>
    <w:rsid w:val="00006E6B"/>
    <w:rsid w:val="00020B07"/>
    <w:rsid w:val="0002366E"/>
    <w:rsid w:val="000568C1"/>
    <w:rsid w:val="00060AFF"/>
    <w:rsid w:val="00066861"/>
    <w:rsid w:val="000668DB"/>
    <w:rsid w:val="000702D8"/>
    <w:rsid w:val="000927FD"/>
    <w:rsid w:val="00092CFE"/>
    <w:rsid w:val="00096960"/>
    <w:rsid w:val="00097273"/>
    <w:rsid w:val="000D3112"/>
    <w:rsid w:val="000F0F4D"/>
    <w:rsid w:val="0013354A"/>
    <w:rsid w:val="001335B0"/>
    <w:rsid w:val="001376A1"/>
    <w:rsid w:val="0015220C"/>
    <w:rsid w:val="00153857"/>
    <w:rsid w:val="001761E4"/>
    <w:rsid w:val="001824B0"/>
    <w:rsid w:val="001A0806"/>
    <w:rsid w:val="001B57FB"/>
    <w:rsid w:val="001D1339"/>
    <w:rsid w:val="001D16D5"/>
    <w:rsid w:val="001E32EE"/>
    <w:rsid w:val="001E5DD6"/>
    <w:rsid w:val="001E7D26"/>
    <w:rsid w:val="001F53F1"/>
    <w:rsid w:val="00222596"/>
    <w:rsid w:val="00230DC2"/>
    <w:rsid w:val="0024320A"/>
    <w:rsid w:val="002609D5"/>
    <w:rsid w:val="00264B8D"/>
    <w:rsid w:val="00266AAD"/>
    <w:rsid w:val="00276669"/>
    <w:rsid w:val="002D2BBA"/>
    <w:rsid w:val="002E260B"/>
    <w:rsid w:val="002E51FC"/>
    <w:rsid w:val="002E69FC"/>
    <w:rsid w:val="00300230"/>
    <w:rsid w:val="00300DAD"/>
    <w:rsid w:val="00305607"/>
    <w:rsid w:val="00314A88"/>
    <w:rsid w:val="00326628"/>
    <w:rsid w:val="003319C5"/>
    <w:rsid w:val="00341FF8"/>
    <w:rsid w:val="00363D3A"/>
    <w:rsid w:val="00370A73"/>
    <w:rsid w:val="00376FC1"/>
    <w:rsid w:val="00383389"/>
    <w:rsid w:val="00385017"/>
    <w:rsid w:val="003964CB"/>
    <w:rsid w:val="003B321B"/>
    <w:rsid w:val="003C65A1"/>
    <w:rsid w:val="003C65BF"/>
    <w:rsid w:val="003C714D"/>
    <w:rsid w:val="003D41B7"/>
    <w:rsid w:val="003D753C"/>
    <w:rsid w:val="003E6244"/>
    <w:rsid w:val="004041C6"/>
    <w:rsid w:val="00421D69"/>
    <w:rsid w:val="00453C63"/>
    <w:rsid w:val="004554E4"/>
    <w:rsid w:val="004651CD"/>
    <w:rsid w:val="00466B31"/>
    <w:rsid w:val="004764B4"/>
    <w:rsid w:val="00481EFD"/>
    <w:rsid w:val="00487759"/>
    <w:rsid w:val="0049603F"/>
    <w:rsid w:val="004A3517"/>
    <w:rsid w:val="004A6E4C"/>
    <w:rsid w:val="004B1BD7"/>
    <w:rsid w:val="004B5026"/>
    <w:rsid w:val="004F3D6D"/>
    <w:rsid w:val="00502824"/>
    <w:rsid w:val="00506174"/>
    <w:rsid w:val="00506B47"/>
    <w:rsid w:val="00513897"/>
    <w:rsid w:val="0051750B"/>
    <w:rsid w:val="005211EA"/>
    <w:rsid w:val="00521CB2"/>
    <w:rsid w:val="00552015"/>
    <w:rsid w:val="00556E27"/>
    <w:rsid w:val="005847AA"/>
    <w:rsid w:val="005A3880"/>
    <w:rsid w:val="005B33A9"/>
    <w:rsid w:val="005C369E"/>
    <w:rsid w:val="005D2219"/>
    <w:rsid w:val="005F0048"/>
    <w:rsid w:val="00617B37"/>
    <w:rsid w:val="00630963"/>
    <w:rsid w:val="00633EB0"/>
    <w:rsid w:val="00645B6A"/>
    <w:rsid w:val="00650579"/>
    <w:rsid w:val="00657182"/>
    <w:rsid w:val="00661BA1"/>
    <w:rsid w:val="00692D2A"/>
    <w:rsid w:val="006936EF"/>
    <w:rsid w:val="006A3EB8"/>
    <w:rsid w:val="006C4FA2"/>
    <w:rsid w:val="006C7395"/>
    <w:rsid w:val="006C74EC"/>
    <w:rsid w:val="006E05DB"/>
    <w:rsid w:val="006E26A1"/>
    <w:rsid w:val="00702B13"/>
    <w:rsid w:val="007064AA"/>
    <w:rsid w:val="00712512"/>
    <w:rsid w:val="00713E38"/>
    <w:rsid w:val="007206F4"/>
    <w:rsid w:val="0072261F"/>
    <w:rsid w:val="00724B15"/>
    <w:rsid w:val="00735BE8"/>
    <w:rsid w:val="00752EDA"/>
    <w:rsid w:val="007645A1"/>
    <w:rsid w:val="00766FC5"/>
    <w:rsid w:val="007802A5"/>
    <w:rsid w:val="00782CAF"/>
    <w:rsid w:val="00783BDC"/>
    <w:rsid w:val="00795380"/>
    <w:rsid w:val="007A4346"/>
    <w:rsid w:val="007A436A"/>
    <w:rsid w:val="007F0BEA"/>
    <w:rsid w:val="007F2BBA"/>
    <w:rsid w:val="00807AED"/>
    <w:rsid w:val="00807D62"/>
    <w:rsid w:val="00815BB4"/>
    <w:rsid w:val="00827588"/>
    <w:rsid w:val="00842893"/>
    <w:rsid w:val="0086486F"/>
    <w:rsid w:val="00882948"/>
    <w:rsid w:val="00894290"/>
    <w:rsid w:val="008C6970"/>
    <w:rsid w:val="008D3CF3"/>
    <w:rsid w:val="008D580A"/>
    <w:rsid w:val="008E41D9"/>
    <w:rsid w:val="00926F5F"/>
    <w:rsid w:val="0093123B"/>
    <w:rsid w:val="009475D9"/>
    <w:rsid w:val="00947B2F"/>
    <w:rsid w:val="00965B7C"/>
    <w:rsid w:val="009C1A73"/>
    <w:rsid w:val="009C471C"/>
    <w:rsid w:val="009D5298"/>
    <w:rsid w:val="009F3D42"/>
    <w:rsid w:val="00A00D39"/>
    <w:rsid w:val="00A07F82"/>
    <w:rsid w:val="00A4273C"/>
    <w:rsid w:val="00A43557"/>
    <w:rsid w:val="00A46715"/>
    <w:rsid w:val="00A51402"/>
    <w:rsid w:val="00A74504"/>
    <w:rsid w:val="00A77BFB"/>
    <w:rsid w:val="00A87E93"/>
    <w:rsid w:val="00AA4944"/>
    <w:rsid w:val="00AA69EA"/>
    <w:rsid w:val="00AC6777"/>
    <w:rsid w:val="00AD01CC"/>
    <w:rsid w:val="00AD0990"/>
    <w:rsid w:val="00AF7C84"/>
    <w:rsid w:val="00B15E1A"/>
    <w:rsid w:val="00B16D2A"/>
    <w:rsid w:val="00B178EA"/>
    <w:rsid w:val="00B24372"/>
    <w:rsid w:val="00B2513E"/>
    <w:rsid w:val="00B4441F"/>
    <w:rsid w:val="00B55564"/>
    <w:rsid w:val="00B83D0E"/>
    <w:rsid w:val="00BD28EB"/>
    <w:rsid w:val="00BE1C51"/>
    <w:rsid w:val="00BE4E71"/>
    <w:rsid w:val="00BF51EB"/>
    <w:rsid w:val="00C01B78"/>
    <w:rsid w:val="00C3388D"/>
    <w:rsid w:val="00C42A61"/>
    <w:rsid w:val="00C44592"/>
    <w:rsid w:val="00C57D43"/>
    <w:rsid w:val="00C6289E"/>
    <w:rsid w:val="00C63EF4"/>
    <w:rsid w:val="00C644CF"/>
    <w:rsid w:val="00C74C16"/>
    <w:rsid w:val="00C9630C"/>
    <w:rsid w:val="00C96DA9"/>
    <w:rsid w:val="00CA050D"/>
    <w:rsid w:val="00CC5B5A"/>
    <w:rsid w:val="00CC62E2"/>
    <w:rsid w:val="00CD60FC"/>
    <w:rsid w:val="00CF42C7"/>
    <w:rsid w:val="00CF440E"/>
    <w:rsid w:val="00CF654C"/>
    <w:rsid w:val="00D0047A"/>
    <w:rsid w:val="00D0191C"/>
    <w:rsid w:val="00D142CB"/>
    <w:rsid w:val="00D325FC"/>
    <w:rsid w:val="00D52500"/>
    <w:rsid w:val="00D84C86"/>
    <w:rsid w:val="00D85AB4"/>
    <w:rsid w:val="00DB4994"/>
    <w:rsid w:val="00DC07D9"/>
    <w:rsid w:val="00DC2CE4"/>
    <w:rsid w:val="00DD25B4"/>
    <w:rsid w:val="00DD31CF"/>
    <w:rsid w:val="00DD73D8"/>
    <w:rsid w:val="00DD76D1"/>
    <w:rsid w:val="00DE526E"/>
    <w:rsid w:val="00DE7F94"/>
    <w:rsid w:val="00DF35E8"/>
    <w:rsid w:val="00E052C2"/>
    <w:rsid w:val="00E32810"/>
    <w:rsid w:val="00E63380"/>
    <w:rsid w:val="00EA1835"/>
    <w:rsid w:val="00EA2FE0"/>
    <w:rsid w:val="00EB3DB6"/>
    <w:rsid w:val="00EB6706"/>
    <w:rsid w:val="00EC362D"/>
    <w:rsid w:val="00EE2D10"/>
    <w:rsid w:val="00EF1274"/>
    <w:rsid w:val="00EF2567"/>
    <w:rsid w:val="00EF530E"/>
    <w:rsid w:val="00F224A8"/>
    <w:rsid w:val="00F42F9B"/>
    <w:rsid w:val="00F443D3"/>
    <w:rsid w:val="00F57059"/>
    <w:rsid w:val="00F64E4A"/>
    <w:rsid w:val="00F665F7"/>
    <w:rsid w:val="00FA6FD9"/>
    <w:rsid w:val="00FB41E8"/>
    <w:rsid w:val="00FC3CF1"/>
    <w:rsid w:val="00FC5341"/>
    <w:rsid w:val="00FF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0" type="connector" idref="#_x0000_s1044"/>
        <o:r id="V:Rule11" type="connector" idref="#_x0000_s1042"/>
        <o:r id="V:Rule12" type="connector" idref="#_x0000_s1038"/>
        <o:r id="V:Rule13" type="connector" idref="#_x0000_s1046"/>
        <o:r id="V:Rule14" type="connector" idref="#_x0000_s1040"/>
        <o:r id="V:Rule15" type="connector" idref="#_x0000_s1039"/>
        <o:r id="V:Rule16" type="connector" idref="#_x0000_s1043"/>
        <o:r id="V:Rule17" type="connector" idref="#_x0000_s1045"/>
        <o:r id="V:Rule1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B1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7">
    <w:name w:val="c117"/>
    <w:basedOn w:val="a0"/>
    <w:rsid w:val="00B178EA"/>
  </w:style>
  <w:style w:type="character" w:customStyle="1" w:styleId="c3">
    <w:name w:val="c3"/>
    <w:basedOn w:val="a0"/>
    <w:rsid w:val="00B178EA"/>
  </w:style>
  <w:style w:type="paragraph" w:customStyle="1" w:styleId="c12">
    <w:name w:val="c12"/>
    <w:basedOn w:val="a"/>
    <w:rsid w:val="00B1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178EA"/>
  </w:style>
  <w:style w:type="paragraph" w:customStyle="1" w:styleId="c43">
    <w:name w:val="c43"/>
    <w:basedOn w:val="a"/>
    <w:rsid w:val="00B1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1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B178EA"/>
  </w:style>
  <w:style w:type="character" w:customStyle="1" w:styleId="c10">
    <w:name w:val="c10"/>
    <w:basedOn w:val="a0"/>
    <w:rsid w:val="00B178EA"/>
  </w:style>
  <w:style w:type="paragraph" w:styleId="a3">
    <w:name w:val="List Paragraph"/>
    <w:basedOn w:val="a"/>
    <w:link w:val="a4"/>
    <w:uiPriority w:val="1"/>
    <w:qFormat/>
    <w:rsid w:val="00B178EA"/>
    <w:pPr>
      <w:ind w:left="720"/>
      <w:contextualSpacing/>
    </w:pPr>
  </w:style>
  <w:style w:type="paragraph" w:customStyle="1" w:styleId="c28">
    <w:name w:val="c28"/>
    <w:basedOn w:val="a"/>
    <w:rsid w:val="00CF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0191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6">
    <w:name w:val="Без интервала Знак"/>
    <w:link w:val="a5"/>
    <w:uiPriority w:val="1"/>
    <w:locked/>
    <w:rsid w:val="00D0191C"/>
    <w:rPr>
      <w:rFonts w:ascii="Batang" w:eastAsia="Batang" w:hAnsi="Times New Roman" w:cs="Times New Roman"/>
      <w:kern w:val="2"/>
      <w:lang w:val="en-US" w:eastAsia="ko-KR"/>
    </w:rPr>
  </w:style>
  <w:style w:type="table" w:styleId="a7">
    <w:name w:val="Table Grid"/>
    <w:basedOn w:val="a1"/>
    <w:uiPriority w:val="59"/>
    <w:rsid w:val="003C6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1E7D26"/>
  </w:style>
  <w:style w:type="character" w:customStyle="1" w:styleId="WW8Num3z1">
    <w:name w:val="WW8Num3z1"/>
    <w:rsid w:val="00314A88"/>
    <w:rPr>
      <w:rFonts w:ascii="OpenSymbol" w:hAnsi="OpenSymbol" w:cs="OpenSymbol"/>
      <w:b/>
      <w:bCs/>
    </w:rPr>
  </w:style>
  <w:style w:type="character" w:customStyle="1" w:styleId="CharAttribute501">
    <w:name w:val="CharAttribute501"/>
    <w:rsid w:val="00314A88"/>
    <w:rPr>
      <w:rFonts w:ascii="Times New Roman" w:eastAsia="Times New Roman" w:hAnsi="Times New Roman" w:cs="Times New Roman"/>
      <w:i/>
      <w:sz w:val="28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0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2C2"/>
    <w:rPr>
      <w:rFonts w:ascii="Tahoma" w:hAnsi="Tahoma" w:cs="Tahoma"/>
      <w:sz w:val="16"/>
      <w:szCs w:val="16"/>
    </w:rPr>
  </w:style>
  <w:style w:type="character" w:styleId="aa">
    <w:name w:val="Hyperlink"/>
    <w:rsid w:val="00E052C2"/>
    <w:rPr>
      <w:color w:val="000080"/>
      <w:u w:val="single"/>
    </w:rPr>
  </w:style>
  <w:style w:type="character" w:customStyle="1" w:styleId="apple-converted-space">
    <w:name w:val="apple-converted-space"/>
    <w:basedOn w:val="a0"/>
    <w:rsid w:val="00E052C2"/>
  </w:style>
  <w:style w:type="paragraph" w:styleId="ab">
    <w:name w:val="Body Text"/>
    <w:basedOn w:val="a"/>
    <w:link w:val="ac"/>
    <w:rsid w:val="00E052C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E052C2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rsid w:val="00E052C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">
    <w:name w:val="Без интервала1"/>
    <w:rsid w:val="00E052C2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 w:bidi="hi-IN"/>
    </w:rPr>
  </w:style>
  <w:style w:type="paragraph" w:styleId="ad">
    <w:name w:val="Normal (Web)"/>
    <w:basedOn w:val="a"/>
    <w:uiPriority w:val="99"/>
    <w:unhideWhenUsed/>
    <w:rsid w:val="001D16D5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Attribute511">
    <w:name w:val="CharAttribute511"/>
    <w:uiPriority w:val="99"/>
    <w:rsid w:val="00230DC2"/>
    <w:rPr>
      <w:rFonts w:ascii="Times New Roman" w:eastAsia="Times New Roman" w:cs="Times New Roman"/>
      <w:sz w:val="28"/>
      <w:szCs w:val="28"/>
    </w:rPr>
  </w:style>
  <w:style w:type="paragraph" w:styleId="ae">
    <w:name w:val="Body Text Indent"/>
    <w:basedOn w:val="a"/>
    <w:link w:val="af"/>
    <w:uiPriority w:val="99"/>
    <w:unhideWhenUsed/>
    <w:rsid w:val="00735BE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35BE8"/>
  </w:style>
  <w:style w:type="paragraph" w:customStyle="1" w:styleId="Heading2">
    <w:name w:val="Heading 2"/>
    <w:basedOn w:val="a"/>
    <w:uiPriority w:val="1"/>
    <w:qFormat/>
    <w:rsid w:val="00300DAD"/>
    <w:pPr>
      <w:widowControl w:val="0"/>
      <w:autoSpaceDE w:val="0"/>
      <w:autoSpaceDN w:val="0"/>
      <w:spacing w:after="0" w:line="240" w:lineRule="auto"/>
      <w:ind w:left="1174" w:hanging="493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300DAD"/>
    <w:pPr>
      <w:widowControl w:val="0"/>
      <w:autoSpaceDE w:val="0"/>
      <w:autoSpaceDN w:val="0"/>
      <w:spacing w:after="0" w:line="274" w:lineRule="exact"/>
      <w:ind w:left="682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76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645A1"/>
  </w:style>
  <w:style w:type="paragraph" w:styleId="af2">
    <w:name w:val="footer"/>
    <w:basedOn w:val="a"/>
    <w:link w:val="af3"/>
    <w:uiPriority w:val="99"/>
    <w:semiHidden/>
    <w:unhideWhenUsed/>
    <w:rsid w:val="0076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64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5schooloren.ucoz.ru/dok/ustav.doc&amp;sa=D&amp;source=editors&amp;ust=1662310968062872&amp;usg=AOvVaw2wUtSesj2jz0rah9IIpB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17AD2-4BB8-4C00-8DB4-51991EFD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48</Pages>
  <Words>20295</Words>
  <Characters>115687</Characters>
  <Application>Microsoft Office Word</Application>
  <DocSecurity>0</DocSecurity>
  <Lines>964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2023-04-19T06:36:00Z</cp:lastPrinted>
  <dcterms:created xsi:type="dcterms:W3CDTF">2023-01-21T11:17:00Z</dcterms:created>
  <dcterms:modified xsi:type="dcterms:W3CDTF">2023-04-22T18:23:00Z</dcterms:modified>
</cp:coreProperties>
</file>