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D7" w:rsidRPr="00972129" w:rsidRDefault="004E58D7" w:rsidP="004E58D7">
      <w:pPr>
        <w:tabs>
          <w:tab w:val="left" w:pos="1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8D7" w:rsidRPr="00972129" w:rsidRDefault="004E58D7" w:rsidP="004E58D7">
      <w:pPr>
        <w:tabs>
          <w:tab w:val="left" w:pos="1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129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Программно-методическое обеспечение учебного плана муниципального бюджетного общеобразовательного учреждения «Нагорьевская средняя общеобразовательная школа Ровеньского района Белгородской области», </w:t>
      </w:r>
      <w:r w:rsidRPr="00972129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реализующего </w:t>
      </w:r>
      <w:r w:rsidRPr="00972129">
        <w:rPr>
          <w:rFonts w:ascii="Times New Roman" w:hAnsi="Times New Roman" w:cs="Times New Roman"/>
          <w:b/>
          <w:bCs/>
          <w:spacing w:val="-13"/>
          <w:sz w:val="24"/>
          <w:szCs w:val="24"/>
        </w:rPr>
        <w:t>об</w:t>
      </w:r>
      <w:r w:rsidRPr="00972129">
        <w:rPr>
          <w:rFonts w:ascii="Times New Roman" w:hAnsi="Times New Roman" w:cs="Times New Roman"/>
          <w:b/>
          <w:sz w:val="24"/>
          <w:szCs w:val="24"/>
        </w:rPr>
        <w:t xml:space="preserve">разовательные программы основного общего образования </w:t>
      </w:r>
      <w:r w:rsidRPr="00972129">
        <w:rPr>
          <w:rFonts w:ascii="Times New Roman" w:hAnsi="Times New Roman" w:cs="Times New Roman"/>
          <w:b/>
          <w:bCs/>
          <w:sz w:val="24"/>
          <w:szCs w:val="24"/>
        </w:rPr>
        <w:t xml:space="preserve">в рамках </w:t>
      </w:r>
      <w:r w:rsidR="00580980" w:rsidRPr="00972129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</w:t>
      </w:r>
      <w:r w:rsidRPr="00972129">
        <w:rPr>
          <w:rFonts w:ascii="Times New Roman" w:hAnsi="Times New Roman" w:cs="Times New Roman"/>
          <w:b/>
          <w:bCs/>
          <w:sz w:val="24"/>
          <w:szCs w:val="24"/>
        </w:rPr>
        <w:t xml:space="preserve">ФГОС </w:t>
      </w:r>
      <w:r w:rsidRPr="00972129">
        <w:rPr>
          <w:rFonts w:ascii="Times New Roman" w:hAnsi="Times New Roman" w:cs="Times New Roman"/>
          <w:b/>
          <w:sz w:val="24"/>
          <w:szCs w:val="24"/>
        </w:rPr>
        <w:t>на 20</w:t>
      </w:r>
      <w:r w:rsidR="00C478D6" w:rsidRPr="00972129">
        <w:rPr>
          <w:rFonts w:ascii="Times New Roman" w:hAnsi="Times New Roman" w:cs="Times New Roman"/>
          <w:b/>
          <w:sz w:val="24"/>
          <w:szCs w:val="24"/>
        </w:rPr>
        <w:t>22</w:t>
      </w:r>
      <w:r w:rsidRPr="00972129">
        <w:rPr>
          <w:rFonts w:ascii="Times New Roman" w:hAnsi="Times New Roman" w:cs="Times New Roman"/>
          <w:b/>
          <w:sz w:val="24"/>
          <w:szCs w:val="24"/>
        </w:rPr>
        <w:t>-20</w:t>
      </w:r>
      <w:r w:rsidR="00C478D6" w:rsidRPr="00972129">
        <w:rPr>
          <w:rFonts w:ascii="Times New Roman" w:hAnsi="Times New Roman" w:cs="Times New Roman"/>
          <w:b/>
          <w:sz w:val="24"/>
          <w:szCs w:val="24"/>
        </w:rPr>
        <w:t>23</w:t>
      </w:r>
      <w:r w:rsidRPr="0097212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E58D7" w:rsidRPr="00972129" w:rsidRDefault="004E58D7" w:rsidP="004E58D7">
      <w:pPr>
        <w:tabs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3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700"/>
        <w:gridCol w:w="567"/>
        <w:gridCol w:w="3265"/>
        <w:gridCol w:w="1955"/>
        <w:gridCol w:w="26"/>
        <w:gridCol w:w="683"/>
        <w:gridCol w:w="26"/>
        <w:gridCol w:w="2199"/>
        <w:gridCol w:w="69"/>
        <w:gridCol w:w="2126"/>
        <w:gridCol w:w="851"/>
        <w:gridCol w:w="708"/>
        <w:gridCol w:w="45"/>
        <w:gridCol w:w="1007"/>
      </w:tblGrid>
      <w:tr w:rsidR="004E58D7" w:rsidRPr="00972129" w:rsidTr="004A6BD6">
        <w:trPr>
          <w:gridAfter w:val="1"/>
          <w:wAfter w:w="1007" w:type="dxa"/>
          <w:trHeight w:val="416"/>
        </w:trPr>
        <w:tc>
          <w:tcPr>
            <w:tcW w:w="709" w:type="dxa"/>
            <w:vMerge w:val="restart"/>
          </w:tcPr>
          <w:p w:rsidR="004E58D7" w:rsidRPr="00972129" w:rsidRDefault="004E58D7" w:rsidP="004E5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vMerge w:val="restart"/>
          </w:tcPr>
          <w:p w:rsidR="004E58D7" w:rsidRPr="00972129" w:rsidRDefault="004E58D7" w:rsidP="004E58D7">
            <w:pPr>
              <w:snapToGrid w:val="0"/>
              <w:spacing w:after="0" w:line="240" w:lineRule="auto"/>
              <w:ind w:left="-4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" w:type="dxa"/>
            <w:vMerge w:val="restart"/>
            <w:textDirection w:val="btLr"/>
          </w:tcPr>
          <w:p w:rsidR="004E58D7" w:rsidRPr="00972129" w:rsidRDefault="004E58D7" w:rsidP="004E58D7">
            <w:pPr>
              <w:snapToGrid w:val="0"/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29" w:type="dxa"/>
            <w:gridSpan w:val="4"/>
          </w:tcPr>
          <w:p w:rsidR="004E58D7" w:rsidRPr="00972129" w:rsidRDefault="004E58D7" w:rsidP="004E58D7">
            <w:pPr>
              <w:snapToGri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6024" w:type="dxa"/>
            <w:gridSpan w:val="7"/>
          </w:tcPr>
          <w:p w:rsidR="004E58D7" w:rsidRPr="00972129" w:rsidRDefault="004E58D7" w:rsidP="004E58D7">
            <w:pPr>
              <w:snapToGrid w:val="0"/>
              <w:spacing w:after="0" w:line="240" w:lineRule="auto"/>
              <w:ind w:left="3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4E58D7" w:rsidRPr="00972129" w:rsidTr="004A6BD6">
        <w:trPr>
          <w:gridAfter w:val="1"/>
          <w:wAfter w:w="1007" w:type="dxa"/>
          <w:cantSplit/>
          <w:trHeight w:val="1134"/>
        </w:trPr>
        <w:tc>
          <w:tcPr>
            <w:tcW w:w="709" w:type="dxa"/>
            <w:vMerge/>
          </w:tcPr>
          <w:p w:rsidR="004E58D7" w:rsidRPr="00972129" w:rsidRDefault="004E58D7" w:rsidP="004E58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4E58D7" w:rsidRPr="00972129" w:rsidRDefault="004E58D7" w:rsidP="004E58D7">
            <w:pPr>
              <w:snapToGrid w:val="0"/>
              <w:spacing w:after="0" w:line="240" w:lineRule="auto"/>
              <w:ind w:left="-4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E58D7" w:rsidRPr="00972129" w:rsidRDefault="004E58D7" w:rsidP="004E58D7">
            <w:pPr>
              <w:snapToGrid w:val="0"/>
              <w:spacing w:after="0" w:line="240" w:lineRule="auto"/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E58D7" w:rsidRPr="00972129" w:rsidRDefault="004E58D7" w:rsidP="004E58D7">
            <w:pPr>
              <w:snapToGri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</w:p>
          <w:p w:rsidR="004E58D7" w:rsidRPr="00972129" w:rsidRDefault="004E58D7" w:rsidP="004E58D7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(вид)</w:t>
            </w:r>
          </w:p>
        </w:tc>
        <w:tc>
          <w:tcPr>
            <w:tcW w:w="1955" w:type="dxa"/>
          </w:tcPr>
          <w:p w:rsidR="004E58D7" w:rsidRPr="00972129" w:rsidRDefault="004E58D7" w:rsidP="004E58D7">
            <w:pPr>
              <w:snapToGri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709" w:type="dxa"/>
            <w:gridSpan w:val="2"/>
          </w:tcPr>
          <w:p w:rsidR="004E58D7" w:rsidRPr="00972129" w:rsidRDefault="004E58D7" w:rsidP="004E58D7">
            <w:pPr>
              <w:snapToGrid w:val="0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4E58D7" w:rsidRPr="00972129" w:rsidRDefault="004E58D7" w:rsidP="004E58D7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  <w:tc>
          <w:tcPr>
            <w:tcW w:w="2225" w:type="dxa"/>
            <w:gridSpan w:val="2"/>
          </w:tcPr>
          <w:p w:rsidR="004E58D7" w:rsidRPr="00972129" w:rsidRDefault="004E58D7" w:rsidP="004E58D7">
            <w:pPr>
              <w:snapToGrid w:val="0"/>
              <w:spacing w:after="0" w:line="240" w:lineRule="auto"/>
              <w:ind w:left="30" w:right="113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</w:p>
          <w:p w:rsidR="004E58D7" w:rsidRPr="00972129" w:rsidRDefault="004E58D7" w:rsidP="004E58D7">
            <w:pPr>
              <w:spacing w:after="0" w:line="240" w:lineRule="auto"/>
              <w:ind w:left="30" w:right="113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(вид)</w:t>
            </w:r>
          </w:p>
        </w:tc>
        <w:tc>
          <w:tcPr>
            <w:tcW w:w="2195" w:type="dxa"/>
            <w:gridSpan w:val="2"/>
          </w:tcPr>
          <w:p w:rsidR="004E58D7" w:rsidRPr="00972129" w:rsidRDefault="004E58D7" w:rsidP="004E58D7">
            <w:pPr>
              <w:snapToGrid w:val="0"/>
              <w:spacing w:after="0" w:line="240" w:lineRule="auto"/>
              <w:ind w:left="3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851" w:type="dxa"/>
          </w:tcPr>
          <w:p w:rsidR="004E58D7" w:rsidRPr="00972129" w:rsidRDefault="004E58D7" w:rsidP="004E58D7">
            <w:pPr>
              <w:snapToGrid w:val="0"/>
              <w:spacing w:after="0" w:line="240" w:lineRule="auto"/>
              <w:ind w:left="3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E58D7" w:rsidRPr="00972129" w:rsidRDefault="004E58D7" w:rsidP="004E58D7">
            <w:pPr>
              <w:spacing w:after="0" w:line="240" w:lineRule="auto"/>
              <w:ind w:left="3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издания </w:t>
            </w:r>
          </w:p>
        </w:tc>
        <w:tc>
          <w:tcPr>
            <w:tcW w:w="753" w:type="dxa"/>
            <w:gridSpan w:val="2"/>
          </w:tcPr>
          <w:p w:rsidR="004E58D7" w:rsidRPr="00972129" w:rsidRDefault="004E58D7" w:rsidP="004E58D7">
            <w:pPr>
              <w:snapToGrid w:val="0"/>
              <w:spacing w:after="0" w:line="240" w:lineRule="auto"/>
              <w:ind w:left="3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Обеспеченность %</w:t>
            </w:r>
          </w:p>
        </w:tc>
      </w:tr>
      <w:tr w:rsidR="004E58D7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4E58D7" w:rsidRPr="00972129" w:rsidRDefault="004E58D7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E58D7" w:rsidRPr="00972129" w:rsidRDefault="004E58D7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4E58D7" w:rsidRPr="00972129" w:rsidRDefault="004E58D7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4E58D7" w:rsidRPr="00972129" w:rsidRDefault="00AB1341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Рабочие программы. Предметная линия учебников Т.А.Ладыженской, М.Т.Баранова, Л.А.Тростенцовой и др. 5-9 классы: пособие для учителей общеоб</w:t>
            </w:r>
            <w:r w:rsidR="00682906" w:rsidRPr="00972129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учреждений.- М.:</w:t>
            </w: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955" w:type="dxa"/>
          </w:tcPr>
          <w:p w:rsidR="004E58D7" w:rsidRPr="00972129" w:rsidRDefault="00AB1341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М.Т.Баранова, Т.А.Ладыженской, Н.М.Шанского</w:t>
            </w:r>
          </w:p>
        </w:tc>
        <w:tc>
          <w:tcPr>
            <w:tcW w:w="709" w:type="dxa"/>
            <w:gridSpan w:val="2"/>
          </w:tcPr>
          <w:p w:rsidR="004E58D7" w:rsidRPr="00972129" w:rsidRDefault="00AB1341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665D2" w:rsidRPr="0097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5" w:type="dxa"/>
            <w:gridSpan w:val="2"/>
          </w:tcPr>
          <w:p w:rsidR="004E58D7" w:rsidRPr="00972129" w:rsidRDefault="00AB1341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Русский язык. 5 класс - М.: Просвещение</w:t>
            </w:r>
          </w:p>
        </w:tc>
        <w:tc>
          <w:tcPr>
            <w:tcW w:w="2195" w:type="dxa"/>
            <w:gridSpan w:val="2"/>
          </w:tcPr>
          <w:p w:rsidR="004E58D7" w:rsidRPr="00972129" w:rsidRDefault="00AB1341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Т.А.Ладыженская, М.Т.Баранов,</w:t>
            </w:r>
          </w:p>
          <w:p w:rsidR="00AB1341" w:rsidRPr="00972129" w:rsidRDefault="000665D2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Л.А.Т</w:t>
            </w:r>
            <w:r w:rsidR="00AB1341" w:rsidRPr="00972129">
              <w:rPr>
                <w:rFonts w:ascii="Times New Roman" w:hAnsi="Times New Roman" w:cs="Times New Roman"/>
                <w:sz w:val="24"/>
                <w:szCs w:val="24"/>
              </w:rPr>
              <w:t>ростенцова,</w:t>
            </w:r>
          </w:p>
          <w:p w:rsidR="00AB1341" w:rsidRPr="00972129" w:rsidRDefault="00AB1341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Л.Т.Григорян,</w:t>
            </w:r>
          </w:p>
          <w:p w:rsidR="00AB1341" w:rsidRPr="00972129" w:rsidRDefault="00AB1341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И.И.Кулибаба</w:t>
            </w:r>
          </w:p>
          <w:p w:rsidR="00AB1341" w:rsidRPr="00972129" w:rsidRDefault="00AB1341" w:rsidP="004A6BD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58D7" w:rsidRPr="00972129" w:rsidRDefault="00AB1341" w:rsidP="004E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665D2" w:rsidRPr="0097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8D6" w:rsidRPr="0097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  <w:gridSpan w:val="2"/>
          </w:tcPr>
          <w:p w:rsidR="004E58D7" w:rsidRPr="00972129" w:rsidRDefault="004E58D7" w:rsidP="004E58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5D2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0665D2" w:rsidRPr="00972129" w:rsidRDefault="000665D2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Рабочие программы. Предметная линия учебников Т.А.Ладыженской, М.Т.Баранова, Л.А.Тростенцовой и др. 5-9 классы: пособие для учителей общеобразовательных учреждений.- М.:Просвещение</w:t>
            </w:r>
          </w:p>
        </w:tc>
        <w:tc>
          <w:tcPr>
            <w:tcW w:w="1955" w:type="dxa"/>
          </w:tcPr>
          <w:p w:rsidR="000665D2" w:rsidRPr="00972129" w:rsidRDefault="000665D2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М.Т.Баранова, Т.А.Ладыженской, Н.М.Шанского</w:t>
            </w:r>
          </w:p>
        </w:tc>
        <w:tc>
          <w:tcPr>
            <w:tcW w:w="709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225" w:type="dxa"/>
            <w:gridSpan w:val="2"/>
          </w:tcPr>
          <w:p w:rsidR="000665D2" w:rsidRPr="00972129" w:rsidRDefault="000665D2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6 класс - М.: Просвещение </w:t>
            </w:r>
          </w:p>
        </w:tc>
        <w:tc>
          <w:tcPr>
            <w:tcW w:w="2195" w:type="dxa"/>
            <w:gridSpan w:val="2"/>
          </w:tcPr>
          <w:p w:rsidR="000665D2" w:rsidRPr="00972129" w:rsidRDefault="000665D2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Т.А.Ладыженская, М.Т.Баранов,</w:t>
            </w:r>
          </w:p>
          <w:p w:rsidR="000665D2" w:rsidRPr="00972129" w:rsidRDefault="000665D2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Л.А.Тростенцова,</w:t>
            </w:r>
          </w:p>
          <w:p w:rsidR="000665D2" w:rsidRPr="00972129" w:rsidRDefault="000665D2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Л.Т.Григорян,</w:t>
            </w:r>
          </w:p>
          <w:p w:rsidR="000665D2" w:rsidRPr="00972129" w:rsidRDefault="000665D2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И.И.Кулибаба</w:t>
            </w:r>
          </w:p>
          <w:p w:rsidR="000665D2" w:rsidRPr="00972129" w:rsidRDefault="000665D2" w:rsidP="004A6BD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65D2" w:rsidRPr="00972129" w:rsidRDefault="000665D2" w:rsidP="0009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478D6" w:rsidRPr="009721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3" w:type="dxa"/>
            <w:gridSpan w:val="2"/>
          </w:tcPr>
          <w:p w:rsidR="000665D2" w:rsidRPr="00972129" w:rsidRDefault="000665D2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5D2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0665D2" w:rsidRPr="00972129" w:rsidRDefault="000665D2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Рабочие программы. Предметная линия учебников Т.А.Ладыженской, М.Т.Баранова, Л.А.Тростенцовой и др. 5-9 </w:t>
            </w: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классы: пособие для учителей общеобразовательных учреждений.- М.:Просвещение</w:t>
            </w:r>
          </w:p>
        </w:tc>
        <w:tc>
          <w:tcPr>
            <w:tcW w:w="1955" w:type="dxa"/>
          </w:tcPr>
          <w:p w:rsidR="000665D2" w:rsidRPr="00972129" w:rsidRDefault="000665D2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 редакцией М.Т.Баранова, Т.А.Ладыженской, Н.М.Шанского</w:t>
            </w:r>
          </w:p>
        </w:tc>
        <w:tc>
          <w:tcPr>
            <w:tcW w:w="709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225" w:type="dxa"/>
            <w:gridSpan w:val="2"/>
          </w:tcPr>
          <w:p w:rsidR="000665D2" w:rsidRPr="00972129" w:rsidRDefault="000665D2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 - М.: Просвещение </w:t>
            </w:r>
          </w:p>
        </w:tc>
        <w:tc>
          <w:tcPr>
            <w:tcW w:w="2195" w:type="dxa"/>
            <w:gridSpan w:val="2"/>
          </w:tcPr>
          <w:p w:rsidR="000665D2" w:rsidRPr="00972129" w:rsidRDefault="000665D2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Т.А.Ладыженская, М.Т.Баранов,</w:t>
            </w:r>
          </w:p>
          <w:p w:rsidR="000665D2" w:rsidRPr="00972129" w:rsidRDefault="000665D2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Л.А.Тростенцова,</w:t>
            </w:r>
          </w:p>
          <w:p w:rsidR="000665D2" w:rsidRPr="00972129" w:rsidRDefault="000665D2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Л.Т.Григорян,</w:t>
            </w:r>
          </w:p>
          <w:p w:rsidR="000665D2" w:rsidRPr="00972129" w:rsidRDefault="000665D2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И.И.Кулибаба</w:t>
            </w:r>
          </w:p>
          <w:p w:rsidR="000665D2" w:rsidRPr="00972129" w:rsidRDefault="000665D2" w:rsidP="004A6BD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65D2" w:rsidRPr="00972129" w:rsidRDefault="000665D2" w:rsidP="00A627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</w:t>
            </w:r>
            <w:r w:rsidR="00C478D6" w:rsidRPr="00972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2907" w:rsidRPr="00972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gridSpan w:val="2"/>
          </w:tcPr>
          <w:p w:rsidR="000665D2" w:rsidRPr="00972129" w:rsidRDefault="000665D2" w:rsidP="00A62783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5D2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0665D2" w:rsidRPr="00972129" w:rsidRDefault="000665D2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Рабочие программы. Предметная линия учебников Т.А.Ладыженской, М.Т.Баранова, Л.А.Тростенцовой и др. 5-9 классы: пособие для учителей общеобразовательных учреждений.- М.:Просвещение</w:t>
            </w:r>
          </w:p>
        </w:tc>
        <w:tc>
          <w:tcPr>
            <w:tcW w:w="1955" w:type="dxa"/>
          </w:tcPr>
          <w:p w:rsidR="000665D2" w:rsidRPr="00972129" w:rsidRDefault="000665D2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М.Т.Баранова, Т.А.Ладыженской, Н.М.Шанского</w:t>
            </w:r>
          </w:p>
        </w:tc>
        <w:tc>
          <w:tcPr>
            <w:tcW w:w="709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225" w:type="dxa"/>
            <w:gridSpan w:val="2"/>
          </w:tcPr>
          <w:p w:rsidR="000665D2" w:rsidRPr="00972129" w:rsidRDefault="000665D2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язык.8  класс - М.: Просвещение </w:t>
            </w:r>
          </w:p>
        </w:tc>
        <w:tc>
          <w:tcPr>
            <w:tcW w:w="2195" w:type="dxa"/>
            <w:gridSpan w:val="2"/>
          </w:tcPr>
          <w:p w:rsidR="000665D2" w:rsidRPr="00972129" w:rsidRDefault="000665D2" w:rsidP="004A6BD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Бархударов С.Г., Крючков С.Е., Максимов Л.Ю. и др.</w:t>
            </w:r>
          </w:p>
          <w:p w:rsidR="000665D2" w:rsidRPr="00972129" w:rsidRDefault="000665D2" w:rsidP="004A6BD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65D2" w:rsidRPr="00972129" w:rsidRDefault="000665D2" w:rsidP="000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753" w:type="dxa"/>
            <w:gridSpan w:val="2"/>
          </w:tcPr>
          <w:p w:rsidR="000665D2" w:rsidRPr="00972129" w:rsidRDefault="000665D2" w:rsidP="000665D2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5D2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0665D2" w:rsidRPr="00972129" w:rsidRDefault="000665D2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Рабочие программы. Предметная линия учебников Т.А.Ладыженской, М.Т.Баранова, Л.А.Тростенцовой и др. 5-9 классы: пособие для учителей общеобразовательных учреждений.- М.:Просвещение</w:t>
            </w:r>
          </w:p>
        </w:tc>
        <w:tc>
          <w:tcPr>
            <w:tcW w:w="1955" w:type="dxa"/>
          </w:tcPr>
          <w:p w:rsidR="000665D2" w:rsidRPr="00972129" w:rsidRDefault="000665D2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М.Т.Баранова, Т.А.Ладыженской, Н.М.Шанского</w:t>
            </w:r>
          </w:p>
        </w:tc>
        <w:tc>
          <w:tcPr>
            <w:tcW w:w="709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225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0665D2" w:rsidRPr="00972129" w:rsidRDefault="000665D2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  <w:p w:rsidR="000665D2" w:rsidRPr="00972129" w:rsidRDefault="000665D2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2195" w:type="dxa"/>
            <w:gridSpan w:val="2"/>
          </w:tcPr>
          <w:p w:rsidR="000665D2" w:rsidRPr="00972129" w:rsidRDefault="000665D2" w:rsidP="004A6BD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Бархударов С.Г., Крючков С.Е., Максимов Л.Ю. и др.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65D2" w:rsidRPr="00972129" w:rsidRDefault="000665D2" w:rsidP="000665D2">
            <w:pPr>
              <w:snapToGrid w:val="0"/>
              <w:spacing w:after="0" w:line="240" w:lineRule="auto"/>
              <w:ind w:left="3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82907" w:rsidRPr="00972129" w:rsidRDefault="00382907" w:rsidP="000665D2">
            <w:pPr>
              <w:snapToGrid w:val="0"/>
              <w:spacing w:after="0" w:line="240" w:lineRule="auto"/>
              <w:ind w:left="3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53" w:type="dxa"/>
            <w:gridSpan w:val="2"/>
          </w:tcPr>
          <w:p w:rsidR="000665D2" w:rsidRPr="00972129" w:rsidRDefault="000665D2" w:rsidP="000665D2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5D2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0665D2" w:rsidRPr="00972129" w:rsidRDefault="000665D2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65D2" w:rsidRPr="00972129" w:rsidRDefault="000665D2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5D2" w:rsidRPr="00972129" w:rsidRDefault="000665D2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5D2" w:rsidRPr="00972129" w:rsidRDefault="000665D2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5D2" w:rsidRPr="00972129" w:rsidRDefault="000665D2" w:rsidP="004A6BD6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литературе. 5-9  класс (по программе под ред. В.Я.Коровиной)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195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В.П.Журавлёв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</w:p>
        </w:tc>
        <w:tc>
          <w:tcPr>
            <w:tcW w:w="709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25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Литература.5 класс в 2 ч.– М.: Просвещение</w:t>
            </w:r>
          </w:p>
          <w:p w:rsidR="000665D2" w:rsidRPr="00972129" w:rsidRDefault="000665D2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В.Я.Коровина,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В.П.Журавлёв,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</w:p>
        </w:tc>
        <w:tc>
          <w:tcPr>
            <w:tcW w:w="851" w:type="dxa"/>
          </w:tcPr>
          <w:p w:rsidR="000665D2" w:rsidRPr="00972129" w:rsidRDefault="000665D2" w:rsidP="004E5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78D6" w:rsidRPr="009721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3" w:type="dxa"/>
            <w:gridSpan w:val="2"/>
          </w:tcPr>
          <w:p w:rsidR="000665D2" w:rsidRPr="00972129" w:rsidRDefault="000665D2" w:rsidP="004E58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5D2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0665D2" w:rsidRPr="00972129" w:rsidRDefault="000665D2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65D2" w:rsidRPr="00972129" w:rsidRDefault="000665D2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5D2" w:rsidRPr="00972129" w:rsidRDefault="000665D2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5D2" w:rsidRPr="00972129" w:rsidRDefault="000665D2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5D2" w:rsidRPr="00972129" w:rsidRDefault="000665D2" w:rsidP="004A6BD6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литературе. 5-9  класс (по программе под ред. В.Я.Коровиной)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195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В.П.Журавлёв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</w:p>
        </w:tc>
        <w:tc>
          <w:tcPr>
            <w:tcW w:w="709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25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Литература.6 класс в 2 ч.– М.: Просвещение</w:t>
            </w:r>
          </w:p>
          <w:p w:rsidR="000665D2" w:rsidRPr="00972129" w:rsidRDefault="000665D2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В.Я.Коровина,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В.П.Журавлёв,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</w:p>
        </w:tc>
        <w:tc>
          <w:tcPr>
            <w:tcW w:w="851" w:type="dxa"/>
          </w:tcPr>
          <w:p w:rsidR="000665D2" w:rsidRPr="00972129" w:rsidRDefault="000665D2" w:rsidP="0009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78D6" w:rsidRPr="009721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3" w:type="dxa"/>
            <w:gridSpan w:val="2"/>
          </w:tcPr>
          <w:p w:rsidR="000665D2" w:rsidRPr="00972129" w:rsidRDefault="000665D2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5D2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0665D2" w:rsidRPr="00972129" w:rsidRDefault="000665D2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665D2" w:rsidRPr="00972129" w:rsidRDefault="000665D2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5D2" w:rsidRPr="00972129" w:rsidRDefault="000665D2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5D2" w:rsidRPr="00972129" w:rsidRDefault="000665D2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5D2" w:rsidRPr="00972129" w:rsidRDefault="000665D2" w:rsidP="004A6BD6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по литературе. 5-9  класс (по программе под ред. В.Я.Коровиной)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М., Просвещение</w:t>
            </w:r>
          </w:p>
        </w:tc>
        <w:tc>
          <w:tcPr>
            <w:tcW w:w="195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В.Я.Коровина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В.П.Журавлёв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</w:p>
        </w:tc>
        <w:tc>
          <w:tcPr>
            <w:tcW w:w="709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25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Литература.7 класс в 2 ч.– М.: Просвещение</w:t>
            </w:r>
          </w:p>
          <w:p w:rsidR="000665D2" w:rsidRPr="00972129" w:rsidRDefault="000665D2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В.Я.Коровина,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В.П.Журавлёв,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</w:p>
        </w:tc>
        <w:tc>
          <w:tcPr>
            <w:tcW w:w="851" w:type="dxa"/>
          </w:tcPr>
          <w:p w:rsidR="000665D2" w:rsidRPr="00972129" w:rsidRDefault="000665D2" w:rsidP="0009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78D6" w:rsidRPr="009721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3" w:type="dxa"/>
            <w:gridSpan w:val="2"/>
          </w:tcPr>
          <w:p w:rsidR="000665D2" w:rsidRPr="00972129" w:rsidRDefault="000665D2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5D2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0665D2" w:rsidRPr="00972129" w:rsidRDefault="000665D2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литературе. 5-9  класс (по программе под ред. В.Я.Коровиной)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195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В.П.Журавлёв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</w:p>
        </w:tc>
        <w:tc>
          <w:tcPr>
            <w:tcW w:w="709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25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Литература.8 класс в 2 ч.– М.: Просвещение</w:t>
            </w:r>
          </w:p>
          <w:p w:rsidR="000665D2" w:rsidRPr="00972129" w:rsidRDefault="000665D2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В.Я.Коровина,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В.П.Журавлёв,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</w:p>
        </w:tc>
        <w:tc>
          <w:tcPr>
            <w:tcW w:w="851" w:type="dxa"/>
          </w:tcPr>
          <w:p w:rsidR="000665D2" w:rsidRPr="00972129" w:rsidRDefault="000665D2" w:rsidP="000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53" w:type="dxa"/>
            <w:gridSpan w:val="2"/>
          </w:tcPr>
          <w:p w:rsidR="000665D2" w:rsidRPr="00972129" w:rsidRDefault="000665D2" w:rsidP="000665D2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5D2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0665D2" w:rsidRPr="00972129" w:rsidRDefault="000665D2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литературе. 5-9  класс (по программе под ред. В.Я.Коровиной)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195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В.П.Журавлёв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</w:p>
        </w:tc>
        <w:tc>
          <w:tcPr>
            <w:tcW w:w="709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25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Литература.9 класс в 2 ч.– М.: Просвещение</w:t>
            </w:r>
          </w:p>
          <w:p w:rsidR="000665D2" w:rsidRPr="00972129" w:rsidRDefault="000665D2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В.Я.Коровина,</w:t>
            </w:r>
          </w:p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В.П.Журавлёв,</w:t>
            </w:r>
          </w:p>
          <w:p w:rsidR="000665D2" w:rsidRPr="00972129" w:rsidRDefault="000665D2" w:rsidP="004A6BD6">
            <w:pPr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</w:p>
        </w:tc>
        <w:tc>
          <w:tcPr>
            <w:tcW w:w="851" w:type="dxa"/>
          </w:tcPr>
          <w:p w:rsidR="000665D2" w:rsidRPr="00972129" w:rsidRDefault="000665D2" w:rsidP="000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53" w:type="dxa"/>
            <w:gridSpan w:val="2"/>
          </w:tcPr>
          <w:p w:rsidR="000665D2" w:rsidRPr="00972129" w:rsidRDefault="000665D2" w:rsidP="000665D2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5D2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0665D2" w:rsidRPr="00972129" w:rsidRDefault="000665D2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67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5-9 классы: учеб. пособие для общеобразоват. организаций – М.: Просвещение</w:t>
            </w:r>
          </w:p>
        </w:tc>
        <w:tc>
          <w:tcPr>
            <w:tcW w:w="195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О. М. Александрова, Ю. Н. Гостева, И. Н. Добротина под ред. О. М. Александровой</w:t>
            </w:r>
          </w:p>
        </w:tc>
        <w:tc>
          <w:tcPr>
            <w:tcW w:w="709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5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iCs/>
                <w:sz w:val="24"/>
                <w:szCs w:val="24"/>
              </w:rPr>
              <w:t xml:space="preserve">Русский родной язык. 5 класс: учебное пособие для общеобразоват. организаций </w:t>
            </w:r>
            <w:r w:rsidRPr="00972129">
              <w:rPr>
                <w:rFonts w:ascii="Times New Roman" w:hAnsi="Times New Roman"/>
                <w:sz w:val="24"/>
                <w:szCs w:val="24"/>
              </w:rPr>
              <w:t>/ М. : Просвещение,</w:t>
            </w:r>
          </w:p>
        </w:tc>
        <w:tc>
          <w:tcPr>
            <w:tcW w:w="2195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О. М. Александрова и др.</w:t>
            </w:r>
          </w:p>
        </w:tc>
        <w:tc>
          <w:tcPr>
            <w:tcW w:w="851" w:type="dxa"/>
          </w:tcPr>
          <w:p w:rsidR="000665D2" w:rsidRPr="00972129" w:rsidRDefault="000665D2" w:rsidP="0006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382907" w:rsidRPr="00972129" w:rsidRDefault="00382907" w:rsidP="0006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382907" w:rsidRPr="00972129" w:rsidRDefault="00382907" w:rsidP="000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</w:tcPr>
          <w:p w:rsidR="000665D2" w:rsidRPr="00972129" w:rsidRDefault="00382907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5D2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0665D2" w:rsidRPr="00972129" w:rsidRDefault="000665D2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67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5-9 классы: учеб. пособие для общеобразоват. организаций – М.: Просвещение</w:t>
            </w:r>
          </w:p>
        </w:tc>
        <w:tc>
          <w:tcPr>
            <w:tcW w:w="195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О. М. Александрова, Ю. Н. Гостева, И. Н. Добротина под ред. О. М. Александровой</w:t>
            </w:r>
          </w:p>
        </w:tc>
        <w:tc>
          <w:tcPr>
            <w:tcW w:w="709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5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iCs/>
                <w:sz w:val="24"/>
                <w:szCs w:val="24"/>
              </w:rPr>
              <w:t xml:space="preserve">Русский родной язык. 6 класс: учебное пособие для общеобразоват. организаций </w:t>
            </w:r>
            <w:r w:rsidRPr="00972129">
              <w:rPr>
                <w:rFonts w:ascii="Times New Roman" w:hAnsi="Times New Roman"/>
                <w:sz w:val="24"/>
                <w:szCs w:val="24"/>
              </w:rPr>
              <w:t>/ М. : Просвещение,</w:t>
            </w:r>
          </w:p>
        </w:tc>
        <w:tc>
          <w:tcPr>
            <w:tcW w:w="2195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О. М. Александрова и др.</w:t>
            </w:r>
          </w:p>
        </w:tc>
        <w:tc>
          <w:tcPr>
            <w:tcW w:w="851" w:type="dxa"/>
          </w:tcPr>
          <w:p w:rsidR="000665D2" w:rsidRPr="00972129" w:rsidRDefault="000665D2" w:rsidP="000920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382907" w:rsidRPr="00972129" w:rsidRDefault="00382907" w:rsidP="0009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53" w:type="dxa"/>
            <w:gridSpan w:val="2"/>
          </w:tcPr>
          <w:p w:rsidR="000665D2" w:rsidRPr="00972129" w:rsidRDefault="00382907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5D2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0665D2" w:rsidRPr="00972129" w:rsidRDefault="000665D2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67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5-9 классы: учеб. пособие для общеобразоват. организаций – М.: Просвещение</w:t>
            </w:r>
          </w:p>
        </w:tc>
        <w:tc>
          <w:tcPr>
            <w:tcW w:w="195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О. М. Александрова, Ю. Н. Гостева, И. Н. Добротина под ред. О. М. Александровой</w:t>
            </w:r>
          </w:p>
        </w:tc>
        <w:tc>
          <w:tcPr>
            <w:tcW w:w="709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5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iCs/>
                <w:sz w:val="24"/>
                <w:szCs w:val="24"/>
              </w:rPr>
              <w:t xml:space="preserve">Русский родной язык. 7 класс: учебное пособие для общеобразоват. организаций </w:t>
            </w:r>
            <w:r w:rsidRPr="00972129">
              <w:rPr>
                <w:rFonts w:ascii="Times New Roman" w:hAnsi="Times New Roman"/>
                <w:sz w:val="24"/>
                <w:szCs w:val="24"/>
              </w:rPr>
              <w:t>/ М. : Просвещение,</w:t>
            </w:r>
          </w:p>
        </w:tc>
        <w:tc>
          <w:tcPr>
            <w:tcW w:w="2195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О. М. Александрова и др.</w:t>
            </w:r>
          </w:p>
        </w:tc>
        <w:tc>
          <w:tcPr>
            <w:tcW w:w="851" w:type="dxa"/>
          </w:tcPr>
          <w:p w:rsidR="000665D2" w:rsidRPr="00972129" w:rsidRDefault="000665D2" w:rsidP="0006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382907" w:rsidRPr="00972129" w:rsidRDefault="00382907" w:rsidP="000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gridSpan w:val="2"/>
          </w:tcPr>
          <w:p w:rsidR="000665D2" w:rsidRPr="00972129" w:rsidRDefault="00382907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5D2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0665D2" w:rsidRPr="00972129" w:rsidRDefault="000665D2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67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5-9 классы: учеб. пособие для общеобразоват. организаций – М.: Просвещение</w:t>
            </w:r>
          </w:p>
        </w:tc>
        <w:tc>
          <w:tcPr>
            <w:tcW w:w="195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О. М. Александрова, Ю. Н. Гостева, И. Н. Добротина под </w:t>
            </w: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ред. О. М. Александровой</w:t>
            </w:r>
          </w:p>
        </w:tc>
        <w:tc>
          <w:tcPr>
            <w:tcW w:w="709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225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iCs/>
                <w:sz w:val="24"/>
                <w:szCs w:val="24"/>
              </w:rPr>
              <w:t xml:space="preserve">Русский родной язык. 8 класс: учебное пособие для общеобразоват. </w:t>
            </w:r>
            <w:r w:rsidRPr="0097212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организаций </w:t>
            </w:r>
            <w:r w:rsidRPr="00972129">
              <w:rPr>
                <w:rFonts w:ascii="Times New Roman" w:hAnsi="Times New Roman"/>
                <w:sz w:val="24"/>
                <w:szCs w:val="24"/>
              </w:rPr>
              <w:t>/ М. : Просвещение,</w:t>
            </w:r>
          </w:p>
        </w:tc>
        <w:tc>
          <w:tcPr>
            <w:tcW w:w="2195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lastRenderedPageBreak/>
              <w:t>О. М. Александрова и др.</w:t>
            </w:r>
          </w:p>
        </w:tc>
        <w:tc>
          <w:tcPr>
            <w:tcW w:w="851" w:type="dxa"/>
          </w:tcPr>
          <w:p w:rsidR="000665D2" w:rsidRPr="00972129" w:rsidRDefault="000665D2" w:rsidP="0006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382907" w:rsidRPr="00972129" w:rsidRDefault="00382907" w:rsidP="000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53" w:type="dxa"/>
            <w:gridSpan w:val="2"/>
          </w:tcPr>
          <w:p w:rsidR="000665D2" w:rsidRPr="00972129" w:rsidRDefault="00382907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5D2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0665D2" w:rsidRPr="00972129" w:rsidRDefault="000665D2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67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Примерная рабочая программа 5-9 классы: учеб. пособие для общеобразоват. организаций – М.: Просвещение</w:t>
            </w:r>
          </w:p>
        </w:tc>
        <w:tc>
          <w:tcPr>
            <w:tcW w:w="1955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О. М. Александрова, Ю. Н. Гостева, И. Н. Добротина под ред. О. М. Александровой</w:t>
            </w:r>
          </w:p>
        </w:tc>
        <w:tc>
          <w:tcPr>
            <w:tcW w:w="709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25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iCs/>
                <w:sz w:val="24"/>
                <w:szCs w:val="24"/>
              </w:rPr>
              <w:t xml:space="preserve">Русский родной язык. 9 класс: учебное пособие для общеобразоват. организаций </w:t>
            </w:r>
            <w:r w:rsidRPr="00972129">
              <w:rPr>
                <w:rFonts w:ascii="Times New Roman" w:hAnsi="Times New Roman"/>
                <w:sz w:val="24"/>
                <w:szCs w:val="24"/>
              </w:rPr>
              <w:t>/ М. : Просвещение,</w:t>
            </w:r>
          </w:p>
        </w:tc>
        <w:tc>
          <w:tcPr>
            <w:tcW w:w="2195" w:type="dxa"/>
            <w:gridSpan w:val="2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О. М. Александрова и др.</w:t>
            </w:r>
          </w:p>
        </w:tc>
        <w:tc>
          <w:tcPr>
            <w:tcW w:w="851" w:type="dxa"/>
          </w:tcPr>
          <w:p w:rsidR="000665D2" w:rsidRPr="00972129" w:rsidRDefault="000665D2" w:rsidP="00066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382907" w:rsidRPr="00972129" w:rsidRDefault="00382907" w:rsidP="000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53" w:type="dxa"/>
            <w:gridSpan w:val="2"/>
          </w:tcPr>
          <w:p w:rsidR="000665D2" w:rsidRPr="00972129" w:rsidRDefault="00382907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65D2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0665D2" w:rsidRPr="00972129" w:rsidRDefault="000665D2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67" w:type="dxa"/>
          </w:tcPr>
          <w:p w:rsidR="000665D2" w:rsidRPr="00972129" w:rsidRDefault="000665D2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0665D2" w:rsidRPr="00972129" w:rsidRDefault="00393908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Примерная</w:t>
            </w:r>
            <w:r w:rsidR="000665D2" w:rsidRPr="00972129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Pr="00972129">
              <w:rPr>
                <w:rFonts w:ascii="Times New Roman" w:hAnsi="Times New Roman"/>
                <w:sz w:val="24"/>
                <w:szCs w:val="24"/>
              </w:rPr>
              <w:t>а</w:t>
            </w:r>
            <w:r w:rsidR="000665D2" w:rsidRPr="00972129">
              <w:rPr>
                <w:rFonts w:ascii="Times New Roman" w:hAnsi="Times New Roman"/>
                <w:sz w:val="24"/>
                <w:szCs w:val="24"/>
              </w:rPr>
              <w:t xml:space="preserve"> учебного предмета «Родная литература» для 5-9 кла</w:t>
            </w:r>
            <w:r w:rsidRPr="00972129">
              <w:rPr>
                <w:rFonts w:ascii="Times New Roman" w:hAnsi="Times New Roman"/>
                <w:sz w:val="24"/>
                <w:szCs w:val="24"/>
              </w:rPr>
              <w:t>ссов (ФГОС ООО), разработанная</w:t>
            </w:r>
            <w:r w:rsidR="000665D2" w:rsidRPr="00972129">
              <w:rPr>
                <w:rFonts w:ascii="Times New Roman" w:hAnsi="Times New Roman"/>
                <w:sz w:val="24"/>
                <w:szCs w:val="24"/>
              </w:rPr>
              <w:t xml:space="preserve"> департаментом образования Белгородской области, ОГАОУ ДПО «Белгородский институт развития образования» </w:t>
            </w:r>
          </w:p>
        </w:tc>
        <w:tc>
          <w:tcPr>
            <w:tcW w:w="1955" w:type="dxa"/>
          </w:tcPr>
          <w:p w:rsidR="000665D2" w:rsidRPr="00972129" w:rsidRDefault="00393908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Департамент образования Белгородской области, ОГАОУ ДПО «Белгородский институт развития образования»</w:t>
            </w:r>
          </w:p>
        </w:tc>
        <w:tc>
          <w:tcPr>
            <w:tcW w:w="709" w:type="dxa"/>
            <w:gridSpan w:val="2"/>
          </w:tcPr>
          <w:p w:rsidR="000665D2" w:rsidRPr="00972129" w:rsidRDefault="00393908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225" w:type="dxa"/>
            <w:gridSpan w:val="2"/>
          </w:tcPr>
          <w:p w:rsidR="000665D2" w:rsidRPr="00972129" w:rsidRDefault="00382907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литература. 5 класс. Москва «Просвещение»</w:t>
            </w:r>
          </w:p>
        </w:tc>
        <w:tc>
          <w:tcPr>
            <w:tcW w:w="2195" w:type="dxa"/>
            <w:gridSpan w:val="2"/>
          </w:tcPr>
          <w:p w:rsidR="000665D2" w:rsidRPr="00972129" w:rsidRDefault="00382907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Александрова О.М., Арестова М.А., Беляева Н.В., Добронина И.Н., Критарова Ж.Н., Мухамедшина Р.Ф.</w:t>
            </w:r>
          </w:p>
        </w:tc>
        <w:tc>
          <w:tcPr>
            <w:tcW w:w="851" w:type="dxa"/>
          </w:tcPr>
          <w:p w:rsidR="000665D2" w:rsidRPr="00972129" w:rsidRDefault="00382907" w:rsidP="00092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53" w:type="dxa"/>
            <w:gridSpan w:val="2"/>
          </w:tcPr>
          <w:p w:rsidR="000665D2" w:rsidRPr="00972129" w:rsidRDefault="00382907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4A6BD6" w:rsidRPr="00972129" w:rsidRDefault="004A6BD6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 xml:space="preserve">Примерная программа учебного предмета «Родная литература» для 5-9 классов (ФГОС ООО), разработанная департаментом образования Белгородской области, ОГАОУ ДПО «Белгородский институт развития образования» </w:t>
            </w:r>
          </w:p>
        </w:tc>
        <w:tc>
          <w:tcPr>
            <w:tcW w:w="195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Департамент образования Белгородской области, ОГАОУ ДПО «Белгородский институт развития образования»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225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литература. 6 класс. Москва «Просвещение»</w:t>
            </w:r>
          </w:p>
        </w:tc>
        <w:tc>
          <w:tcPr>
            <w:tcW w:w="2195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Александрова О.М., Арестова М.А., Беляева Н.В., Добронина И.Н., Критарова Ж.Н., Мухамедшина Р.Ф.</w:t>
            </w:r>
          </w:p>
        </w:tc>
        <w:tc>
          <w:tcPr>
            <w:tcW w:w="851" w:type="dxa"/>
          </w:tcPr>
          <w:p w:rsidR="004A6BD6" w:rsidRPr="00972129" w:rsidRDefault="004A6BD6" w:rsidP="003B0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53" w:type="dxa"/>
            <w:gridSpan w:val="2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4A6BD6" w:rsidRPr="00972129" w:rsidRDefault="004A6BD6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 xml:space="preserve">Примерная программа учебного предмета «Родная литература» для 5-9 классов (ФГОС ООО), разработанная департаментом образования Белгородской области, ОГАОУ ДПО «Белгородский институт развития образования» </w:t>
            </w:r>
          </w:p>
        </w:tc>
        <w:tc>
          <w:tcPr>
            <w:tcW w:w="195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Департамент образования Белгородской области, ОГАОУ ДПО «Белгородский институт развития образования»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225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литература. 7 класс. Москва «Просвещение»</w:t>
            </w:r>
          </w:p>
        </w:tc>
        <w:tc>
          <w:tcPr>
            <w:tcW w:w="2195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Александрова О.М., Арестова М.А., Беляева Н.В., Добронина И.Н., Критарова Ж.Н., Мухамедшина Р.Ф.</w:t>
            </w:r>
          </w:p>
        </w:tc>
        <w:tc>
          <w:tcPr>
            <w:tcW w:w="851" w:type="dxa"/>
          </w:tcPr>
          <w:p w:rsidR="004A6BD6" w:rsidRPr="00972129" w:rsidRDefault="004A6BD6" w:rsidP="003B0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53" w:type="dxa"/>
            <w:gridSpan w:val="2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4A6BD6" w:rsidRPr="00972129" w:rsidRDefault="004A6BD6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 xml:space="preserve">Родная </w:t>
            </w:r>
            <w:r w:rsidRPr="00972129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 (русская)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 xml:space="preserve">Примерная программа </w:t>
            </w:r>
            <w:r w:rsidRPr="00972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учебного предмета «Родная литература» для 5-9 классов (ФГОС ООО), разработанная департаментом образования Белгородской области, ОГАОУ ДПО «Белгородский институт развития образования» </w:t>
            </w:r>
          </w:p>
        </w:tc>
        <w:tc>
          <w:tcPr>
            <w:tcW w:w="195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</w:t>
            </w:r>
            <w:r w:rsidRPr="0097212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Белгородской области, ОГАОУ ДПО «Белгородский институт развития образования»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2225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Родная русская </w:t>
            </w: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литература. 8 класс. Москва «Просвещение»</w:t>
            </w:r>
          </w:p>
        </w:tc>
        <w:tc>
          <w:tcPr>
            <w:tcW w:w="2195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Александрова </w:t>
            </w: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О.М., Арестова М.А., Беляева Н.В., Добронина И.Н., Критарова Ж.Н., Мухамедшина Р.Ф.</w:t>
            </w:r>
          </w:p>
        </w:tc>
        <w:tc>
          <w:tcPr>
            <w:tcW w:w="851" w:type="dxa"/>
          </w:tcPr>
          <w:p w:rsidR="004A6BD6" w:rsidRPr="00972129" w:rsidRDefault="004A6BD6" w:rsidP="003B0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753" w:type="dxa"/>
            <w:gridSpan w:val="2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4A6BD6" w:rsidRPr="00972129" w:rsidRDefault="004A6BD6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 xml:space="preserve">Примерная программа учебного предмета «Родная литература» для 5-9 классов (ФГОС ООО), разработанная департаментом образования Белгородской области, ОГАОУ ДПО «Белгородский институт развития образования» </w:t>
            </w:r>
          </w:p>
        </w:tc>
        <w:tc>
          <w:tcPr>
            <w:tcW w:w="195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Департамент образования Белгородской области, ОГАОУ ДПО «Белгородский институт развития образования»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225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литература. 9 класс. Москва «Просвещение»</w:t>
            </w:r>
          </w:p>
        </w:tc>
        <w:tc>
          <w:tcPr>
            <w:tcW w:w="2195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Александрова О.М., Арестова М.А., Беляева Н.В., Добронина И.Н., Критарова Ж.Н., Мухамедшина Р.Ф.</w:t>
            </w:r>
          </w:p>
        </w:tc>
        <w:tc>
          <w:tcPr>
            <w:tcW w:w="851" w:type="dxa"/>
          </w:tcPr>
          <w:p w:rsidR="004A6BD6" w:rsidRPr="00972129" w:rsidRDefault="004A6BD6" w:rsidP="003B0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53" w:type="dxa"/>
            <w:gridSpan w:val="2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4A6BD6" w:rsidRPr="00972129" w:rsidRDefault="004A6BD6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142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Иностранный  язык (английский)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Английский язык. Предметная линия учебников.5-9 классы В.П.Кузовлева</w:t>
            </w:r>
          </w:p>
        </w:tc>
        <w:tc>
          <w:tcPr>
            <w:tcW w:w="195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Н.М.Лапа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Э.Ш.Перегудова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25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2195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В.П. Кузовлев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Н.М.  Лапа</w:t>
            </w:r>
          </w:p>
          <w:p w:rsidR="004A6BD6" w:rsidRPr="00972129" w:rsidRDefault="004A6BD6" w:rsidP="004A6BD6">
            <w:pPr>
              <w:spacing w:after="0" w:line="240" w:lineRule="auto"/>
              <w:ind w:left="212" w:right="113"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Э.Ш. Перегудова</w:t>
            </w:r>
          </w:p>
        </w:tc>
        <w:tc>
          <w:tcPr>
            <w:tcW w:w="851" w:type="dxa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53" w:type="dxa"/>
            <w:gridSpan w:val="2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4A6BD6" w:rsidRPr="00972129" w:rsidRDefault="004A6BD6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142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Иностранный  язык (английский)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Английский язык. Предметная линия учебников.5-9 классы В.П.Кузовлева</w:t>
            </w:r>
          </w:p>
        </w:tc>
        <w:tc>
          <w:tcPr>
            <w:tcW w:w="195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Н.М.Лапа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Э.Ш.Перегудова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25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2195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В.П. Кузовлев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Н.М.  Лапа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Э.Ш. Перегудова</w:t>
            </w:r>
          </w:p>
        </w:tc>
        <w:tc>
          <w:tcPr>
            <w:tcW w:w="851" w:type="dxa"/>
          </w:tcPr>
          <w:p w:rsidR="004A6BD6" w:rsidRPr="00972129" w:rsidRDefault="004A6BD6" w:rsidP="00092034">
            <w:pPr>
              <w:snapToGrid w:val="0"/>
              <w:spacing w:after="0" w:line="240" w:lineRule="auto"/>
              <w:ind w:left="30" w:right="113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53" w:type="dxa"/>
            <w:gridSpan w:val="2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4A6BD6" w:rsidRPr="00972129" w:rsidRDefault="004A6BD6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142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Иностранный  язык (английский)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Английский язык. Предметная линия учебников.5-9 классы В.П.Кузовлева</w:t>
            </w:r>
          </w:p>
        </w:tc>
        <w:tc>
          <w:tcPr>
            <w:tcW w:w="195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Н.М.Лапа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Э.Ш.Перегудова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25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2195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В.П. Кузовлев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Н.М.  Лапа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Э.Ш.Перегудова</w:t>
            </w:r>
          </w:p>
        </w:tc>
        <w:tc>
          <w:tcPr>
            <w:tcW w:w="851" w:type="dxa"/>
          </w:tcPr>
          <w:p w:rsidR="004A6BD6" w:rsidRPr="00972129" w:rsidRDefault="004A6BD6" w:rsidP="00A62783">
            <w:pPr>
              <w:snapToGrid w:val="0"/>
              <w:spacing w:after="0" w:line="240" w:lineRule="auto"/>
              <w:ind w:left="30" w:right="113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53" w:type="dxa"/>
            <w:gridSpan w:val="2"/>
          </w:tcPr>
          <w:p w:rsidR="004A6BD6" w:rsidRPr="00972129" w:rsidRDefault="004A6BD6" w:rsidP="00A62783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4A6BD6" w:rsidRPr="00972129" w:rsidRDefault="004A6BD6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142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Иностранный  язык (английский)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Английский язык. Предметная линия учебников В..П.Кузовлева. 5 -9 классы</w:t>
            </w:r>
          </w:p>
        </w:tc>
        <w:tc>
          <w:tcPr>
            <w:tcW w:w="195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Н.М.Лапа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Э.Ш.Перегудова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22015</w:t>
            </w:r>
          </w:p>
        </w:tc>
        <w:tc>
          <w:tcPr>
            <w:tcW w:w="2225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2195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В.П. Кузовлев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Н.М.  Лапа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Э.Ш.Перегудова</w:t>
            </w:r>
          </w:p>
        </w:tc>
        <w:tc>
          <w:tcPr>
            <w:tcW w:w="851" w:type="dxa"/>
          </w:tcPr>
          <w:p w:rsidR="004A6BD6" w:rsidRPr="00972129" w:rsidRDefault="004A6BD6" w:rsidP="00D16564">
            <w:pPr>
              <w:snapToGrid w:val="0"/>
              <w:spacing w:after="0" w:line="240" w:lineRule="auto"/>
              <w:ind w:left="206" w:right="-10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53" w:type="dxa"/>
            <w:gridSpan w:val="2"/>
          </w:tcPr>
          <w:p w:rsidR="004A6BD6" w:rsidRPr="00972129" w:rsidRDefault="004A6BD6" w:rsidP="00B20F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trHeight w:val="1136"/>
        </w:trPr>
        <w:tc>
          <w:tcPr>
            <w:tcW w:w="709" w:type="dxa"/>
          </w:tcPr>
          <w:p w:rsidR="004A6BD6" w:rsidRPr="00972129" w:rsidRDefault="004A6BD6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142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Иностранный  язык (английский)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Английский язык. Предметная линия учебников.5-9 классы В.П.Кузовлева</w:t>
            </w:r>
          </w:p>
        </w:tc>
        <w:tc>
          <w:tcPr>
            <w:tcW w:w="195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Н.М.Лапа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Э.Ш.Перегудова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25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Английский язык,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М., Просвещение  </w:t>
            </w:r>
          </w:p>
        </w:tc>
        <w:tc>
          <w:tcPr>
            <w:tcW w:w="2195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В.П. Кузовлев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Н.М.  Лапа Э.Ш.Перегудова</w:t>
            </w:r>
          </w:p>
        </w:tc>
        <w:tc>
          <w:tcPr>
            <w:tcW w:w="851" w:type="dxa"/>
          </w:tcPr>
          <w:p w:rsidR="004A6BD6" w:rsidRPr="00972129" w:rsidRDefault="004A6BD6" w:rsidP="00D16564">
            <w:pPr>
              <w:snapToGrid w:val="0"/>
              <w:spacing w:after="0" w:line="240" w:lineRule="auto"/>
              <w:ind w:left="-108" w:right="-108" w:firstLine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53" w:type="dxa"/>
            <w:gridSpan w:val="2"/>
          </w:tcPr>
          <w:p w:rsidR="004A6BD6" w:rsidRPr="00972129" w:rsidRDefault="004A6BD6" w:rsidP="00B20F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7" w:type="dxa"/>
            <w:tcBorders>
              <w:top w:val="nil"/>
              <w:bottom w:val="nil"/>
              <w:right w:val="nil"/>
            </w:tcBorders>
          </w:tcPr>
          <w:p w:rsidR="004A6BD6" w:rsidRPr="00972129" w:rsidRDefault="004A6BD6" w:rsidP="004E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E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E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E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E58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D6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4A6BD6" w:rsidRPr="00972129" w:rsidRDefault="004A6BD6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142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язык(немецкий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ind w:left="14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Немецкий язык. Рабочие программы. Предметная линия учебников «Горизонты». 5-9 классы. М.: Просвещение</w:t>
            </w:r>
          </w:p>
        </w:tc>
        <w:tc>
          <w:tcPr>
            <w:tcW w:w="1955" w:type="dxa"/>
          </w:tcPr>
          <w:p w:rsidR="004A6BD6" w:rsidRPr="00972129" w:rsidRDefault="004A6BD6" w:rsidP="004A6BD6">
            <w:pPr>
              <w:snapToGrid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Аверин М.М.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25" w:type="dxa"/>
            <w:gridSpan w:val="2"/>
          </w:tcPr>
          <w:p w:rsidR="004A6BD6" w:rsidRPr="00972129" w:rsidRDefault="004A6BD6" w:rsidP="004A6BD6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Немецкий язык. Второй иностранный язык. 6 класс. М.: Просвещение</w:t>
            </w:r>
          </w:p>
        </w:tc>
        <w:tc>
          <w:tcPr>
            <w:tcW w:w="2195" w:type="dxa"/>
            <w:gridSpan w:val="2"/>
          </w:tcPr>
          <w:p w:rsidR="004A6BD6" w:rsidRPr="00972129" w:rsidRDefault="004A6BD6" w:rsidP="004A6B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Аверин М.М.</w:t>
            </w:r>
          </w:p>
        </w:tc>
        <w:tc>
          <w:tcPr>
            <w:tcW w:w="851" w:type="dxa"/>
          </w:tcPr>
          <w:p w:rsidR="004A6BD6" w:rsidRPr="00972129" w:rsidRDefault="004A6BD6" w:rsidP="00B20FC4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53" w:type="dxa"/>
            <w:gridSpan w:val="2"/>
          </w:tcPr>
          <w:p w:rsidR="004A6BD6" w:rsidRPr="00972129" w:rsidRDefault="004A6BD6" w:rsidP="00D65F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4A6BD6" w:rsidRPr="00972129" w:rsidRDefault="004A6BD6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142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язык(немецкий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ind w:left="14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Немецкий язык. Рабочие программы. Предметная линия учебников «Горизонты». 5-9 классы. М.: Просвещение</w:t>
            </w:r>
          </w:p>
        </w:tc>
        <w:tc>
          <w:tcPr>
            <w:tcW w:w="1955" w:type="dxa"/>
          </w:tcPr>
          <w:p w:rsidR="004A6BD6" w:rsidRPr="00972129" w:rsidRDefault="004A6BD6" w:rsidP="004A6BD6">
            <w:pPr>
              <w:snapToGrid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Аверин М.М.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25" w:type="dxa"/>
            <w:gridSpan w:val="2"/>
          </w:tcPr>
          <w:p w:rsidR="004A6BD6" w:rsidRPr="00972129" w:rsidRDefault="004A6BD6" w:rsidP="004A6BD6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Немецкий язык. Второй иностранный язык. 6 класс. М.: Просвещение</w:t>
            </w:r>
          </w:p>
        </w:tc>
        <w:tc>
          <w:tcPr>
            <w:tcW w:w="2195" w:type="dxa"/>
            <w:gridSpan w:val="2"/>
          </w:tcPr>
          <w:p w:rsidR="004A6BD6" w:rsidRPr="00972129" w:rsidRDefault="004A6BD6" w:rsidP="004A6B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Аверин М.М.</w:t>
            </w:r>
          </w:p>
        </w:tc>
        <w:tc>
          <w:tcPr>
            <w:tcW w:w="851" w:type="dxa"/>
          </w:tcPr>
          <w:p w:rsidR="004A6BD6" w:rsidRPr="00972129" w:rsidRDefault="004A6BD6" w:rsidP="00E570B4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53" w:type="dxa"/>
            <w:gridSpan w:val="2"/>
          </w:tcPr>
          <w:p w:rsidR="004A6BD6" w:rsidRPr="00972129" w:rsidRDefault="004A6BD6" w:rsidP="00D65F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4A6BD6" w:rsidRPr="00972129" w:rsidRDefault="004A6BD6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142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язык(немецкий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ind w:left="14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Немецкий язык. Рабочие программы. Предметная линия учебников «Горизонты». 5-9 классы. М.: Просвещение</w:t>
            </w:r>
          </w:p>
        </w:tc>
        <w:tc>
          <w:tcPr>
            <w:tcW w:w="1955" w:type="dxa"/>
          </w:tcPr>
          <w:p w:rsidR="004A6BD6" w:rsidRPr="00972129" w:rsidRDefault="004A6BD6" w:rsidP="004A6BD6">
            <w:pPr>
              <w:snapToGrid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Аверин М.М.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25" w:type="dxa"/>
            <w:gridSpan w:val="2"/>
          </w:tcPr>
          <w:p w:rsidR="004A6BD6" w:rsidRPr="00972129" w:rsidRDefault="004A6BD6" w:rsidP="004A6BD6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Немецкий язык. Второй иностранный язык. 8 класс. М.: Просвещение</w:t>
            </w:r>
          </w:p>
        </w:tc>
        <w:tc>
          <w:tcPr>
            <w:tcW w:w="2195" w:type="dxa"/>
            <w:gridSpan w:val="2"/>
          </w:tcPr>
          <w:p w:rsidR="004A6BD6" w:rsidRPr="00972129" w:rsidRDefault="004A6BD6" w:rsidP="004A6B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Аверин М.М.</w:t>
            </w:r>
          </w:p>
        </w:tc>
        <w:tc>
          <w:tcPr>
            <w:tcW w:w="851" w:type="dxa"/>
          </w:tcPr>
          <w:p w:rsidR="004A6BD6" w:rsidRPr="00972129" w:rsidRDefault="004A6BD6" w:rsidP="00B20FC4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53" w:type="dxa"/>
            <w:gridSpan w:val="2"/>
          </w:tcPr>
          <w:p w:rsidR="004A6BD6" w:rsidRPr="00972129" w:rsidRDefault="004A6BD6" w:rsidP="00D65F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4A6BD6" w:rsidRPr="00972129" w:rsidRDefault="004A6BD6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142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язык(немецкий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ind w:left="14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Немецкий язык. Рабочие программы. Предметная линия учебников «Горизонты». 5-9 классы. М.: Просвещение</w:t>
            </w:r>
          </w:p>
        </w:tc>
        <w:tc>
          <w:tcPr>
            <w:tcW w:w="1955" w:type="dxa"/>
          </w:tcPr>
          <w:p w:rsidR="004A6BD6" w:rsidRPr="00972129" w:rsidRDefault="004A6BD6" w:rsidP="004A6BD6">
            <w:pPr>
              <w:snapToGrid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Аверин М.М.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25" w:type="dxa"/>
            <w:gridSpan w:val="2"/>
          </w:tcPr>
          <w:p w:rsidR="004A6BD6" w:rsidRPr="00972129" w:rsidRDefault="004A6BD6" w:rsidP="004A6BD6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Немецкий язык. Второй иностранный язык. 9 класс. М.: Просвещение</w:t>
            </w:r>
          </w:p>
        </w:tc>
        <w:tc>
          <w:tcPr>
            <w:tcW w:w="2195" w:type="dxa"/>
            <w:gridSpan w:val="2"/>
          </w:tcPr>
          <w:p w:rsidR="004A6BD6" w:rsidRPr="00972129" w:rsidRDefault="004A6BD6" w:rsidP="004A6B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Аверин М.М.</w:t>
            </w:r>
          </w:p>
        </w:tc>
        <w:tc>
          <w:tcPr>
            <w:tcW w:w="851" w:type="dxa"/>
          </w:tcPr>
          <w:p w:rsidR="004A6BD6" w:rsidRPr="00972129" w:rsidRDefault="004A6BD6" w:rsidP="00B20FC4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53" w:type="dxa"/>
            <w:gridSpan w:val="2"/>
          </w:tcPr>
          <w:p w:rsidR="004A6BD6" w:rsidRPr="00972129" w:rsidRDefault="004A6BD6" w:rsidP="00D65F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4A6BD6" w:rsidRPr="00972129" w:rsidRDefault="004A6BD6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ind w:left="14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Математика  5-11  классы , М. «Вентана-Граф»</w:t>
            </w:r>
          </w:p>
        </w:tc>
        <w:tc>
          <w:tcPr>
            <w:tcW w:w="1955" w:type="dxa"/>
          </w:tcPr>
          <w:p w:rsidR="004A6BD6" w:rsidRPr="00972129" w:rsidRDefault="004A6BD6" w:rsidP="004A6BD6">
            <w:pPr>
              <w:snapToGrid w:val="0"/>
              <w:ind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 А.Г.Мерзляк В.Б.Полонский М.С.Якир</w:t>
            </w:r>
          </w:p>
          <w:p w:rsidR="004A6BD6" w:rsidRPr="00972129" w:rsidRDefault="004A6BD6" w:rsidP="004A6BD6">
            <w:pPr>
              <w:snapToGrid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25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4A6BD6" w:rsidRPr="00972129" w:rsidRDefault="004A6BD6" w:rsidP="004A6BD6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  <w:p w:rsidR="004A6BD6" w:rsidRPr="00972129" w:rsidRDefault="004A6BD6" w:rsidP="004A6BD6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Москва, «Вентана-Граф»</w:t>
            </w:r>
          </w:p>
        </w:tc>
        <w:tc>
          <w:tcPr>
            <w:tcW w:w="2195" w:type="dxa"/>
            <w:gridSpan w:val="2"/>
          </w:tcPr>
          <w:p w:rsidR="004A6BD6" w:rsidRPr="00972129" w:rsidRDefault="004A6BD6" w:rsidP="004A6BD6">
            <w:pPr>
              <w:snapToGrid w:val="0"/>
              <w:ind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 А.Г.Мерзляк В.Б.Полонский М.С.Якир</w:t>
            </w:r>
          </w:p>
          <w:p w:rsidR="004A6BD6" w:rsidRPr="00972129" w:rsidRDefault="004A6BD6" w:rsidP="004A6BD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D6" w:rsidRPr="00972129" w:rsidRDefault="004A6BD6" w:rsidP="00A62783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 2019</w:t>
            </w:r>
          </w:p>
        </w:tc>
        <w:tc>
          <w:tcPr>
            <w:tcW w:w="753" w:type="dxa"/>
            <w:gridSpan w:val="2"/>
          </w:tcPr>
          <w:p w:rsidR="004A6BD6" w:rsidRPr="00972129" w:rsidRDefault="004A6BD6" w:rsidP="00A62783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1"/>
          <w:wAfter w:w="1007" w:type="dxa"/>
        </w:trPr>
        <w:tc>
          <w:tcPr>
            <w:tcW w:w="709" w:type="dxa"/>
          </w:tcPr>
          <w:p w:rsidR="004A6BD6" w:rsidRPr="00972129" w:rsidRDefault="004A6BD6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ind w:left="14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Математика  5-11  классы , М. «Вентана-Граф»</w:t>
            </w:r>
          </w:p>
        </w:tc>
        <w:tc>
          <w:tcPr>
            <w:tcW w:w="1955" w:type="dxa"/>
          </w:tcPr>
          <w:p w:rsidR="004A6BD6" w:rsidRPr="00972129" w:rsidRDefault="004A6BD6" w:rsidP="004A6BD6">
            <w:pPr>
              <w:snapToGrid w:val="0"/>
              <w:ind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  А.Г.Мерзляк В.Б.Полонский М.С.Якир</w:t>
            </w:r>
          </w:p>
          <w:p w:rsidR="004A6BD6" w:rsidRPr="00972129" w:rsidRDefault="004A6BD6" w:rsidP="004A6BD6">
            <w:pPr>
              <w:snapToGrid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25" w:type="dxa"/>
            <w:gridSpan w:val="2"/>
          </w:tcPr>
          <w:p w:rsidR="004A6BD6" w:rsidRPr="00972129" w:rsidRDefault="004A6BD6" w:rsidP="004A6BD6">
            <w:pPr>
              <w:snapToGrid w:val="0"/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4A6BD6" w:rsidRPr="00972129" w:rsidRDefault="004A6BD6" w:rsidP="004A6BD6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6 класс. Москва, «Вентана-Граф» </w:t>
            </w:r>
          </w:p>
          <w:p w:rsidR="004A6BD6" w:rsidRPr="00972129" w:rsidRDefault="004A6BD6" w:rsidP="004A6BD6">
            <w:pPr>
              <w:spacing w:after="0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</w:tcPr>
          <w:p w:rsidR="004A6BD6" w:rsidRPr="00972129" w:rsidRDefault="004A6BD6" w:rsidP="004A6BD6">
            <w:pPr>
              <w:snapToGrid w:val="0"/>
              <w:ind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 А.Г.Мерзляк В.Б.Полонский М.С.Якир</w:t>
            </w:r>
          </w:p>
          <w:p w:rsidR="004A6BD6" w:rsidRPr="00972129" w:rsidRDefault="004A6BD6" w:rsidP="004A6BD6">
            <w:pPr>
              <w:snapToGrid w:val="0"/>
              <w:ind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D6" w:rsidRPr="00972129" w:rsidRDefault="004A6BD6" w:rsidP="00EA3F43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 2020</w:t>
            </w:r>
          </w:p>
        </w:tc>
        <w:tc>
          <w:tcPr>
            <w:tcW w:w="753" w:type="dxa"/>
            <w:gridSpan w:val="2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1"/>
          <w:wAfter w:w="1007" w:type="dxa"/>
          <w:trHeight w:val="1290"/>
        </w:trPr>
        <w:tc>
          <w:tcPr>
            <w:tcW w:w="709" w:type="dxa"/>
            <w:vMerge w:val="restart"/>
          </w:tcPr>
          <w:p w:rsidR="004A6BD6" w:rsidRPr="00972129" w:rsidRDefault="004A6BD6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Merge w:val="restart"/>
          </w:tcPr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ind w:left="14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Алгебра 7-9  классы , М. Просвещение </w:t>
            </w:r>
          </w:p>
        </w:tc>
        <w:tc>
          <w:tcPr>
            <w:tcW w:w="1955" w:type="dxa"/>
          </w:tcPr>
          <w:p w:rsidR="004A6BD6" w:rsidRPr="00972129" w:rsidRDefault="004A6BD6" w:rsidP="004A6BD6">
            <w:pPr>
              <w:snapToGrid w:val="0"/>
              <w:ind w:left="14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Т.А.Бурмистрова </w:t>
            </w:r>
          </w:p>
          <w:p w:rsidR="004A6BD6" w:rsidRPr="00972129" w:rsidRDefault="004A6BD6" w:rsidP="004A6BD6">
            <w:pPr>
              <w:snapToGrid w:val="0"/>
              <w:ind w:left="147" w:right="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25" w:type="dxa"/>
            <w:gridSpan w:val="2"/>
          </w:tcPr>
          <w:p w:rsidR="004A6BD6" w:rsidRPr="00972129" w:rsidRDefault="004A6BD6" w:rsidP="004A6BD6">
            <w:pPr>
              <w:snapToGrid w:val="0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Алгебра 7 класс  М., Просвещение</w:t>
            </w:r>
          </w:p>
          <w:p w:rsidR="004A6BD6" w:rsidRPr="00972129" w:rsidRDefault="004A6BD6" w:rsidP="004A6BD6">
            <w:pPr>
              <w:snapToGrid w:val="0"/>
              <w:spacing w:after="0"/>
              <w:ind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</w:tcPr>
          <w:p w:rsidR="004A6BD6" w:rsidRPr="00972129" w:rsidRDefault="004A6BD6" w:rsidP="004A6BD6">
            <w:pPr>
              <w:snapToGrid w:val="0"/>
              <w:spacing w:after="0"/>
              <w:ind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Ю.Н.Макарычев.        Н.Г.Миндюк., </w:t>
            </w:r>
          </w:p>
          <w:p w:rsidR="004A6BD6" w:rsidRPr="00972129" w:rsidRDefault="004A6BD6" w:rsidP="004A6BD6">
            <w:pPr>
              <w:snapToGrid w:val="0"/>
              <w:spacing w:after="0"/>
              <w:ind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К.И.Ннешков., С.Б.Суворова</w:t>
            </w:r>
          </w:p>
        </w:tc>
        <w:tc>
          <w:tcPr>
            <w:tcW w:w="851" w:type="dxa"/>
          </w:tcPr>
          <w:p w:rsidR="004A6BD6" w:rsidRPr="00972129" w:rsidRDefault="004A6BD6" w:rsidP="00CC023E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</w:p>
        </w:tc>
        <w:tc>
          <w:tcPr>
            <w:tcW w:w="753" w:type="dxa"/>
            <w:gridSpan w:val="2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1"/>
          <w:wAfter w:w="1007" w:type="dxa"/>
          <w:trHeight w:val="1455"/>
        </w:trPr>
        <w:tc>
          <w:tcPr>
            <w:tcW w:w="709" w:type="dxa"/>
            <w:vMerge/>
          </w:tcPr>
          <w:p w:rsidR="004A6BD6" w:rsidRPr="00972129" w:rsidRDefault="004A6BD6" w:rsidP="003B27F8">
            <w:pPr>
              <w:pStyle w:val="af8"/>
              <w:numPr>
                <w:ilvl w:val="0"/>
                <w:numId w:val="36"/>
              </w:num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ind w:left="14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Геометрия  7-9  классы, М. Просвещение</w:t>
            </w:r>
          </w:p>
        </w:tc>
        <w:tc>
          <w:tcPr>
            <w:tcW w:w="1955" w:type="dxa"/>
          </w:tcPr>
          <w:p w:rsidR="004A6BD6" w:rsidRPr="00972129" w:rsidRDefault="004A6BD6" w:rsidP="004A6BD6">
            <w:pPr>
              <w:snapToGrid w:val="0"/>
              <w:ind w:left="14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25" w:type="dxa"/>
            <w:gridSpan w:val="2"/>
          </w:tcPr>
          <w:p w:rsidR="004A6BD6" w:rsidRPr="00972129" w:rsidRDefault="004A6BD6" w:rsidP="004A6BD6">
            <w:pPr>
              <w:snapToGrid w:val="0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Геометрия 7-9 класс М., Просвещение</w:t>
            </w:r>
          </w:p>
          <w:p w:rsidR="004A6BD6" w:rsidRPr="00972129" w:rsidRDefault="004A6BD6" w:rsidP="004A6BD6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Л.С.Атанасян, В.Ф.Бутузов., С.Б.Кадомцев., Э.Г.Поздняк, И.И.Юдина</w:t>
            </w:r>
          </w:p>
        </w:tc>
        <w:tc>
          <w:tcPr>
            <w:tcW w:w="851" w:type="dxa"/>
          </w:tcPr>
          <w:p w:rsidR="004A6BD6" w:rsidRPr="00972129" w:rsidRDefault="004A6BD6" w:rsidP="000665D2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</w:p>
          <w:p w:rsidR="004A6BD6" w:rsidRPr="00972129" w:rsidRDefault="004A6BD6" w:rsidP="000665D2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53" w:type="dxa"/>
            <w:gridSpan w:val="2"/>
          </w:tcPr>
          <w:p w:rsidR="004A6BD6" w:rsidRPr="00972129" w:rsidRDefault="004A6BD6" w:rsidP="000665D2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A6BD6" w:rsidRPr="00972129" w:rsidRDefault="004A6BD6" w:rsidP="000665D2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 w:firstLine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ind w:left="14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Алгебра 7-9  классы , М. Просвещение 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ind w:left="14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Т.А.Бурмистрова </w:t>
            </w:r>
          </w:p>
          <w:p w:rsidR="004A6BD6" w:rsidRPr="00972129" w:rsidRDefault="004A6BD6" w:rsidP="004A6BD6">
            <w:pPr>
              <w:snapToGrid w:val="0"/>
              <w:ind w:left="147" w:right="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Алгебра 8 класс  М., Просвещение</w:t>
            </w:r>
          </w:p>
          <w:p w:rsidR="004A6BD6" w:rsidRPr="00972129" w:rsidRDefault="004A6BD6" w:rsidP="004A6BD6">
            <w:pPr>
              <w:snapToGrid w:val="0"/>
              <w:spacing w:after="0"/>
              <w:ind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spacing w:after="0"/>
              <w:ind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Ю.Н.Макарычев.        Н.Г.Миндюк., </w:t>
            </w:r>
          </w:p>
          <w:p w:rsidR="004A6BD6" w:rsidRPr="00972129" w:rsidRDefault="004A6BD6" w:rsidP="004A6BD6">
            <w:pPr>
              <w:snapToGrid w:val="0"/>
              <w:spacing w:after="0"/>
              <w:ind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К.И.Ннешков., С.Б.Суворова</w:t>
            </w:r>
          </w:p>
        </w:tc>
        <w:tc>
          <w:tcPr>
            <w:tcW w:w="851" w:type="dxa"/>
          </w:tcPr>
          <w:p w:rsidR="004A6BD6" w:rsidRPr="00972129" w:rsidRDefault="004A6BD6" w:rsidP="006403B0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 2017</w:t>
            </w:r>
          </w:p>
        </w:tc>
        <w:tc>
          <w:tcPr>
            <w:tcW w:w="708" w:type="dxa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 w:firstLine="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ind w:left="14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Геометрия  7-9  классы, М. Просвещение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ind w:left="14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Геометрия. 7-9 классы. М.: Просвещение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ind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Атанасян Л.С.</w:t>
            </w:r>
          </w:p>
        </w:tc>
        <w:tc>
          <w:tcPr>
            <w:tcW w:w="851" w:type="dxa"/>
          </w:tcPr>
          <w:p w:rsidR="004A6BD6" w:rsidRPr="00972129" w:rsidRDefault="004A6BD6" w:rsidP="006403B0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4A6BD6" w:rsidRPr="00972129" w:rsidRDefault="004A6BD6" w:rsidP="006403B0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  <w:vMerge w:val="restart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 w:firstLine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Merge w:val="restart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ind w:left="14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Алгебра 7-9  классы , М. Просвещение 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ind w:left="14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Т.А.Бурмистрова </w:t>
            </w:r>
          </w:p>
          <w:p w:rsidR="004A6BD6" w:rsidRPr="00972129" w:rsidRDefault="004A6BD6" w:rsidP="004A6BD6">
            <w:pPr>
              <w:snapToGrid w:val="0"/>
              <w:ind w:left="147" w:right="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Алгебра 9 класс      М., Просвещение</w:t>
            </w:r>
          </w:p>
          <w:p w:rsidR="004A6BD6" w:rsidRPr="00972129" w:rsidRDefault="004A6BD6" w:rsidP="004A6BD6">
            <w:pPr>
              <w:snapToGrid w:val="0"/>
              <w:spacing w:after="0"/>
              <w:ind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spacing w:after="0"/>
              <w:ind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Ю.Н.Макарычев.        </w:t>
            </w:r>
          </w:p>
          <w:p w:rsidR="004A6BD6" w:rsidRPr="00972129" w:rsidRDefault="004A6BD6" w:rsidP="004A6BD6">
            <w:pPr>
              <w:snapToGrid w:val="0"/>
              <w:spacing w:after="0"/>
              <w:ind w:hanging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D6" w:rsidRPr="00972129" w:rsidRDefault="004A6BD6" w:rsidP="006403B0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 2019</w:t>
            </w:r>
          </w:p>
        </w:tc>
        <w:tc>
          <w:tcPr>
            <w:tcW w:w="708" w:type="dxa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  <w:vMerge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 w:firstLine="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ind w:left="14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Геометрия  7-9  классы, М. Просвещение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ind w:left="147"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Геометрия. 7-9 классы. М.: Просвещение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ind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Атанасян Л.С.</w:t>
            </w:r>
          </w:p>
        </w:tc>
        <w:tc>
          <w:tcPr>
            <w:tcW w:w="851" w:type="dxa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курса Биология: 5-11 классы: программы И.Н.Пономарёва, В.С.Кучменко, О.А.Корнилова и др. – М., Вентана-Граф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Пономарёва И.Н., Кучменко В.С., Корнилова О.А., Драгомилов А.Г., Симонов Т.С.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Биология.  5 класс. Учебник/ М.: Вентана-Граф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Пономарева И.Н., Николаев И.В., Корнилова О.А.</w:t>
            </w:r>
          </w:p>
        </w:tc>
        <w:tc>
          <w:tcPr>
            <w:tcW w:w="851" w:type="dxa"/>
          </w:tcPr>
          <w:p w:rsidR="004A6BD6" w:rsidRPr="00972129" w:rsidRDefault="004A6BD6" w:rsidP="00EA3F43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708" w:type="dxa"/>
          </w:tcPr>
          <w:p w:rsidR="004A6BD6" w:rsidRPr="00972129" w:rsidRDefault="004A6BD6" w:rsidP="004E58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98" w:right="-110" w:hanging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 Биология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курса Биология: 5-11 классы: программы И.Н.Пономарёва, В.С.Кучменко, О.А.Корнилова и др. – М., Вентана-Граф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Пономарёва И.Н., Кучменко В.С., Корнилова О.А., Драгомилов А.Г., Симонов Т.С.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Биология.  6 класс. Учебник/ М.: Вентана-Граф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Пономарева И.Н., Корнилова О.А., Кучменко В.С.</w:t>
            </w:r>
          </w:p>
        </w:tc>
        <w:tc>
          <w:tcPr>
            <w:tcW w:w="851" w:type="dxa"/>
          </w:tcPr>
          <w:p w:rsidR="004A6BD6" w:rsidRPr="00972129" w:rsidRDefault="004A6BD6" w:rsidP="00EA3F43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98" w:right="-110"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курса Биология: 5-11 классы: программы И.Н.Пономарёва, В.С.Кучменко, О.А.Корнилова и др. – М., Вентана-Граф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Пономарёва И.Н., Кучменко В.С., Корнилова О.А., Драгомилов А.Г., Симонов Т.С.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Биология.  6 класс. Учебник/ М.: Вентана-Граф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Пономарева И.Н., Корнилова О.А., Кучменко В.С.</w:t>
            </w:r>
          </w:p>
        </w:tc>
        <w:tc>
          <w:tcPr>
            <w:tcW w:w="851" w:type="dxa"/>
          </w:tcPr>
          <w:p w:rsidR="004A6BD6" w:rsidRPr="00972129" w:rsidRDefault="004A6BD6" w:rsidP="00E570B4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4A6BD6" w:rsidRPr="00972129" w:rsidRDefault="004A6BD6" w:rsidP="00E570B4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98" w:right="-110" w:hanging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 Биология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курса Биология: 5-11 классы: программы И.Н.Пономарёва, В.С.Кучменко, О.А.Корнилова и др. – М., Вентана-Граф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Пономарёва И.Н., Кучменко В.С., Корнилова О.А., Драгомилов А.Г., Симонов Т.С.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8 класс 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М., «Просвещение»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Драгомилов А.Г., Маш Р.Д.</w:t>
            </w:r>
          </w:p>
        </w:tc>
        <w:tc>
          <w:tcPr>
            <w:tcW w:w="851" w:type="dxa"/>
          </w:tcPr>
          <w:p w:rsidR="004A6BD6" w:rsidRPr="00972129" w:rsidRDefault="004A6BD6" w:rsidP="00092034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учреждений. Биология. 5-11 классы. Сборник программ. М.: Дрофа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Г.М.Пальдяева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Биология. Введение в общую биологию и экологию. 9 класс, М., «Дрофа»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Каменский А.А., Крисунов Е.А., Пасечник В.В.</w:t>
            </w:r>
          </w:p>
        </w:tc>
        <w:tc>
          <w:tcPr>
            <w:tcW w:w="851" w:type="dxa"/>
          </w:tcPr>
          <w:p w:rsidR="004A6BD6" w:rsidRPr="00972129" w:rsidRDefault="004A6BD6" w:rsidP="00092034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8" w:type="dxa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  <w:trHeight w:val="1027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География. Сборник примерных рабочих программ. Предметные линии "Полярная звезда". 5-11 классы. В.П.Максаковского. 10-11 классы. М.: Просвещение 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А. И. Алексеев и др.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География. 5-6 класс, Москва, «Просвещение»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/>
                <w:sz w:val="24"/>
                <w:szCs w:val="24"/>
              </w:rPr>
              <w:t>Алексеев А.И., Николина В.В., Липкина Е.К. и др</w:t>
            </w:r>
          </w:p>
        </w:tc>
        <w:tc>
          <w:tcPr>
            <w:tcW w:w="851" w:type="dxa"/>
          </w:tcPr>
          <w:p w:rsidR="004A6BD6" w:rsidRPr="00972129" w:rsidRDefault="004A6BD6" w:rsidP="00EA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A6BD6" w:rsidRPr="00972129" w:rsidRDefault="004A6BD6" w:rsidP="00EA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4A6BD6" w:rsidRPr="00972129" w:rsidRDefault="004A6BD6" w:rsidP="004E58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  <w:trHeight w:val="1027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География. Сборник примерных рабочих программ. Предметные линии "Полярная звезда". 5-11 классы. В.П.Максаковского. 10-11 классы. М.: Просвещение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А. И. Алексеев и др.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 5-6 класс, Москва, «Просвещение»  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/>
                <w:sz w:val="24"/>
                <w:szCs w:val="24"/>
              </w:rPr>
              <w:t>Алексеев А.И., Николина В.В., Липкина Е.К. и др</w:t>
            </w:r>
          </w:p>
        </w:tc>
        <w:tc>
          <w:tcPr>
            <w:tcW w:w="851" w:type="dxa"/>
          </w:tcPr>
          <w:p w:rsidR="004A6BD6" w:rsidRPr="00972129" w:rsidRDefault="004A6BD6" w:rsidP="00EA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A6BD6" w:rsidRPr="00972129" w:rsidRDefault="004A6BD6" w:rsidP="00EA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  <w:trHeight w:val="1027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География. Сборник примерных рабочих программ. Предметные линии "Полярная звезда". 5-11 классы. В.П.Максаковского. 10-11 классы. М.: Просвещение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 А. И. Алексеев и др.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 7 класс, Москва, «Просвещение» 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/>
                <w:sz w:val="24"/>
                <w:szCs w:val="24"/>
              </w:rPr>
              <w:t>Алексеев А.И., Николина В.В., Липкина Е.К. и др</w:t>
            </w:r>
          </w:p>
        </w:tc>
        <w:tc>
          <w:tcPr>
            <w:tcW w:w="851" w:type="dxa"/>
          </w:tcPr>
          <w:p w:rsidR="004A6BD6" w:rsidRPr="00972129" w:rsidRDefault="004A6BD6" w:rsidP="00D94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4A6BD6" w:rsidRPr="00972129" w:rsidRDefault="004A6BD6" w:rsidP="00D945FE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  <w:trHeight w:val="1027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География. Сборник примерных рабочих программ. Предметные линии "Полярная звезда". 5-11 классы. В.П.Максаковского. 10-11 классы. М.: Просвещение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А. И. Алексеев и др.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География. 8 класс, Москва, «Просвещение»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/>
                <w:sz w:val="24"/>
                <w:szCs w:val="24"/>
              </w:rPr>
              <w:t>Алексеев А.И., Николина В.В., Липкина Е.К. и др</w:t>
            </w:r>
          </w:p>
        </w:tc>
        <w:tc>
          <w:tcPr>
            <w:tcW w:w="851" w:type="dxa"/>
          </w:tcPr>
          <w:p w:rsidR="004A6BD6" w:rsidRPr="00972129" w:rsidRDefault="004A6BD6" w:rsidP="000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  <w:trHeight w:val="1027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9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Программа курса «География». 5-9 классы М.: «Русское слово»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автор-составитель 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Е.М. Домогацких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География. 8 класс  Москва, «Русское слово»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Е.М.Домогацких, 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Н.И.Алексеевский</w:t>
            </w:r>
          </w:p>
        </w:tc>
        <w:tc>
          <w:tcPr>
            <w:tcW w:w="851" w:type="dxa"/>
          </w:tcPr>
          <w:p w:rsidR="004A6BD6" w:rsidRPr="00972129" w:rsidRDefault="004A6BD6" w:rsidP="000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A6BD6" w:rsidRPr="00972129" w:rsidRDefault="004A6BD6" w:rsidP="00066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  <w:trHeight w:val="1027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 w:firstLine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pStyle w:val="31"/>
              <w:snapToGrid w:val="0"/>
              <w:spacing w:after="0"/>
              <w:ind w:left="5"/>
              <w:rPr>
                <w:sz w:val="24"/>
                <w:szCs w:val="24"/>
              </w:rPr>
            </w:pPr>
            <w:r w:rsidRPr="00972129">
              <w:rPr>
                <w:sz w:val="24"/>
                <w:szCs w:val="24"/>
              </w:rPr>
              <w:t xml:space="preserve">Физика. 7-9 классы. Рабочая программа к линии УМК А.В.Пёрышкин, Е.М.Гутник: учебно-методическое пособие/ Н.В.Филоночвич, Е.М.Гутник. </w:t>
            </w:r>
            <w:r w:rsidRPr="00972129">
              <w:rPr>
                <w:sz w:val="24"/>
                <w:szCs w:val="24"/>
              </w:rPr>
              <w:lastRenderedPageBreak/>
              <w:t>-   М.: Дрофа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Е.М. ГутникА.В.Перышкин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Физика 7 класс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М.: Дрофа 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А.В. Перышкин</w:t>
            </w:r>
          </w:p>
        </w:tc>
        <w:tc>
          <w:tcPr>
            <w:tcW w:w="851" w:type="dxa"/>
          </w:tcPr>
          <w:p w:rsidR="004A6BD6" w:rsidRPr="00972129" w:rsidRDefault="004A6BD6" w:rsidP="00746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4A6BD6" w:rsidRPr="00972129" w:rsidRDefault="004A6BD6" w:rsidP="00D65F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  <w:trHeight w:val="1027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 w:firstLine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pStyle w:val="31"/>
              <w:snapToGrid w:val="0"/>
              <w:spacing w:after="0"/>
              <w:ind w:left="5"/>
              <w:rPr>
                <w:sz w:val="24"/>
                <w:szCs w:val="24"/>
              </w:rPr>
            </w:pPr>
            <w:r w:rsidRPr="00972129">
              <w:rPr>
                <w:sz w:val="24"/>
                <w:szCs w:val="24"/>
              </w:rPr>
              <w:t>Физика. 7-9 классы. Рабочая программа к линии УМК А.В.Пёрышкин, Е.М.Гутник: учебно-методическое пособие/ Н.В.Филоночвич, Е.М.Гутник. -   М.: Дрофа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Е.М. Гутник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Физика 8 класс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М.: Дрофа 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А.В. Перышкин</w:t>
            </w:r>
          </w:p>
        </w:tc>
        <w:tc>
          <w:tcPr>
            <w:tcW w:w="851" w:type="dxa"/>
          </w:tcPr>
          <w:p w:rsidR="004A6BD6" w:rsidRPr="00972129" w:rsidRDefault="004A6BD6" w:rsidP="00F97B3D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4A6BD6" w:rsidRPr="00972129" w:rsidRDefault="004A6BD6" w:rsidP="00F97B3D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  <w:trHeight w:val="1027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 w:firstLine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pStyle w:val="31"/>
              <w:snapToGrid w:val="0"/>
              <w:spacing w:after="0"/>
              <w:ind w:left="5"/>
              <w:rPr>
                <w:sz w:val="24"/>
                <w:szCs w:val="24"/>
              </w:rPr>
            </w:pPr>
            <w:r w:rsidRPr="00972129">
              <w:rPr>
                <w:sz w:val="24"/>
                <w:szCs w:val="24"/>
              </w:rPr>
              <w:t>Физика. 7-9 классы. Рабочая программа к линии УМК А.В.Пёрышкин, Е.М.Гутник: учебно-методическое пособие/ Н.В.Филоночвич, Е.М.Гутник. -   М.: Дрофа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Е.М. Гутник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Физика 9 класс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М.: Дрофа 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А.В. Перышкин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D6" w:rsidRPr="00972129" w:rsidRDefault="004A6BD6" w:rsidP="00F97B3D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4A6BD6" w:rsidRPr="00972129" w:rsidRDefault="004A6BD6" w:rsidP="00F97B3D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  <w:trHeight w:val="1027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Химия. Рабочие программы. Предметная линия учебников Г.Е. Рудзитиса, Ф.Г. Фельдмана. 8-9 классы: учеб. пособие </w:t>
            </w:r>
            <w:r w:rsidRPr="00972129">
              <w:rPr>
                <w:rFonts w:ascii="Times New Roman" w:hAnsi="Times New Roman"/>
                <w:sz w:val="24"/>
                <w:szCs w:val="24"/>
              </w:rPr>
              <w:t xml:space="preserve">для общеобразоват. организаций </w:t>
            </w: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 xml:space="preserve"> М.: Просвещение</w:t>
            </w: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>Н.Н. Гара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Химия, 8 класс, М.:Просвещение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851" w:type="dxa"/>
          </w:tcPr>
          <w:p w:rsidR="004A6BD6" w:rsidRPr="00972129" w:rsidRDefault="004A6BD6" w:rsidP="00F97B3D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4A6BD6" w:rsidRPr="00972129" w:rsidRDefault="004A6BD6" w:rsidP="00F97B3D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  <w:trHeight w:val="1027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Химия. Рабочие программы. Предметная линия учебников Г.Е. Рудзитиса, Ф.Г. Фельдмана. 8-9 классы: учеб. пособие </w:t>
            </w:r>
            <w:r w:rsidRPr="00972129">
              <w:rPr>
                <w:rFonts w:ascii="Times New Roman" w:hAnsi="Times New Roman"/>
                <w:sz w:val="24"/>
                <w:szCs w:val="24"/>
              </w:rPr>
              <w:t xml:space="preserve">для общеобразоват. организаций </w:t>
            </w: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 xml:space="preserve"> М.: Просвещение</w:t>
            </w: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>Н.Н. Гара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Химия, 9 класс М.:Просвещение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851" w:type="dxa"/>
          </w:tcPr>
          <w:p w:rsidR="004A6BD6" w:rsidRPr="00972129" w:rsidRDefault="004A6BD6" w:rsidP="00F97B3D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4A6BD6" w:rsidRPr="00972129" w:rsidRDefault="004A6BD6" w:rsidP="00F97B3D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  <w:trHeight w:val="1027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 для общеобразовательных учреждений 2 – 11 классы: </w:t>
            </w: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БИНОМ. Лаборатория знаний, Москва  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М.Н. Бородин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Информатика,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7 кл, Москва, БИНОМ. </w:t>
            </w: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Лаборатория знаний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Л.Л.Босова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</w:p>
        </w:tc>
        <w:tc>
          <w:tcPr>
            <w:tcW w:w="851" w:type="dxa"/>
          </w:tcPr>
          <w:p w:rsidR="004A6BD6" w:rsidRPr="00972129" w:rsidRDefault="004A6BD6" w:rsidP="0027771C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4A6BD6" w:rsidRPr="00972129" w:rsidRDefault="004A6BD6" w:rsidP="00D65F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  <w:trHeight w:val="407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для общеобразовательных учреждений 2 – 11 классы: БИНОМ. Лаборатория знаний, Москва  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М.Н. Бородин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Информатика,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8 кл, Москва , БИНОМ. Лаборатория знаний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</w:p>
        </w:tc>
        <w:tc>
          <w:tcPr>
            <w:tcW w:w="851" w:type="dxa"/>
          </w:tcPr>
          <w:p w:rsidR="004A6BD6" w:rsidRPr="00972129" w:rsidRDefault="004A6BD6" w:rsidP="00F97B3D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4A6BD6" w:rsidRPr="00972129" w:rsidRDefault="004A6BD6" w:rsidP="00F97B3D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  <w:trHeight w:val="1027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для общеобразовательных учреждений 2 – 11 классы: БИНОМ. Лаборатория знаний, Москва  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М.Н. Бородин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Информатика,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9 кл, Москва , БИНОМ. Лаборатория знаний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</w:p>
        </w:tc>
        <w:tc>
          <w:tcPr>
            <w:tcW w:w="851" w:type="dxa"/>
          </w:tcPr>
          <w:p w:rsidR="004A6BD6" w:rsidRPr="00972129" w:rsidRDefault="004A6BD6" w:rsidP="00F97B3D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A6BD6" w:rsidRPr="00972129" w:rsidRDefault="004A6BD6" w:rsidP="00F97B3D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4A6BD6" w:rsidRPr="00972129" w:rsidRDefault="004A6BD6" w:rsidP="00F97B3D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Рабочие программы к предметной линии учебников А.А.Вигасина – А.О.Сороко-Цюпы. 5-9 классы: пособие для учителей общеобразоват. учреждений</w:t>
            </w: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– М.: Просвещение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>А.А.Вигасин, Г.И.Годер, Н.И.Шевченко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А.А.Вигасин.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Г.И.Годер И.С.Свенцицкая</w:t>
            </w:r>
          </w:p>
        </w:tc>
        <w:tc>
          <w:tcPr>
            <w:tcW w:w="851" w:type="dxa"/>
          </w:tcPr>
          <w:p w:rsidR="004A6BD6" w:rsidRPr="00972129" w:rsidRDefault="004A6BD6" w:rsidP="00046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4A6BD6" w:rsidRPr="00972129" w:rsidRDefault="004A6BD6" w:rsidP="004E58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spacing w:before="7" w:after="0" w:line="274" w:lineRule="exact"/>
              <w:rPr>
                <w:rFonts w:ascii="Times New Roman" w:hAnsi="Times New Roman" w:cs="Times New Roman"/>
                <w:spacing w:val="17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базового стандартного уровня «История России 6-9 кл.»</w:t>
            </w:r>
            <w:r w:rsidRPr="00972129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. - </w:t>
            </w:r>
            <w:r w:rsidRPr="0097212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>М.: Просвещение</w:t>
            </w:r>
            <w:r w:rsidRPr="00972129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</w:p>
          <w:p w:rsidR="004A6BD6" w:rsidRPr="00972129" w:rsidRDefault="004A6BD6" w:rsidP="004A6BD6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spacing w:before="7" w:after="0" w:line="274" w:lineRule="exact"/>
              <w:rPr>
                <w:rFonts w:ascii="Times New Roman" w:hAnsi="Times New Roman" w:cs="Times New Roman"/>
                <w:spacing w:val="17"/>
                <w:sz w:val="24"/>
                <w:szCs w:val="24"/>
              </w:rPr>
            </w:pPr>
          </w:p>
          <w:p w:rsidR="004A6BD6" w:rsidRPr="00972129" w:rsidRDefault="004A6BD6" w:rsidP="004A6BD6">
            <w:pPr>
              <w:widowControl w:val="0"/>
              <w:shd w:val="clear" w:color="auto" w:fill="FFFFFF"/>
              <w:tabs>
                <w:tab w:val="left" w:pos="994"/>
              </w:tabs>
              <w:autoSpaceDE w:val="0"/>
              <w:autoSpaceDN w:val="0"/>
              <w:adjustRightInd w:val="0"/>
              <w:spacing w:before="7"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«История средних</w:t>
            </w:r>
            <w:r w:rsidRPr="00972129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br/>
            </w: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веков  6  класс»  -  </w:t>
            </w: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М.:  Просвещение</w:t>
            </w: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212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>включе</w:t>
            </w:r>
            <w:r w:rsidRPr="0097212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н</w:t>
            </w:r>
            <w:r w:rsidRPr="0097212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ных в сборник: Программы общеобразовательных </w:t>
            </w:r>
            <w:r w:rsidRPr="0097212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lastRenderedPageBreak/>
              <w:t>учреждений История.</w:t>
            </w:r>
            <w:r w:rsidRPr="00972129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br/>
            </w: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5-11 классы - М. «Просвещение» 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 редакцией</w:t>
            </w: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2129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академика РАН А.В.Торкунова</w:t>
            </w: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редакцией  Агибаловой Е.В.,Донского Г.М.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М.: Просвещение 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 М., Просвещение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Под ред. А.В.Торкунова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Е.В.Агибалова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Г.М.Донской</w:t>
            </w:r>
          </w:p>
        </w:tc>
        <w:tc>
          <w:tcPr>
            <w:tcW w:w="851" w:type="dxa"/>
            <w:shd w:val="clear" w:color="auto" w:fill="auto"/>
          </w:tcPr>
          <w:p w:rsidR="004A6BD6" w:rsidRPr="00972129" w:rsidRDefault="004A6BD6" w:rsidP="00D7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4A6BD6" w:rsidRPr="00972129" w:rsidRDefault="004A6BD6" w:rsidP="00D7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29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Style w:val="FontStyle21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«Всеобщая история.  Рабочие программы к предметной  линии учебников </w:t>
            </w: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>А.А.Вигасина – А.О.Сороко-Цюпы. 5-9 классы: пособие для учите</w:t>
            </w: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лей общеобразоват.учреждений </w:t>
            </w: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Просвещение, 2018</w:t>
            </w: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ы и тематическое планирование</w:t>
            </w: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 «История России». 6—9 классы (основная школа) : учеб. пособие для общеобразоват. организаций /. - М.: Просвещение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А.А.Вигасин, Г.И.Годер, Н.И.Шевченко и др </w:t>
            </w:r>
          </w:p>
          <w:p w:rsidR="004A6BD6" w:rsidRPr="00972129" w:rsidRDefault="004A6BD6" w:rsidP="004A6B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2129">
              <w:rPr>
                <w:rFonts w:ascii="Times New Roman" w:eastAsia="Times New Roman" w:hAnsi="Times New Roman" w:cs="Times New Roman"/>
                <w:sz w:val="24"/>
                <w:szCs w:val="24"/>
              </w:rPr>
              <w:t>А. А. Данилов, О. Н. Журавлева, И. Е. Барыкина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    М.: Просвещение 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Всемирная история. История Нового времени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Под ред. А.В.Торкунова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А.Я.Юдовская, П.А.Баранов, М.М.Ванюшкина</w:t>
            </w:r>
          </w:p>
        </w:tc>
        <w:tc>
          <w:tcPr>
            <w:tcW w:w="851" w:type="dxa"/>
            <w:shd w:val="clear" w:color="auto" w:fill="auto"/>
          </w:tcPr>
          <w:p w:rsidR="004A6BD6" w:rsidRPr="00972129" w:rsidRDefault="004A6BD6" w:rsidP="00D6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A6BD6" w:rsidRPr="00972129" w:rsidRDefault="004A6BD6" w:rsidP="00D6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D65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D65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4A6BD6" w:rsidRPr="00972129" w:rsidRDefault="004A6BD6" w:rsidP="00D65F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right="-11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по истории России для предметной линии учебников под ред. А.В.Торкунова и предметной линии учебников по всемирной истории А.А.Вигасина-О.О.Сороко-Цюпы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М.– Просвещение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А.А.Данилов, О.Н.Журавлёва, И.Е.Барыкина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    М.: Просвещение 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Всемирная история. История Нового времени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Под ред. А.В.Торкунова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А.Я.Юдовская, П.А.Баранов, М.М.Ванюшкина</w:t>
            </w:r>
          </w:p>
        </w:tc>
        <w:tc>
          <w:tcPr>
            <w:tcW w:w="851" w:type="dxa"/>
          </w:tcPr>
          <w:p w:rsidR="004A6BD6" w:rsidRPr="00972129" w:rsidRDefault="004A6BD6" w:rsidP="00F9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A6BD6" w:rsidRPr="00972129" w:rsidRDefault="004A6BD6" w:rsidP="00F9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F9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F9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right="-11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по истории России для предметной линии учебников под ред. А.В.Торкунова и предметной линии учебников по всемирной истории А.А.Вигасина-О.О.Сороко-Цюпы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М.– Просвещение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А.А.Данилов, О.Н.Журавлёва, И.Е.Барыкина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    М.: Просвещение 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Всемирная история. История Нового времени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Под ред. А.В.Торкунова</w:t>
            </w: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А.Я.Юдовская, П.А.Баранов, М.М.Ванюшкина</w:t>
            </w:r>
          </w:p>
        </w:tc>
        <w:tc>
          <w:tcPr>
            <w:tcW w:w="851" w:type="dxa"/>
          </w:tcPr>
          <w:p w:rsidR="004A6BD6" w:rsidRPr="00972129" w:rsidRDefault="004A6BD6" w:rsidP="00F9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A6BD6" w:rsidRPr="00972129" w:rsidRDefault="004A6BD6" w:rsidP="00F9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A6BD6" w:rsidRPr="00972129" w:rsidRDefault="004A6BD6" w:rsidP="00F9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F9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F97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A6BD6" w:rsidRPr="00972129" w:rsidRDefault="004A6BD6" w:rsidP="004A6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«Обществознание» Рабочие программы. Предметная линия учебников под ред.Л.Н.Боголюбова М.Просвещение 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Л.Н.Боголюбов, Н.И.Городецкая, Л.Ф.Иванова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Обществознание 6кл</w:t>
            </w:r>
          </w:p>
          <w:p w:rsidR="004A6BD6" w:rsidRPr="00972129" w:rsidRDefault="004A6BD6" w:rsidP="004A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Боголюбов Л.Н., Иванова Л.Ф., Городецкая Н.И. и др.</w:t>
            </w:r>
          </w:p>
        </w:tc>
        <w:tc>
          <w:tcPr>
            <w:tcW w:w="851" w:type="dxa"/>
          </w:tcPr>
          <w:p w:rsidR="004A6BD6" w:rsidRPr="00972129" w:rsidRDefault="004A6BD6" w:rsidP="00EA3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A6BD6" w:rsidRPr="00972129" w:rsidRDefault="004A6BD6" w:rsidP="004A6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«Обществознание» Рабочие программы. Предметная линия учебников под ред.Л.Н.Боголюбова       М.Просвещение 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Л.Н.Боголюбов, Н.И.Городецкая, Л.Ф.Иванова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Обществознание 7кл</w:t>
            </w:r>
          </w:p>
          <w:p w:rsidR="004A6BD6" w:rsidRPr="00972129" w:rsidRDefault="004A6BD6" w:rsidP="004A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Боголюбов Л.Н., Иванова Л.Ф., Городецкая Н.И. и др.</w:t>
            </w:r>
          </w:p>
        </w:tc>
        <w:tc>
          <w:tcPr>
            <w:tcW w:w="851" w:type="dxa"/>
          </w:tcPr>
          <w:p w:rsidR="004A6BD6" w:rsidRPr="00972129" w:rsidRDefault="004A6BD6" w:rsidP="00EA3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4A6BD6" w:rsidRPr="00972129" w:rsidRDefault="004A6BD6" w:rsidP="00D65F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«Обществознание» Рабочие программы. Предметная линия учебников под ред.Л.Н.Боголюбова       М.Просвещение 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Л.Н.Боголюбов, Н.И.Городецкая, Л.Ф.Иванова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4A6BD6" w:rsidRPr="00972129" w:rsidRDefault="004A6BD6" w:rsidP="004A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4A6BD6" w:rsidRPr="00972129" w:rsidRDefault="004A6BD6" w:rsidP="004A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Под ред. Л.Н.Боголюбова,</w:t>
            </w:r>
          </w:p>
          <w:p w:rsidR="004A6BD6" w:rsidRPr="00972129" w:rsidRDefault="004A6BD6" w:rsidP="004A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Л.Ф Ивановой</w:t>
            </w:r>
          </w:p>
        </w:tc>
        <w:tc>
          <w:tcPr>
            <w:tcW w:w="851" w:type="dxa"/>
          </w:tcPr>
          <w:p w:rsidR="004A6BD6" w:rsidRPr="00972129" w:rsidRDefault="004A6BD6" w:rsidP="004723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4A6BD6" w:rsidRPr="00972129" w:rsidRDefault="004A6BD6" w:rsidP="004723D0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«Обществознание» Рабочие программы. Предметная линия учебников под ред.Л.Н.Боголюбова       М.Просвещение 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Л.Н.Боголюбов, Н.И.Городецкая, Л.Ф.Иванова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4A6BD6" w:rsidRPr="00972129" w:rsidRDefault="004A6BD6" w:rsidP="004A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  <w:p w:rsidR="004A6BD6" w:rsidRPr="00972129" w:rsidRDefault="004A6BD6" w:rsidP="004A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Под ред. Л.Н.Боголюбова,</w:t>
            </w:r>
          </w:p>
          <w:p w:rsidR="004A6BD6" w:rsidRPr="00972129" w:rsidRDefault="004A6BD6" w:rsidP="004A6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Л.Ф Ивановой</w:t>
            </w:r>
          </w:p>
        </w:tc>
        <w:tc>
          <w:tcPr>
            <w:tcW w:w="851" w:type="dxa"/>
          </w:tcPr>
          <w:p w:rsidR="004A6BD6" w:rsidRPr="00972129" w:rsidRDefault="004A6BD6" w:rsidP="004723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4A6BD6" w:rsidRPr="00972129" w:rsidRDefault="004A6BD6" w:rsidP="004723D0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Программы  общеобразовательных учреждений. Музыка. 5-8кл.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Музыка. 5 класс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bCs/>
                <w:sz w:val="24"/>
                <w:szCs w:val="24"/>
              </w:rPr>
              <w:t>Е.Д.Критская,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bCs/>
                <w:sz w:val="24"/>
                <w:szCs w:val="24"/>
              </w:rPr>
              <w:t>Г.П.Сергеева,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D6" w:rsidRPr="00972129" w:rsidRDefault="004A6BD6" w:rsidP="00CB4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8" w:type="dxa"/>
          </w:tcPr>
          <w:p w:rsidR="004A6BD6" w:rsidRPr="00972129" w:rsidRDefault="004A6BD6" w:rsidP="004E58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Программы  общеобразовательных учреждений. Музыка. 5-8кл.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Музыка. 6 класс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bCs/>
                <w:sz w:val="24"/>
                <w:szCs w:val="24"/>
              </w:rPr>
              <w:t>Е.Д.Критская,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bCs/>
                <w:sz w:val="24"/>
                <w:szCs w:val="24"/>
              </w:rPr>
              <w:t>Г.П.Сергеева,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D6" w:rsidRPr="00972129" w:rsidRDefault="004A6BD6" w:rsidP="00092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4A6BD6" w:rsidRPr="00972129" w:rsidRDefault="004A6BD6" w:rsidP="00D65F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Программы  общеобразовательных учреждений. Музыка. 5-8кл.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Музыка.7 класс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bCs/>
                <w:sz w:val="24"/>
                <w:szCs w:val="24"/>
              </w:rPr>
              <w:t>Е.Д.Критская,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bCs/>
                <w:sz w:val="24"/>
                <w:szCs w:val="24"/>
              </w:rPr>
              <w:t>Г.П.Сергеева,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D6" w:rsidRPr="00972129" w:rsidRDefault="004A6BD6" w:rsidP="00EB0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Программы  общеобразовательных учреждений. Музыка. 5-8кл.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М., Просвещение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Музыка.8 класс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bCs/>
                <w:sz w:val="24"/>
                <w:szCs w:val="24"/>
              </w:rPr>
              <w:t>Е.Д.Критская,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bCs/>
                <w:sz w:val="24"/>
                <w:szCs w:val="24"/>
              </w:rPr>
              <w:t>Г.П.Сергеева,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D6" w:rsidRPr="00972129" w:rsidRDefault="004A6BD6" w:rsidP="0043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4A6BD6" w:rsidRPr="00972129" w:rsidRDefault="004A6BD6" w:rsidP="00436065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  Изобразительное искусство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Изобразительное искусство. Примерная линия учебников под редакцией Б.М.Неменского 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Декоративно-прикладное искусство в жизни человека. 5 класс – М.: Просвещение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Под ред. Б.М.Неменского</w:t>
            </w:r>
          </w:p>
        </w:tc>
        <w:tc>
          <w:tcPr>
            <w:tcW w:w="851" w:type="dxa"/>
          </w:tcPr>
          <w:p w:rsidR="004A6BD6" w:rsidRPr="00972129" w:rsidRDefault="004A6BD6" w:rsidP="00092034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8" w:type="dxa"/>
          </w:tcPr>
          <w:p w:rsidR="004A6BD6" w:rsidRPr="00972129" w:rsidRDefault="004A6BD6" w:rsidP="004E58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  Изобразительное искусство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Изобразительное искусство. Примерная линия учебников под редакцией Б.М.Неменского 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Искусство в жизни человека. 6 класс – М.: Просвещение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Под ред. Б.М.Неменского Л.А.Неменская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6BD6" w:rsidRPr="00972129" w:rsidRDefault="004A6BD6" w:rsidP="000247CF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  Изобразительное искусство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 Изобразительное </w:t>
            </w: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искусство. Примерная линия учебников под редакцией Б.М.Неменского 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Б.М.Неменский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Дизайн и архитектура в </w:t>
            </w: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человека 7 класс – 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А.С.Питерских., Г.Е.Гуров</w:t>
            </w:r>
          </w:p>
        </w:tc>
        <w:tc>
          <w:tcPr>
            <w:tcW w:w="851" w:type="dxa"/>
          </w:tcPr>
          <w:p w:rsidR="004A6BD6" w:rsidRPr="00972129" w:rsidRDefault="004A6BD6" w:rsidP="00EB0264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4A6BD6" w:rsidRPr="00972129" w:rsidRDefault="004A6BD6" w:rsidP="00D65F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5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Рабочая программа. 5-9 классы.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Виноградова Н.Ф., Смирнов Д.В., Таранин А.Б.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 w:hanging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 М.: </w:t>
            </w:r>
            <w:r w:rsidRPr="00972129">
              <w:rPr>
                <w:rFonts w:ascii="Times New Roman" w:eastAsia="Times New Roman" w:hAnsi="Times New Roman"/>
                <w:sz w:val="24"/>
                <w:szCs w:val="24"/>
              </w:rPr>
              <w:t>Вентана граф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Виноградова Н.Ф.,Смирнов Д.В.,Сидоренко Л.В.,Таранин А.Б</w:t>
            </w:r>
          </w:p>
        </w:tc>
        <w:tc>
          <w:tcPr>
            <w:tcW w:w="851" w:type="dxa"/>
          </w:tcPr>
          <w:p w:rsidR="004A6BD6" w:rsidRPr="00972129" w:rsidRDefault="004A6BD6" w:rsidP="000665D2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4A6BD6" w:rsidRPr="00972129" w:rsidRDefault="004A6BD6" w:rsidP="00D65F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5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Рабочая программа. 5-9 классы.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Виноградова Н.Ф., Смирнов Д.В., Таранин А.Б.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 w:hanging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 М.: </w:t>
            </w:r>
            <w:r w:rsidRPr="00972129">
              <w:rPr>
                <w:rFonts w:ascii="Times New Roman" w:eastAsia="Times New Roman" w:hAnsi="Times New Roman"/>
                <w:sz w:val="24"/>
                <w:szCs w:val="24"/>
              </w:rPr>
              <w:t>Вентана граф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/>
                <w:sz w:val="24"/>
                <w:szCs w:val="24"/>
              </w:rPr>
              <w:t>Виноградова Н.Ф.,Смирнов Д.В.,Сидоренко Л.В.,Таранин А.Б</w:t>
            </w:r>
          </w:p>
        </w:tc>
        <w:tc>
          <w:tcPr>
            <w:tcW w:w="851" w:type="dxa"/>
          </w:tcPr>
          <w:p w:rsidR="004A6BD6" w:rsidRPr="00972129" w:rsidRDefault="004A6BD6" w:rsidP="000665D2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4A6BD6" w:rsidRPr="00972129" w:rsidRDefault="004A6BD6" w:rsidP="00D65F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  <w:trHeight w:val="604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Физическая культура. Предметная линия учебников М.Я.Виленского, В.И.Ляха. 5-9 классы. М.: Просвещение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5 -7классы, М.: Просвещение 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Виленский М.Я.</w:t>
            </w:r>
          </w:p>
        </w:tc>
        <w:tc>
          <w:tcPr>
            <w:tcW w:w="851" w:type="dxa"/>
          </w:tcPr>
          <w:p w:rsidR="004A6BD6" w:rsidRPr="00972129" w:rsidRDefault="004A6BD6" w:rsidP="004E58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4A6BD6" w:rsidRPr="00972129" w:rsidRDefault="004A6BD6" w:rsidP="004E58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  <w:trHeight w:val="604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Физическая культура. Предметная линия учебников М.Я.Виленского, В.И.Ляха. 5-9 классы. М.: Просвещение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5 – 7 классы, М.: Просвещение 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Виленский М.Я.</w:t>
            </w:r>
          </w:p>
        </w:tc>
        <w:tc>
          <w:tcPr>
            <w:tcW w:w="851" w:type="dxa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  <w:trHeight w:val="604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Физическая культура. Предметная линия учебников М.Я.Виленского, В.И.Ляха. 5-9 классы. М.: Просвещение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5 – 7 классы, М.: Просвещение 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Виленский М.Я.</w:t>
            </w:r>
          </w:p>
        </w:tc>
        <w:tc>
          <w:tcPr>
            <w:tcW w:w="851" w:type="dxa"/>
          </w:tcPr>
          <w:p w:rsidR="004A6BD6" w:rsidRPr="00972129" w:rsidRDefault="004A6BD6" w:rsidP="000247CF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</w:tcPr>
          <w:p w:rsidR="004A6BD6" w:rsidRPr="00972129" w:rsidRDefault="004A6BD6" w:rsidP="00D65F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  <w:trHeight w:val="604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Физическая культура. Предметная линия учебников М.Я.Виленского, В.И.Ляха. 5-9 классы. М.: Просвещение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8 – 9 классы, М.: Просвещение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851" w:type="dxa"/>
          </w:tcPr>
          <w:p w:rsidR="004A6BD6" w:rsidRPr="00972129" w:rsidRDefault="004A6BD6" w:rsidP="000247CF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4A6BD6" w:rsidRPr="00972129" w:rsidRDefault="004A6BD6" w:rsidP="00D65F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  <w:trHeight w:val="604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Физическая культура. Предметная линия учебников М.Я.Виленского, В.И.Ляха. 5-9 классы. М.: Просвещение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8 – 9 классы, М.: Просвещение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851" w:type="dxa"/>
          </w:tcPr>
          <w:p w:rsidR="004A6BD6" w:rsidRPr="00972129" w:rsidRDefault="004A6BD6" w:rsidP="000247CF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4A6BD6" w:rsidRPr="00972129" w:rsidRDefault="004A6BD6" w:rsidP="00D65FD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Технология. Рабочие программы. Предметная линия учебников В.М. Казакевича и др. – 5-9 классы: учеб.пособие для общеобразоват. организаций /– М.: Просвещение 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В.М. Казакевич, Г.В. Пичугина, Г.Ю. Семёнова.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 w:hanging="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5" w:hanging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5" w:hanging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Технология. 5 класс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/>
                <w:sz w:val="24"/>
                <w:szCs w:val="24"/>
              </w:rPr>
              <w:t>Казакевич В.М., Пичугина Г.В., Семёнова Г.Ю. и др. /Под ред. Казакевича B.M.</w:t>
            </w:r>
          </w:p>
        </w:tc>
        <w:tc>
          <w:tcPr>
            <w:tcW w:w="851" w:type="dxa"/>
          </w:tcPr>
          <w:p w:rsidR="004A6BD6" w:rsidRPr="00972129" w:rsidRDefault="004A6BD6" w:rsidP="00EA3F43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4A6BD6" w:rsidRPr="00972129" w:rsidRDefault="004A6BD6" w:rsidP="00D712E7">
            <w:pPr>
              <w:spacing w:after="0" w:line="240" w:lineRule="auto"/>
              <w:ind w:left="3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Технология. Рабочие программы. Предметная линия учебников В.М. Казакевича и др. – 5-9 классы: учеб.пособие для общеобразоват. организаций /– М.: Просвещение 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В.М. Казакевич, Г.В. Пичугина, Г.Ю. Семёнова.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 w:hanging="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5" w:hanging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5" w:hanging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Технология. 6 класс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/>
                <w:sz w:val="24"/>
                <w:szCs w:val="24"/>
              </w:rPr>
              <w:t>Казакевич В.М., Пичугина Г.В., Семёнова Г.Ю. и др. /Под ред. Казакевича B.M.</w:t>
            </w:r>
          </w:p>
        </w:tc>
        <w:tc>
          <w:tcPr>
            <w:tcW w:w="851" w:type="dxa"/>
          </w:tcPr>
          <w:p w:rsidR="004A6BD6" w:rsidRPr="00972129" w:rsidRDefault="004A6BD6" w:rsidP="00EA3F43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4A6BD6" w:rsidRPr="00972129" w:rsidRDefault="004A6BD6" w:rsidP="00D712E7">
            <w:pPr>
              <w:spacing w:after="0" w:line="240" w:lineRule="auto"/>
              <w:ind w:left="3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Технология. Рабочие программы. Предметная линия учебников В.М. Казакевича и др. – 5-9 классы: учеб.пособие для общеобразоват. организаций /– М.: Просвещение 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В.М. Казакевич, Г.В. Пичугина, Г.Ю. Семёнова.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 w:hanging="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5" w:hanging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5" w:hanging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Технология. 7 класс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  <w:p w:rsidR="004A6BD6" w:rsidRPr="00972129" w:rsidRDefault="004A6BD6" w:rsidP="004A6BD6">
            <w:pPr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/>
                <w:sz w:val="24"/>
                <w:szCs w:val="24"/>
              </w:rPr>
              <w:t>Казакевич В.М., Пичугина Г.В., Семёнова Г.Ю. и др. /Под ред. Казакевича B.M.</w:t>
            </w:r>
          </w:p>
        </w:tc>
        <w:tc>
          <w:tcPr>
            <w:tcW w:w="851" w:type="dxa"/>
          </w:tcPr>
          <w:p w:rsidR="004A6BD6" w:rsidRPr="00972129" w:rsidRDefault="004A6BD6" w:rsidP="00D945FE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8" w:type="dxa"/>
          </w:tcPr>
          <w:p w:rsidR="004A6BD6" w:rsidRPr="00972129" w:rsidRDefault="004A6BD6" w:rsidP="00D945FE">
            <w:pPr>
              <w:spacing w:after="0" w:line="240" w:lineRule="auto"/>
              <w:ind w:left="3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A62783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Программа: 5-8 классы(универсальная линия) </w:t>
            </w:r>
          </w:p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М., Вентана-Граф 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Н.В.Синица, П.С.Самородский, В.Д.Симоненко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Технология 8-9 классы. Москва,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eastAsia="Times New Roman" w:hAnsi="Times New Roman"/>
                <w:sz w:val="24"/>
                <w:szCs w:val="24"/>
              </w:rPr>
              <w:t>Казакевич В.М., Пичугина Г.В., Семёнова Г.Ю. и др. /Под ред. Казакевича B.M.</w:t>
            </w:r>
          </w:p>
        </w:tc>
        <w:tc>
          <w:tcPr>
            <w:tcW w:w="851" w:type="dxa"/>
          </w:tcPr>
          <w:p w:rsidR="004A6BD6" w:rsidRPr="00972129" w:rsidRDefault="004A6BD6" w:rsidP="003B27F8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4A6BD6" w:rsidRPr="00972129" w:rsidRDefault="004A6BD6" w:rsidP="00D65FD7">
            <w:pPr>
              <w:spacing w:after="0" w:line="240" w:lineRule="auto"/>
              <w:ind w:left="3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6BD6" w:rsidRPr="00972129" w:rsidTr="004A6BD6">
        <w:trPr>
          <w:gridAfter w:val="2"/>
          <w:wAfter w:w="1052" w:type="dxa"/>
        </w:trPr>
        <w:tc>
          <w:tcPr>
            <w:tcW w:w="709" w:type="dxa"/>
          </w:tcPr>
          <w:p w:rsidR="004A6BD6" w:rsidRPr="00972129" w:rsidRDefault="004A6BD6" w:rsidP="004A6BD6">
            <w:pPr>
              <w:pStyle w:val="af8"/>
              <w:numPr>
                <w:ilvl w:val="0"/>
                <w:numId w:val="36"/>
              </w:numPr>
              <w:tabs>
                <w:tab w:val="left" w:pos="167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48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567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«Основы духовно-нравственной культуры народов России»: «Вентана-Граф»</w:t>
            </w:r>
          </w:p>
        </w:tc>
        <w:tc>
          <w:tcPr>
            <w:tcW w:w="1981" w:type="dxa"/>
            <w:gridSpan w:val="2"/>
          </w:tcPr>
          <w:p w:rsidR="004A6BD6" w:rsidRPr="00972129" w:rsidRDefault="004A6BD6" w:rsidP="004A6BD6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Н.В.Виноградова, В.И.Власенко, А.И.Поляков</w:t>
            </w:r>
          </w:p>
        </w:tc>
        <w:tc>
          <w:tcPr>
            <w:tcW w:w="709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5" w:hanging="99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268" w:type="dxa"/>
            <w:gridSpan w:val="2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Основы духовно нравственной культуры народов России</w:t>
            </w:r>
          </w:p>
          <w:p w:rsidR="004A6BD6" w:rsidRPr="00972129" w:rsidRDefault="004A6BD6" w:rsidP="004A6BD6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М., Вентана-Граф</w:t>
            </w:r>
          </w:p>
        </w:tc>
        <w:tc>
          <w:tcPr>
            <w:tcW w:w="2126" w:type="dxa"/>
          </w:tcPr>
          <w:p w:rsidR="004A6BD6" w:rsidRPr="00972129" w:rsidRDefault="004A6BD6" w:rsidP="004A6BD6">
            <w:pPr>
              <w:snapToGrid w:val="0"/>
              <w:spacing w:after="0" w:line="240" w:lineRule="auto"/>
              <w:ind w:left="30" w:right="113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 xml:space="preserve">Н.Ф.Виноградова В.И.Власенко, А.И.Поляков,  </w:t>
            </w:r>
          </w:p>
        </w:tc>
        <w:tc>
          <w:tcPr>
            <w:tcW w:w="851" w:type="dxa"/>
          </w:tcPr>
          <w:p w:rsidR="004A6BD6" w:rsidRPr="00972129" w:rsidRDefault="004A6BD6" w:rsidP="00D712E7">
            <w:pPr>
              <w:snapToGrid w:val="0"/>
              <w:spacing w:after="0" w:line="240" w:lineRule="auto"/>
              <w:ind w:left="3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4A6BD6" w:rsidRPr="00972129" w:rsidRDefault="004A6BD6" w:rsidP="00D712E7">
            <w:pPr>
              <w:spacing w:after="0" w:line="240" w:lineRule="auto"/>
              <w:ind w:left="3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E58D7" w:rsidRPr="00972129" w:rsidRDefault="004E58D7"/>
    <w:sectPr w:rsidR="004E58D7" w:rsidRPr="00972129" w:rsidSect="004E58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0E96D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93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-141"/>
        </w:tabs>
        <w:ind w:left="786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70D29CD0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15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2060"/>
        </w:tabs>
        <w:ind w:left="3196" w:hanging="360"/>
      </w:pPr>
      <w:rPr>
        <w:rFonts w:ascii="Symbol" w:hAnsi="Symbol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365" w:hanging="360"/>
      </w:pPr>
      <w:rPr>
        <w:rFonts w:ascii="Symbol" w:hAnsi="Symbol"/>
      </w:rPr>
    </w:lvl>
  </w:abstractNum>
  <w:abstractNum w:abstractNumId="15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16">
    <w:nsid w:val="031D16EA"/>
    <w:multiLevelType w:val="hybridMultilevel"/>
    <w:tmpl w:val="768AE67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08531A0C"/>
    <w:multiLevelType w:val="hybridMultilevel"/>
    <w:tmpl w:val="0826F7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0B765001"/>
    <w:multiLevelType w:val="hybridMultilevel"/>
    <w:tmpl w:val="0EA085D2"/>
    <w:lvl w:ilvl="0" w:tplc="D598B13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0F073A"/>
    <w:multiLevelType w:val="hybridMultilevel"/>
    <w:tmpl w:val="C1846462"/>
    <w:lvl w:ilvl="0" w:tplc="CAF24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0C6A58"/>
    <w:multiLevelType w:val="hybridMultilevel"/>
    <w:tmpl w:val="09FC8A50"/>
    <w:lvl w:ilvl="0" w:tplc="D144B19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2FD7FE9"/>
    <w:multiLevelType w:val="hybridMultilevel"/>
    <w:tmpl w:val="BF48A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E07750"/>
    <w:multiLevelType w:val="hybridMultilevel"/>
    <w:tmpl w:val="01DCB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9336DF"/>
    <w:multiLevelType w:val="hybridMultilevel"/>
    <w:tmpl w:val="E4460306"/>
    <w:lvl w:ilvl="0" w:tplc="BB0A0B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91316D4"/>
    <w:multiLevelType w:val="hybridMultilevel"/>
    <w:tmpl w:val="DA661C28"/>
    <w:lvl w:ilvl="0" w:tplc="B8123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7">
    <w:nsid w:val="522D5555"/>
    <w:multiLevelType w:val="hybridMultilevel"/>
    <w:tmpl w:val="4BDA52A8"/>
    <w:lvl w:ilvl="0" w:tplc="4E86EE0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C4ABE"/>
    <w:multiLevelType w:val="hybridMultilevel"/>
    <w:tmpl w:val="39E8C3B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B77FB9"/>
    <w:multiLevelType w:val="multilevel"/>
    <w:tmpl w:val="8120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8140F9"/>
    <w:multiLevelType w:val="hybridMultilevel"/>
    <w:tmpl w:val="B7D01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14792"/>
    <w:multiLevelType w:val="hybridMultilevel"/>
    <w:tmpl w:val="EDE64ADC"/>
    <w:lvl w:ilvl="0" w:tplc="CAF24E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>
    <w:nsid w:val="6FA6723A"/>
    <w:multiLevelType w:val="hybridMultilevel"/>
    <w:tmpl w:val="5D4478EA"/>
    <w:lvl w:ilvl="0" w:tplc="B8123034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3">
    <w:nsid w:val="76185646"/>
    <w:multiLevelType w:val="hybridMultilevel"/>
    <w:tmpl w:val="E4460306"/>
    <w:lvl w:ilvl="0" w:tplc="BB0A0B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90C0302"/>
    <w:multiLevelType w:val="hybridMultilevel"/>
    <w:tmpl w:val="A1DCEC6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5">
    <w:nsid w:val="7D451F20"/>
    <w:multiLevelType w:val="hybridMultilevel"/>
    <w:tmpl w:val="0D04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4"/>
  </w:num>
  <w:num w:numId="19">
    <w:abstractNumId w:val="23"/>
  </w:num>
  <w:num w:numId="20">
    <w:abstractNumId w:val="33"/>
  </w:num>
  <w:num w:numId="21">
    <w:abstractNumId w:val="25"/>
  </w:num>
  <w:num w:numId="22">
    <w:abstractNumId w:val="32"/>
  </w:num>
  <w:num w:numId="23">
    <w:abstractNumId w:val="20"/>
  </w:num>
  <w:num w:numId="24">
    <w:abstractNumId w:val="21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8"/>
  </w:num>
  <w:num w:numId="30">
    <w:abstractNumId w:val="26"/>
  </w:num>
  <w:num w:numId="31">
    <w:abstractNumId w:val="31"/>
  </w:num>
  <w:num w:numId="32">
    <w:abstractNumId w:val="35"/>
  </w:num>
  <w:num w:numId="33">
    <w:abstractNumId w:val="27"/>
  </w:num>
  <w:num w:numId="34">
    <w:abstractNumId w:val="17"/>
  </w:num>
  <w:num w:numId="35">
    <w:abstractNumId w:val="24"/>
  </w:num>
  <w:num w:numId="36">
    <w:abstractNumId w:val="22"/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4E58D7"/>
    <w:rsid w:val="00001DAF"/>
    <w:rsid w:val="000247CF"/>
    <w:rsid w:val="00025126"/>
    <w:rsid w:val="000359EC"/>
    <w:rsid w:val="00044672"/>
    <w:rsid w:val="000465B1"/>
    <w:rsid w:val="000665D2"/>
    <w:rsid w:val="00076ACE"/>
    <w:rsid w:val="00092034"/>
    <w:rsid w:val="000B79DB"/>
    <w:rsid w:val="000E1ABE"/>
    <w:rsid w:val="000E3463"/>
    <w:rsid w:val="001605C2"/>
    <w:rsid w:val="00160DB3"/>
    <w:rsid w:val="00164DF4"/>
    <w:rsid w:val="001F09D0"/>
    <w:rsid w:val="001F3F5E"/>
    <w:rsid w:val="00257026"/>
    <w:rsid w:val="00274EA2"/>
    <w:rsid w:val="0027771C"/>
    <w:rsid w:val="00295B5A"/>
    <w:rsid w:val="002D2A4C"/>
    <w:rsid w:val="002D3769"/>
    <w:rsid w:val="002E13C7"/>
    <w:rsid w:val="002E672B"/>
    <w:rsid w:val="0030611A"/>
    <w:rsid w:val="00331A7F"/>
    <w:rsid w:val="00365E00"/>
    <w:rsid w:val="00382907"/>
    <w:rsid w:val="00393908"/>
    <w:rsid w:val="003B27F8"/>
    <w:rsid w:val="003B4AE2"/>
    <w:rsid w:val="003E7074"/>
    <w:rsid w:val="00407C23"/>
    <w:rsid w:val="00436065"/>
    <w:rsid w:val="00454F2E"/>
    <w:rsid w:val="00470235"/>
    <w:rsid w:val="004723D0"/>
    <w:rsid w:val="00474CD5"/>
    <w:rsid w:val="00484AFD"/>
    <w:rsid w:val="0049227D"/>
    <w:rsid w:val="004A6BD6"/>
    <w:rsid w:val="004C1282"/>
    <w:rsid w:val="004C1748"/>
    <w:rsid w:val="004C47C9"/>
    <w:rsid w:val="004E58D7"/>
    <w:rsid w:val="00517070"/>
    <w:rsid w:val="0053777D"/>
    <w:rsid w:val="005673B1"/>
    <w:rsid w:val="00580980"/>
    <w:rsid w:val="0058331D"/>
    <w:rsid w:val="00583B0F"/>
    <w:rsid w:val="00591549"/>
    <w:rsid w:val="005B7859"/>
    <w:rsid w:val="005C5717"/>
    <w:rsid w:val="005D49DE"/>
    <w:rsid w:val="006037B8"/>
    <w:rsid w:val="006163F6"/>
    <w:rsid w:val="006166B5"/>
    <w:rsid w:val="00627086"/>
    <w:rsid w:val="006403B0"/>
    <w:rsid w:val="00660222"/>
    <w:rsid w:val="00661749"/>
    <w:rsid w:val="0068254D"/>
    <w:rsid w:val="00682906"/>
    <w:rsid w:val="006944A2"/>
    <w:rsid w:val="006A31D4"/>
    <w:rsid w:val="006C7B29"/>
    <w:rsid w:val="006F4478"/>
    <w:rsid w:val="00721A0A"/>
    <w:rsid w:val="00743CC7"/>
    <w:rsid w:val="007460C4"/>
    <w:rsid w:val="007467C4"/>
    <w:rsid w:val="00776A0B"/>
    <w:rsid w:val="007A3B6C"/>
    <w:rsid w:val="007D3BD7"/>
    <w:rsid w:val="007D7CBD"/>
    <w:rsid w:val="008240F7"/>
    <w:rsid w:val="008531A1"/>
    <w:rsid w:val="00853B62"/>
    <w:rsid w:val="008700EF"/>
    <w:rsid w:val="008727C8"/>
    <w:rsid w:val="008A4287"/>
    <w:rsid w:val="00923708"/>
    <w:rsid w:val="00930BF6"/>
    <w:rsid w:val="00936E85"/>
    <w:rsid w:val="009511B1"/>
    <w:rsid w:val="00960621"/>
    <w:rsid w:val="009647C0"/>
    <w:rsid w:val="00966A07"/>
    <w:rsid w:val="00972129"/>
    <w:rsid w:val="009A6235"/>
    <w:rsid w:val="009E7CCD"/>
    <w:rsid w:val="00A07215"/>
    <w:rsid w:val="00A07D2F"/>
    <w:rsid w:val="00A1350C"/>
    <w:rsid w:val="00A417F7"/>
    <w:rsid w:val="00A43727"/>
    <w:rsid w:val="00A56F52"/>
    <w:rsid w:val="00A62783"/>
    <w:rsid w:val="00AB1341"/>
    <w:rsid w:val="00AB1C22"/>
    <w:rsid w:val="00AB2198"/>
    <w:rsid w:val="00AC0969"/>
    <w:rsid w:val="00AF0B3F"/>
    <w:rsid w:val="00AF3AF1"/>
    <w:rsid w:val="00B164A2"/>
    <w:rsid w:val="00B20FC4"/>
    <w:rsid w:val="00B24FF6"/>
    <w:rsid w:val="00B4274B"/>
    <w:rsid w:val="00B70E9E"/>
    <w:rsid w:val="00B7254E"/>
    <w:rsid w:val="00C00F22"/>
    <w:rsid w:val="00C13DEF"/>
    <w:rsid w:val="00C15F15"/>
    <w:rsid w:val="00C46640"/>
    <w:rsid w:val="00C478D6"/>
    <w:rsid w:val="00C63ECC"/>
    <w:rsid w:val="00C65939"/>
    <w:rsid w:val="00C955CB"/>
    <w:rsid w:val="00CB4C44"/>
    <w:rsid w:val="00CC023E"/>
    <w:rsid w:val="00CC2442"/>
    <w:rsid w:val="00CD4D88"/>
    <w:rsid w:val="00CF2654"/>
    <w:rsid w:val="00D16564"/>
    <w:rsid w:val="00D4083A"/>
    <w:rsid w:val="00D508B4"/>
    <w:rsid w:val="00D624C9"/>
    <w:rsid w:val="00D65142"/>
    <w:rsid w:val="00D65FD7"/>
    <w:rsid w:val="00D712E7"/>
    <w:rsid w:val="00D805A7"/>
    <w:rsid w:val="00D807FC"/>
    <w:rsid w:val="00D83C1B"/>
    <w:rsid w:val="00D945FE"/>
    <w:rsid w:val="00DA729C"/>
    <w:rsid w:val="00DA72FD"/>
    <w:rsid w:val="00DC6716"/>
    <w:rsid w:val="00DE358F"/>
    <w:rsid w:val="00E23EB5"/>
    <w:rsid w:val="00E504E2"/>
    <w:rsid w:val="00E53371"/>
    <w:rsid w:val="00E570B4"/>
    <w:rsid w:val="00E870D5"/>
    <w:rsid w:val="00EA3F43"/>
    <w:rsid w:val="00EB0264"/>
    <w:rsid w:val="00EF7FBD"/>
    <w:rsid w:val="00F02067"/>
    <w:rsid w:val="00F12C2A"/>
    <w:rsid w:val="00F14017"/>
    <w:rsid w:val="00F65EA1"/>
    <w:rsid w:val="00F838A6"/>
    <w:rsid w:val="00F862B5"/>
    <w:rsid w:val="00F91824"/>
    <w:rsid w:val="00F97B3D"/>
    <w:rsid w:val="00FA4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CC"/>
  </w:style>
  <w:style w:type="paragraph" w:styleId="1">
    <w:name w:val="heading 1"/>
    <w:basedOn w:val="a"/>
    <w:next w:val="a"/>
    <w:link w:val="10"/>
    <w:qFormat/>
    <w:rsid w:val="004E58D7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Courier New" w:eastAsia="Times New Roman" w:hAnsi="Courier New" w:cs="Courier New"/>
      <w:b/>
      <w:sz w:val="28"/>
      <w:szCs w:val="36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8D7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8D7"/>
    <w:rPr>
      <w:rFonts w:ascii="Courier New" w:eastAsia="Times New Roman" w:hAnsi="Courier New" w:cs="Courier New"/>
      <w:b/>
      <w:sz w:val="28"/>
      <w:szCs w:val="3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E58D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WW8Num1z0">
    <w:name w:val="WW8Num1z0"/>
    <w:rsid w:val="004E58D7"/>
    <w:rPr>
      <w:rFonts w:ascii="Symbol" w:hAnsi="Symbol"/>
    </w:rPr>
  </w:style>
  <w:style w:type="character" w:customStyle="1" w:styleId="WW8Num1z1">
    <w:name w:val="WW8Num1z1"/>
    <w:rsid w:val="004E58D7"/>
    <w:rPr>
      <w:rFonts w:ascii="Courier New" w:hAnsi="Courier New" w:cs="Courier New"/>
    </w:rPr>
  </w:style>
  <w:style w:type="character" w:customStyle="1" w:styleId="WW8Num1z2">
    <w:name w:val="WW8Num1z2"/>
    <w:rsid w:val="004E58D7"/>
    <w:rPr>
      <w:rFonts w:ascii="Wingdings" w:hAnsi="Wingdings"/>
    </w:rPr>
  </w:style>
  <w:style w:type="character" w:customStyle="1" w:styleId="WW8Num2z0">
    <w:name w:val="WW8Num2z0"/>
    <w:rsid w:val="004E58D7"/>
    <w:rPr>
      <w:rFonts w:ascii="Symbol" w:hAnsi="Symbol"/>
    </w:rPr>
  </w:style>
  <w:style w:type="character" w:customStyle="1" w:styleId="WW8Num2z1">
    <w:name w:val="WW8Num2z1"/>
    <w:rsid w:val="004E58D7"/>
    <w:rPr>
      <w:rFonts w:ascii="Courier New" w:hAnsi="Courier New" w:cs="Courier New"/>
    </w:rPr>
  </w:style>
  <w:style w:type="character" w:customStyle="1" w:styleId="WW8Num2z2">
    <w:name w:val="WW8Num2z2"/>
    <w:rsid w:val="004E58D7"/>
    <w:rPr>
      <w:rFonts w:ascii="Wingdings" w:hAnsi="Wingdings"/>
    </w:rPr>
  </w:style>
  <w:style w:type="character" w:customStyle="1" w:styleId="WW8Num4z0">
    <w:name w:val="WW8Num4z0"/>
    <w:rsid w:val="004E58D7"/>
    <w:rPr>
      <w:rFonts w:ascii="Symbol" w:hAnsi="Symbol"/>
    </w:rPr>
  </w:style>
  <w:style w:type="character" w:customStyle="1" w:styleId="WW8Num4z1">
    <w:name w:val="WW8Num4z1"/>
    <w:rsid w:val="004E58D7"/>
    <w:rPr>
      <w:rFonts w:ascii="Courier New" w:hAnsi="Courier New" w:cs="Courier New"/>
    </w:rPr>
  </w:style>
  <w:style w:type="character" w:customStyle="1" w:styleId="WW8Num4z2">
    <w:name w:val="WW8Num4z2"/>
    <w:rsid w:val="004E58D7"/>
    <w:rPr>
      <w:rFonts w:ascii="Wingdings" w:hAnsi="Wingdings"/>
    </w:rPr>
  </w:style>
  <w:style w:type="character" w:customStyle="1" w:styleId="WW8Num5z0">
    <w:name w:val="WW8Num5z0"/>
    <w:rsid w:val="004E58D7"/>
    <w:rPr>
      <w:rFonts w:ascii="Symbol" w:hAnsi="Symbol"/>
    </w:rPr>
  </w:style>
  <w:style w:type="character" w:customStyle="1" w:styleId="WW8Num5z1">
    <w:name w:val="WW8Num5z1"/>
    <w:rsid w:val="004E58D7"/>
    <w:rPr>
      <w:rFonts w:ascii="Courier New" w:hAnsi="Courier New" w:cs="Courier New"/>
    </w:rPr>
  </w:style>
  <w:style w:type="character" w:customStyle="1" w:styleId="WW8Num5z2">
    <w:name w:val="WW8Num5z2"/>
    <w:rsid w:val="004E58D7"/>
    <w:rPr>
      <w:rFonts w:ascii="Wingdings" w:hAnsi="Wingdings"/>
    </w:rPr>
  </w:style>
  <w:style w:type="character" w:customStyle="1" w:styleId="WW8Num6z0">
    <w:name w:val="WW8Num6z0"/>
    <w:rsid w:val="004E58D7"/>
    <w:rPr>
      <w:rFonts w:ascii="Symbol" w:hAnsi="Symbol"/>
    </w:rPr>
  </w:style>
  <w:style w:type="character" w:customStyle="1" w:styleId="WW8Num6z2">
    <w:name w:val="WW8Num6z2"/>
    <w:rsid w:val="004E58D7"/>
    <w:rPr>
      <w:rFonts w:ascii="Wingdings" w:hAnsi="Wingdings"/>
    </w:rPr>
  </w:style>
  <w:style w:type="character" w:customStyle="1" w:styleId="WW8Num6z4">
    <w:name w:val="WW8Num6z4"/>
    <w:rsid w:val="004E58D7"/>
    <w:rPr>
      <w:rFonts w:ascii="Courier New" w:hAnsi="Courier New" w:cs="Courier New"/>
    </w:rPr>
  </w:style>
  <w:style w:type="character" w:customStyle="1" w:styleId="WW8Num7z0">
    <w:name w:val="WW8Num7z0"/>
    <w:rsid w:val="004E58D7"/>
    <w:rPr>
      <w:rFonts w:ascii="Symbol" w:eastAsia="Times New Roman" w:hAnsi="Symbol" w:cs="Times New Roman"/>
    </w:rPr>
  </w:style>
  <w:style w:type="character" w:customStyle="1" w:styleId="WW8Num7z1">
    <w:name w:val="WW8Num7z1"/>
    <w:rsid w:val="004E58D7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4E58D7"/>
    <w:rPr>
      <w:rFonts w:ascii="Symbol" w:hAnsi="Symbol"/>
    </w:rPr>
  </w:style>
  <w:style w:type="character" w:customStyle="1" w:styleId="WW8Num8z1">
    <w:name w:val="WW8Num8z1"/>
    <w:rsid w:val="004E58D7"/>
    <w:rPr>
      <w:rFonts w:ascii="Courier New" w:hAnsi="Courier New" w:cs="Courier New"/>
    </w:rPr>
  </w:style>
  <w:style w:type="character" w:customStyle="1" w:styleId="WW8Num8z2">
    <w:name w:val="WW8Num8z2"/>
    <w:rsid w:val="004E58D7"/>
    <w:rPr>
      <w:rFonts w:ascii="Wingdings" w:hAnsi="Wingdings"/>
    </w:rPr>
  </w:style>
  <w:style w:type="character" w:customStyle="1" w:styleId="WW8Num9z3">
    <w:name w:val="WW8Num9z3"/>
    <w:rsid w:val="004E58D7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E58D7"/>
    <w:rPr>
      <w:rFonts w:ascii="Symbol" w:hAnsi="Symbol"/>
    </w:rPr>
  </w:style>
  <w:style w:type="character" w:customStyle="1" w:styleId="WW8Num11z1">
    <w:name w:val="WW8Num11z1"/>
    <w:rsid w:val="004E58D7"/>
    <w:rPr>
      <w:rFonts w:ascii="Courier New" w:hAnsi="Courier New" w:cs="Courier New"/>
    </w:rPr>
  </w:style>
  <w:style w:type="character" w:customStyle="1" w:styleId="WW8Num11z2">
    <w:name w:val="WW8Num11z2"/>
    <w:rsid w:val="004E58D7"/>
    <w:rPr>
      <w:rFonts w:ascii="Wingdings" w:hAnsi="Wingdings"/>
    </w:rPr>
  </w:style>
  <w:style w:type="character" w:customStyle="1" w:styleId="WW8Num12z0">
    <w:name w:val="WW8Num12z0"/>
    <w:rsid w:val="004E58D7"/>
    <w:rPr>
      <w:rFonts w:ascii="Symbol" w:hAnsi="Symbol"/>
    </w:rPr>
  </w:style>
  <w:style w:type="character" w:customStyle="1" w:styleId="WW8Num12z1">
    <w:name w:val="WW8Num12z1"/>
    <w:rsid w:val="004E58D7"/>
    <w:rPr>
      <w:rFonts w:ascii="Courier New" w:hAnsi="Courier New" w:cs="Courier New"/>
    </w:rPr>
  </w:style>
  <w:style w:type="character" w:customStyle="1" w:styleId="WW8Num12z2">
    <w:name w:val="WW8Num12z2"/>
    <w:rsid w:val="004E58D7"/>
    <w:rPr>
      <w:rFonts w:ascii="Wingdings" w:hAnsi="Wingdings"/>
    </w:rPr>
  </w:style>
  <w:style w:type="character" w:customStyle="1" w:styleId="WW8Num13z0">
    <w:name w:val="WW8Num13z0"/>
    <w:rsid w:val="004E58D7"/>
    <w:rPr>
      <w:rFonts w:ascii="Symbol" w:hAnsi="Symbol"/>
    </w:rPr>
  </w:style>
  <w:style w:type="character" w:customStyle="1" w:styleId="WW8Num13z1">
    <w:name w:val="WW8Num13z1"/>
    <w:rsid w:val="004E58D7"/>
    <w:rPr>
      <w:rFonts w:ascii="Courier New" w:hAnsi="Courier New" w:cs="Courier New"/>
    </w:rPr>
  </w:style>
  <w:style w:type="character" w:customStyle="1" w:styleId="WW8Num13z2">
    <w:name w:val="WW8Num13z2"/>
    <w:rsid w:val="004E58D7"/>
    <w:rPr>
      <w:rFonts w:ascii="Wingdings" w:hAnsi="Wingdings"/>
    </w:rPr>
  </w:style>
  <w:style w:type="character" w:customStyle="1" w:styleId="WW8Num14z0">
    <w:name w:val="WW8Num14z0"/>
    <w:rsid w:val="004E58D7"/>
    <w:rPr>
      <w:rFonts w:ascii="Symbol" w:hAnsi="Symbol"/>
    </w:rPr>
  </w:style>
  <w:style w:type="character" w:customStyle="1" w:styleId="WW8Num14z1">
    <w:name w:val="WW8Num14z1"/>
    <w:rsid w:val="004E58D7"/>
    <w:rPr>
      <w:rFonts w:ascii="Courier New" w:hAnsi="Courier New" w:cs="Courier New"/>
    </w:rPr>
  </w:style>
  <w:style w:type="character" w:customStyle="1" w:styleId="WW8Num14z2">
    <w:name w:val="WW8Num14z2"/>
    <w:rsid w:val="004E58D7"/>
    <w:rPr>
      <w:rFonts w:ascii="Wingdings" w:hAnsi="Wingdings"/>
    </w:rPr>
  </w:style>
  <w:style w:type="character" w:customStyle="1" w:styleId="WW8Num15z0">
    <w:name w:val="WW8Num15z0"/>
    <w:rsid w:val="004E58D7"/>
    <w:rPr>
      <w:rFonts w:ascii="Symbol" w:hAnsi="Symbol"/>
    </w:rPr>
  </w:style>
  <w:style w:type="character" w:customStyle="1" w:styleId="WW8Num15z1">
    <w:name w:val="WW8Num15z1"/>
    <w:rsid w:val="004E58D7"/>
    <w:rPr>
      <w:rFonts w:ascii="Courier New" w:hAnsi="Courier New" w:cs="Courier New"/>
    </w:rPr>
  </w:style>
  <w:style w:type="character" w:customStyle="1" w:styleId="WW8Num15z2">
    <w:name w:val="WW8Num15z2"/>
    <w:rsid w:val="004E58D7"/>
    <w:rPr>
      <w:rFonts w:ascii="Wingdings" w:hAnsi="Wingdings"/>
    </w:rPr>
  </w:style>
  <w:style w:type="character" w:customStyle="1" w:styleId="WW8Num16z0">
    <w:name w:val="WW8Num16z0"/>
    <w:rsid w:val="004E58D7"/>
    <w:rPr>
      <w:rFonts w:ascii="Symbol" w:hAnsi="Symbol"/>
    </w:rPr>
  </w:style>
  <w:style w:type="character" w:customStyle="1" w:styleId="WW8Num16z1">
    <w:name w:val="WW8Num16z1"/>
    <w:rsid w:val="004E58D7"/>
    <w:rPr>
      <w:rFonts w:ascii="Courier New" w:hAnsi="Courier New" w:cs="Courier New"/>
    </w:rPr>
  </w:style>
  <w:style w:type="character" w:customStyle="1" w:styleId="WW8Num16z2">
    <w:name w:val="WW8Num16z2"/>
    <w:rsid w:val="004E58D7"/>
    <w:rPr>
      <w:rFonts w:ascii="Wingdings" w:hAnsi="Wingdings"/>
    </w:rPr>
  </w:style>
  <w:style w:type="character" w:customStyle="1" w:styleId="WW8Num17z0">
    <w:name w:val="WW8Num17z0"/>
    <w:rsid w:val="004E58D7"/>
    <w:rPr>
      <w:rFonts w:ascii="Symbol" w:hAnsi="Symbol"/>
    </w:rPr>
  </w:style>
  <w:style w:type="character" w:customStyle="1" w:styleId="WW8Num17z1">
    <w:name w:val="WW8Num17z1"/>
    <w:rsid w:val="004E58D7"/>
    <w:rPr>
      <w:rFonts w:ascii="Courier New" w:hAnsi="Courier New" w:cs="Courier New"/>
    </w:rPr>
  </w:style>
  <w:style w:type="character" w:customStyle="1" w:styleId="WW8Num17z2">
    <w:name w:val="WW8Num17z2"/>
    <w:rsid w:val="004E58D7"/>
    <w:rPr>
      <w:rFonts w:ascii="Wingdings" w:hAnsi="Wingdings"/>
    </w:rPr>
  </w:style>
  <w:style w:type="character" w:customStyle="1" w:styleId="WW8Num18z0">
    <w:name w:val="WW8Num18z0"/>
    <w:rsid w:val="004E58D7"/>
    <w:rPr>
      <w:rFonts w:ascii="Symbol" w:hAnsi="Symbol"/>
    </w:rPr>
  </w:style>
  <w:style w:type="character" w:customStyle="1" w:styleId="WW8Num18z1">
    <w:name w:val="WW8Num18z1"/>
    <w:rsid w:val="004E58D7"/>
    <w:rPr>
      <w:rFonts w:ascii="Courier New" w:hAnsi="Courier New" w:cs="Courier New"/>
    </w:rPr>
  </w:style>
  <w:style w:type="character" w:customStyle="1" w:styleId="WW8Num18z2">
    <w:name w:val="WW8Num18z2"/>
    <w:rsid w:val="004E58D7"/>
    <w:rPr>
      <w:rFonts w:ascii="Wingdings" w:hAnsi="Wingdings"/>
    </w:rPr>
  </w:style>
  <w:style w:type="character" w:customStyle="1" w:styleId="WW8Num22z0">
    <w:name w:val="WW8Num22z0"/>
    <w:rsid w:val="004E58D7"/>
    <w:rPr>
      <w:rFonts w:ascii="Symbol" w:hAnsi="Symbol"/>
    </w:rPr>
  </w:style>
  <w:style w:type="character" w:customStyle="1" w:styleId="WW8Num22z1">
    <w:name w:val="WW8Num22z1"/>
    <w:rsid w:val="004E58D7"/>
    <w:rPr>
      <w:rFonts w:ascii="Courier New" w:hAnsi="Courier New" w:cs="Courier New"/>
    </w:rPr>
  </w:style>
  <w:style w:type="character" w:customStyle="1" w:styleId="WW8Num22z2">
    <w:name w:val="WW8Num22z2"/>
    <w:rsid w:val="004E58D7"/>
    <w:rPr>
      <w:rFonts w:ascii="Wingdings" w:hAnsi="Wingdings"/>
    </w:rPr>
  </w:style>
  <w:style w:type="character" w:customStyle="1" w:styleId="WW8Num23z0">
    <w:name w:val="WW8Num23z0"/>
    <w:rsid w:val="004E58D7"/>
    <w:rPr>
      <w:rFonts w:ascii="Symbol" w:hAnsi="Symbol"/>
    </w:rPr>
  </w:style>
  <w:style w:type="character" w:customStyle="1" w:styleId="WW8Num23z1">
    <w:name w:val="WW8Num23z1"/>
    <w:rsid w:val="004E58D7"/>
    <w:rPr>
      <w:rFonts w:ascii="Courier New" w:hAnsi="Courier New"/>
    </w:rPr>
  </w:style>
  <w:style w:type="character" w:customStyle="1" w:styleId="WW8Num23z2">
    <w:name w:val="WW8Num23z2"/>
    <w:rsid w:val="004E58D7"/>
    <w:rPr>
      <w:rFonts w:ascii="Wingdings" w:hAnsi="Wingdings"/>
    </w:rPr>
  </w:style>
  <w:style w:type="character" w:customStyle="1" w:styleId="11">
    <w:name w:val="Основной шрифт абзаца1"/>
    <w:rsid w:val="004E58D7"/>
  </w:style>
  <w:style w:type="character" w:customStyle="1" w:styleId="a3">
    <w:name w:val="Верхний колонтитул Знак"/>
    <w:basedOn w:val="11"/>
    <w:uiPriority w:val="99"/>
    <w:rsid w:val="004E58D7"/>
    <w:rPr>
      <w:sz w:val="24"/>
      <w:szCs w:val="24"/>
    </w:rPr>
  </w:style>
  <w:style w:type="character" w:customStyle="1" w:styleId="a4">
    <w:name w:val="Нижний колонтитул Знак"/>
    <w:basedOn w:val="11"/>
    <w:uiPriority w:val="99"/>
    <w:rsid w:val="004E58D7"/>
    <w:rPr>
      <w:sz w:val="24"/>
      <w:szCs w:val="24"/>
    </w:rPr>
  </w:style>
  <w:style w:type="character" w:customStyle="1" w:styleId="a5">
    <w:name w:val="Название Знак"/>
    <w:basedOn w:val="11"/>
    <w:rsid w:val="004E58D7"/>
    <w:rPr>
      <w:b/>
      <w:bCs/>
      <w:sz w:val="28"/>
      <w:szCs w:val="24"/>
    </w:rPr>
  </w:style>
  <w:style w:type="character" w:customStyle="1" w:styleId="3">
    <w:name w:val="Основной текст 3 Знак"/>
    <w:basedOn w:val="11"/>
    <w:rsid w:val="004E58D7"/>
    <w:rPr>
      <w:sz w:val="16"/>
      <w:szCs w:val="16"/>
    </w:rPr>
  </w:style>
  <w:style w:type="character" w:customStyle="1" w:styleId="30">
    <w:name w:val="Основной текст с отступом 3 Знак"/>
    <w:basedOn w:val="11"/>
    <w:rsid w:val="004E58D7"/>
    <w:rPr>
      <w:sz w:val="16"/>
      <w:szCs w:val="16"/>
    </w:rPr>
  </w:style>
  <w:style w:type="character" w:customStyle="1" w:styleId="a6">
    <w:name w:val="Текст выноски Знак"/>
    <w:basedOn w:val="11"/>
    <w:rsid w:val="004E58D7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11"/>
    <w:rsid w:val="004E58D7"/>
    <w:rPr>
      <w:sz w:val="24"/>
      <w:szCs w:val="24"/>
    </w:rPr>
  </w:style>
  <w:style w:type="character" w:customStyle="1" w:styleId="a7">
    <w:name w:val="Основной текст Знак"/>
    <w:basedOn w:val="11"/>
    <w:rsid w:val="004E58D7"/>
    <w:rPr>
      <w:sz w:val="28"/>
    </w:rPr>
  </w:style>
  <w:style w:type="character" w:styleId="a8">
    <w:name w:val="page number"/>
    <w:basedOn w:val="11"/>
    <w:rsid w:val="004E58D7"/>
  </w:style>
  <w:style w:type="character" w:customStyle="1" w:styleId="a9">
    <w:name w:val="Схема документа Знак"/>
    <w:basedOn w:val="11"/>
    <w:rsid w:val="004E58D7"/>
    <w:rPr>
      <w:rFonts w:ascii="Tahoma" w:hAnsi="Tahoma" w:cs="Tahoma"/>
      <w:shd w:val="clear" w:color="auto" w:fill="000080"/>
    </w:rPr>
  </w:style>
  <w:style w:type="character" w:customStyle="1" w:styleId="6">
    <w:name w:val="Знак Знак6"/>
    <w:basedOn w:val="11"/>
    <w:rsid w:val="004E58D7"/>
    <w:rPr>
      <w:rFonts w:ascii="Tahoma" w:eastAsia="Times New Roman" w:hAnsi="Tahoma" w:cs="Tahoma"/>
      <w:sz w:val="16"/>
      <w:szCs w:val="16"/>
    </w:rPr>
  </w:style>
  <w:style w:type="character" w:customStyle="1" w:styleId="5">
    <w:name w:val="Знак Знак5"/>
    <w:basedOn w:val="11"/>
    <w:rsid w:val="004E58D7"/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11"/>
    <w:rsid w:val="004E58D7"/>
    <w:rPr>
      <w:rFonts w:ascii="Calibri" w:eastAsia="Calibri" w:hAnsi="Calibri"/>
      <w:sz w:val="22"/>
      <w:szCs w:val="22"/>
    </w:rPr>
  </w:style>
  <w:style w:type="character" w:customStyle="1" w:styleId="FontStyle63">
    <w:name w:val="Font Style63"/>
    <w:basedOn w:val="11"/>
    <w:rsid w:val="004E58D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11"/>
    <w:uiPriority w:val="99"/>
    <w:rsid w:val="004E58D7"/>
    <w:rPr>
      <w:rFonts w:ascii="Times New Roman" w:hAnsi="Times New Roman" w:cs="Times New Roman"/>
      <w:sz w:val="22"/>
      <w:szCs w:val="22"/>
    </w:rPr>
  </w:style>
  <w:style w:type="character" w:customStyle="1" w:styleId="aa">
    <w:name w:val="Текст сноски Знак"/>
    <w:basedOn w:val="11"/>
    <w:rsid w:val="004E58D7"/>
  </w:style>
  <w:style w:type="character" w:customStyle="1" w:styleId="ab">
    <w:name w:val="Символ сноски"/>
    <w:basedOn w:val="11"/>
    <w:rsid w:val="004E58D7"/>
    <w:rPr>
      <w:vertAlign w:val="superscript"/>
    </w:rPr>
  </w:style>
  <w:style w:type="paragraph" w:customStyle="1" w:styleId="ac">
    <w:name w:val="Заголовок"/>
    <w:basedOn w:val="a"/>
    <w:next w:val="ad"/>
    <w:rsid w:val="004E58D7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d">
    <w:name w:val="Body Text"/>
    <w:basedOn w:val="a"/>
    <w:link w:val="12"/>
    <w:rsid w:val="004E58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2">
    <w:name w:val="Основной текст Знак1"/>
    <w:basedOn w:val="a0"/>
    <w:link w:val="ad"/>
    <w:rsid w:val="004E58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d"/>
    <w:rsid w:val="004E58D7"/>
  </w:style>
  <w:style w:type="paragraph" w:customStyle="1" w:styleId="13">
    <w:name w:val="Название1"/>
    <w:basedOn w:val="a"/>
    <w:rsid w:val="004E58D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4E58D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Схема документа1"/>
    <w:basedOn w:val="a"/>
    <w:rsid w:val="004E58D7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f">
    <w:name w:val="header"/>
    <w:basedOn w:val="a"/>
    <w:link w:val="16"/>
    <w:uiPriority w:val="99"/>
    <w:rsid w:val="004E58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Верхний колонтитул Знак1"/>
    <w:basedOn w:val="a0"/>
    <w:link w:val="af"/>
    <w:uiPriority w:val="99"/>
    <w:rsid w:val="004E5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17"/>
    <w:uiPriority w:val="99"/>
    <w:rsid w:val="004E58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Нижний колонтитул Знак1"/>
    <w:basedOn w:val="a0"/>
    <w:link w:val="af0"/>
    <w:uiPriority w:val="99"/>
    <w:rsid w:val="004E5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Знак1"/>
    <w:basedOn w:val="a"/>
    <w:rsid w:val="004E58D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1">
    <w:name w:val="Title"/>
    <w:basedOn w:val="a"/>
    <w:next w:val="af2"/>
    <w:link w:val="19"/>
    <w:qFormat/>
    <w:rsid w:val="004E58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2">
    <w:name w:val="Subtitle"/>
    <w:basedOn w:val="ac"/>
    <w:next w:val="ad"/>
    <w:link w:val="af3"/>
    <w:qFormat/>
    <w:rsid w:val="004E58D7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4E58D7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character" w:customStyle="1" w:styleId="19">
    <w:name w:val="Название Знак1"/>
    <w:basedOn w:val="a0"/>
    <w:link w:val="af1"/>
    <w:rsid w:val="004E58D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4E58D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4">
    <w:name w:val="Знак Знак Знак"/>
    <w:basedOn w:val="a"/>
    <w:rsid w:val="004E58D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pa-IN" w:bidi="pa-IN"/>
    </w:rPr>
  </w:style>
  <w:style w:type="paragraph" w:customStyle="1" w:styleId="310">
    <w:name w:val="Основной текст с отступом 31"/>
    <w:basedOn w:val="a"/>
    <w:rsid w:val="004E58D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5">
    <w:name w:val="Знак"/>
    <w:basedOn w:val="a"/>
    <w:rsid w:val="004E58D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a">
    <w:name w:val="Знак Знак Знак1"/>
    <w:basedOn w:val="a"/>
    <w:rsid w:val="004E58D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pa-IN" w:bidi="pa-IN"/>
    </w:rPr>
  </w:style>
  <w:style w:type="paragraph" w:styleId="af6">
    <w:name w:val="Balloon Text"/>
    <w:basedOn w:val="a"/>
    <w:link w:val="1b"/>
    <w:rsid w:val="004E58D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b">
    <w:name w:val="Текст выноски Знак1"/>
    <w:basedOn w:val="a0"/>
    <w:link w:val="af6"/>
    <w:rsid w:val="004E58D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4E58D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нак Знак Знак Знак Знак Знак Знак Знак Знак Знак"/>
    <w:basedOn w:val="a"/>
    <w:rsid w:val="004E58D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Цитата1"/>
    <w:basedOn w:val="a"/>
    <w:rsid w:val="004E58D7"/>
    <w:pPr>
      <w:suppressAutoHyphens/>
      <w:spacing w:after="0" w:line="240" w:lineRule="auto"/>
      <w:ind w:left="2992" w:right="2981"/>
      <w:jc w:val="both"/>
    </w:pPr>
    <w:rPr>
      <w:rFonts w:ascii="Arial" w:eastAsia="Calibri" w:hAnsi="Arial" w:cs="Arial"/>
      <w:sz w:val="18"/>
      <w:szCs w:val="18"/>
      <w:lang w:eastAsia="ar-SA"/>
    </w:rPr>
  </w:style>
  <w:style w:type="paragraph" w:customStyle="1" w:styleId="23">
    <w:name w:val="Знак2"/>
    <w:basedOn w:val="a"/>
    <w:rsid w:val="004E58D7"/>
    <w:pPr>
      <w:suppressAutoHyphens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1d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4E58D7"/>
    <w:pPr>
      <w:suppressAutoHyphens/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pa-IN" w:bidi="pa-IN"/>
    </w:rPr>
  </w:style>
  <w:style w:type="paragraph" w:customStyle="1" w:styleId="211">
    <w:name w:val="Основной текст с отступом 21"/>
    <w:basedOn w:val="a"/>
    <w:rsid w:val="004E58D7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paragraph" w:customStyle="1" w:styleId="110">
    <w:name w:val="Знак11"/>
    <w:basedOn w:val="a"/>
    <w:rsid w:val="004E58D7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8">
    <w:name w:val="List Paragraph"/>
    <w:basedOn w:val="a"/>
    <w:uiPriority w:val="99"/>
    <w:qFormat/>
    <w:rsid w:val="004E58D7"/>
    <w:pPr>
      <w:widowControl w:val="0"/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Normal (Web)"/>
    <w:basedOn w:val="a"/>
    <w:uiPriority w:val="99"/>
    <w:rsid w:val="004E58D7"/>
    <w:pPr>
      <w:suppressAutoHyphens/>
      <w:spacing w:after="21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note text"/>
    <w:basedOn w:val="a"/>
    <w:link w:val="1e"/>
    <w:rsid w:val="004E58D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e">
    <w:name w:val="Текст сноски Знак1"/>
    <w:basedOn w:val="a0"/>
    <w:link w:val="afa"/>
    <w:rsid w:val="004E58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4E58D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4E58D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4E58D7"/>
    <w:pPr>
      <w:jc w:val="center"/>
    </w:pPr>
    <w:rPr>
      <w:b/>
      <w:bCs/>
    </w:rPr>
  </w:style>
  <w:style w:type="paragraph" w:customStyle="1" w:styleId="afd">
    <w:name w:val="Содержимое врезки"/>
    <w:basedOn w:val="ad"/>
    <w:rsid w:val="004E58D7"/>
  </w:style>
  <w:style w:type="character" w:styleId="afe">
    <w:name w:val="Strong"/>
    <w:basedOn w:val="a0"/>
    <w:uiPriority w:val="22"/>
    <w:qFormat/>
    <w:rsid w:val="004E58D7"/>
    <w:rPr>
      <w:b/>
      <w:bCs/>
    </w:rPr>
  </w:style>
  <w:style w:type="character" w:customStyle="1" w:styleId="212">
    <w:name w:val="Основной текст 2 Знак1"/>
    <w:basedOn w:val="a0"/>
    <w:link w:val="24"/>
    <w:uiPriority w:val="99"/>
    <w:semiHidden/>
    <w:rsid w:val="004E5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2"/>
    <w:basedOn w:val="a"/>
    <w:link w:val="212"/>
    <w:uiPriority w:val="99"/>
    <w:semiHidden/>
    <w:unhideWhenUsed/>
    <w:rsid w:val="004E58D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Hyperlink"/>
    <w:basedOn w:val="a0"/>
    <w:uiPriority w:val="99"/>
    <w:semiHidden/>
    <w:unhideWhenUsed/>
    <w:rsid w:val="004E58D7"/>
    <w:rPr>
      <w:color w:val="0000FF"/>
      <w:u w:val="single"/>
    </w:rPr>
  </w:style>
  <w:style w:type="character" w:customStyle="1" w:styleId="311">
    <w:name w:val="Основной текст с отступом 3 Знак1"/>
    <w:basedOn w:val="a0"/>
    <w:link w:val="32"/>
    <w:uiPriority w:val="99"/>
    <w:semiHidden/>
    <w:rsid w:val="004E58D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2">
    <w:name w:val="Body Text Indent 3"/>
    <w:basedOn w:val="a"/>
    <w:link w:val="311"/>
    <w:uiPriority w:val="99"/>
    <w:semiHidden/>
    <w:unhideWhenUsed/>
    <w:rsid w:val="004E58D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4E58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E58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21">
    <w:name w:val="Font Style21"/>
    <w:rsid w:val="009E7CCD"/>
    <w:rPr>
      <w:rFonts w:ascii="Franklin Gothic Medium" w:hAnsi="Franklin Gothic Medium" w:cs="Franklin Gothic Medium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99FE-2D63-495C-A85D-E7009187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3776</Words>
  <Characters>21527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80</cp:revision>
  <cp:lastPrinted>2016-04-29T12:28:00Z</cp:lastPrinted>
  <dcterms:created xsi:type="dcterms:W3CDTF">2015-09-10T10:26:00Z</dcterms:created>
  <dcterms:modified xsi:type="dcterms:W3CDTF">2022-10-13T08:05:00Z</dcterms:modified>
</cp:coreProperties>
</file>