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8D7" w:rsidRPr="006A7271" w:rsidRDefault="004E58D7" w:rsidP="004E58D7">
      <w:pPr>
        <w:tabs>
          <w:tab w:val="left" w:pos="1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1BE6" w:rsidRPr="006A7271" w:rsidRDefault="004E58D7" w:rsidP="00BF1BE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271">
        <w:rPr>
          <w:rFonts w:ascii="Times New Roman" w:hAnsi="Times New Roman" w:cs="Times New Roman"/>
          <w:b/>
          <w:sz w:val="24"/>
          <w:szCs w:val="24"/>
        </w:rPr>
        <w:t xml:space="preserve">Программно-методическое обеспечение </w:t>
      </w:r>
      <w:r w:rsidR="00BF1BE6" w:rsidRPr="006A7271">
        <w:rPr>
          <w:rFonts w:ascii="Times New Roman" w:hAnsi="Times New Roman" w:cs="Times New Roman"/>
          <w:b/>
          <w:sz w:val="24"/>
          <w:szCs w:val="24"/>
        </w:rPr>
        <w:t xml:space="preserve">индивидуального </w:t>
      </w:r>
      <w:r w:rsidRPr="006A7271">
        <w:rPr>
          <w:rFonts w:ascii="Times New Roman" w:hAnsi="Times New Roman" w:cs="Times New Roman"/>
          <w:b/>
          <w:sz w:val="24"/>
          <w:szCs w:val="24"/>
        </w:rPr>
        <w:t xml:space="preserve">учебного плана муниципального бюджетного общеобразовательного учреждения «Нагорьевская средняя общеобразовательная школа Ровеньского района Белгородской области», </w:t>
      </w:r>
      <w:r w:rsidRPr="006A7271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реализующего </w:t>
      </w:r>
      <w:r w:rsidRPr="006A7271">
        <w:rPr>
          <w:rFonts w:ascii="Times New Roman" w:hAnsi="Times New Roman" w:cs="Times New Roman"/>
          <w:b/>
          <w:bCs/>
          <w:spacing w:val="-13"/>
          <w:sz w:val="24"/>
          <w:szCs w:val="24"/>
        </w:rPr>
        <w:t>об</w:t>
      </w:r>
      <w:r w:rsidRPr="006A7271">
        <w:rPr>
          <w:rFonts w:ascii="Times New Roman" w:hAnsi="Times New Roman" w:cs="Times New Roman"/>
          <w:b/>
          <w:sz w:val="24"/>
          <w:szCs w:val="24"/>
        </w:rPr>
        <w:t xml:space="preserve">разовательные программы основного общего образования </w:t>
      </w:r>
      <w:proofErr w:type="gramStart"/>
      <w:r w:rsidR="00BF1BE6" w:rsidRPr="006A7271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="00BF1BE6" w:rsidRPr="006A7271">
        <w:rPr>
          <w:rFonts w:ascii="Times New Roman" w:hAnsi="Times New Roman" w:cs="Times New Roman"/>
          <w:b/>
          <w:sz w:val="24"/>
          <w:szCs w:val="24"/>
        </w:rPr>
        <w:t xml:space="preserve"> обучающегося по адаптированной основной образовательной программе </w:t>
      </w:r>
    </w:p>
    <w:p w:rsidR="00BF1BE6" w:rsidRPr="006A7271" w:rsidRDefault="00BF1BE6" w:rsidP="00BF1B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27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6A727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6A7271">
        <w:rPr>
          <w:rFonts w:ascii="Times New Roman" w:hAnsi="Times New Roman" w:cs="Times New Roman"/>
          <w:b/>
          <w:sz w:val="24"/>
          <w:szCs w:val="24"/>
        </w:rPr>
        <w:t xml:space="preserve"> с умственной отсталостью (интеллектуальными нарушениями) </w:t>
      </w:r>
    </w:p>
    <w:p w:rsidR="004E58D7" w:rsidRPr="006A7271" w:rsidRDefault="004E58D7" w:rsidP="00BF1BE6">
      <w:pPr>
        <w:tabs>
          <w:tab w:val="left" w:pos="12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271">
        <w:rPr>
          <w:rFonts w:ascii="Times New Roman" w:hAnsi="Times New Roman" w:cs="Times New Roman"/>
          <w:b/>
          <w:bCs/>
          <w:sz w:val="24"/>
          <w:szCs w:val="24"/>
        </w:rPr>
        <w:t xml:space="preserve">в рамках </w:t>
      </w:r>
      <w:r w:rsidR="00580980" w:rsidRPr="006A7271">
        <w:rPr>
          <w:rFonts w:ascii="Times New Roman" w:hAnsi="Times New Roman" w:cs="Times New Roman"/>
          <w:b/>
          <w:bCs/>
          <w:sz w:val="24"/>
          <w:szCs w:val="24"/>
        </w:rPr>
        <w:t xml:space="preserve">реализации </w:t>
      </w:r>
      <w:r w:rsidRPr="006A7271">
        <w:rPr>
          <w:rFonts w:ascii="Times New Roman" w:hAnsi="Times New Roman" w:cs="Times New Roman"/>
          <w:b/>
          <w:bCs/>
          <w:sz w:val="24"/>
          <w:szCs w:val="24"/>
        </w:rPr>
        <w:t xml:space="preserve">ФГОС </w:t>
      </w:r>
      <w:r w:rsidRPr="006A7271">
        <w:rPr>
          <w:rFonts w:ascii="Times New Roman" w:hAnsi="Times New Roman" w:cs="Times New Roman"/>
          <w:b/>
          <w:sz w:val="24"/>
          <w:szCs w:val="24"/>
        </w:rPr>
        <w:t>на 20</w:t>
      </w:r>
      <w:r w:rsidR="00302D1A" w:rsidRPr="006A7271">
        <w:rPr>
          <w:rFonts w:ascii="Times New Roman" w:hAnsi="Times New Roman" w:cs="Times New Roman"/>
          <w:b/>
          <w:sz w:val="24"/>
          <w:szCs w:val="24"/>
        </w:rPr>
        <w:t>22</w:t>
      </w:r>
      <w:r w:rsidRPr="006A7271">
        <w:rPr>
          <w:rFonts w:ascii="Times New Roman" w:hAnsi="Times New Roman" w:cs="Times New Roman"/>
          <w:b/>
          <w:sz w:val="24"/>
          <w:szCs w:val="24"/>
        </w:rPr>
        <w:t>-20</w:t>
      </w:r>
      <w:r w:rsidR="00302D1A" w:rsidRPr="006A7271">
        <w:rPr>
          <w:rFonts w:ascii="Times New Roman" w:hAnsi="Times New Roman" w:cs="Times New Roman"/>
          <w:b/>
          <w:sz w:val="24"/>
          <w:szCs w:val="24"/>
        </w:rPr>
        <w:t>23</w:t>
      </w:r>
      <w:r w:rsidRPr="006A727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E58D7" w:rsidRPr="006A7271" w:rsidRDefault="004E58D7" w:rsidP="004E58D7">
      <w:pPr>
        <w:tabs>
          <w:tab w:val="left" w:pos="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1855"/>
        <w:gridCol w:w="606"/>
        <w:gridCol w:w="3487"/>
        <w:gridCol w:w="2088"/>
        <w:gridCol w:w="757"/>
        <w:gridCol w:w="2377"/>
        <w:gridCol w:w="2344"/>
        <w:gridCol w:w="803"/>
        <w:gridCol w:w="603"/>
      </w:tblGrid>
      <w:tr w:rsidR="004E58D7" w:rsidRPr="006A7271" w:rsidTr="006A7271">
        <w:trPr>
          <w:trHeight w:val="416"/>
        </w:trPr>
        <w:tc>
          <w:tcPr>
            <w:tcW w:w="709" w:type="dxa"/>
            <w:vMerge w:val="restart"/>
          </w:tcPr>
          <w:p w:rsidR="004E58D7" w:rsidRPr="006A7271" w:rsidRDefault="004E58D7" w:rsidP="004E5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A72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A72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A72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55" w:type="dxa"/>
            <w:vMerge w:val="restart"/>
          </w:tcPr>
          <w:p w:rsidR="004E58D7" w:rsidRPr="006A7271" w:rsidRDefault="004E58D7" w:rsidP="004E58D7">
            <w:pPr>
              <w:snapToGrid w:val="0"/>
              <w:spacing w:after="0" w:line="240" w:lineRule="auto"/>
              <w:ind w:left="-48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06" w:type="dxa"/>
            <w:vMerge w:val="restart"/>
            <w:textDirection w:val="btLr"/>
          </w:tcPr>
          <w:p w:rsidR="004E58D7" w:rsidRPr="006A7271" w:rsidRDefault="004E58D7" w:rsidP="004E58D7">
            <w:pPr>
              <w:snapToGrid w:val="0"/>
              <w:spacing w:after="0" w:line="240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332" w:type="dxa"/>
            <w:gridSpan w:val="3"/>
          </w:tcPr>
          <w:p w:rsidR="004E58D7" w:rsidRPr="006A7271" w:rsidRDefault="004E58D7" w:rsidP="004E58D7">
            <w:pPr>
              <w:snapToGri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6127" w:type="dxa"/>
            <w:gridSpan w:val="4"/>
          </w:tcPr>
          <w:p w:rsidR="004E58D7" w:rsidRPr="006A7271" w:rsidRDefault="004E58D7" w:rsidP="004E58D7">
            <w:pPr>
              <w:snapToGrid w:val="0"/>
              <w:spacing w:after="0" w:line="240" w:lineRule="auto"/>
              <w:ind w:left="30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4E58D7" w:rsidRPr="006A7271" w:rsidTr="006A7271">
        <w:trPr>
          <w:cantSplit/>
          <w:trHeight w:val="1134"/>
        </w:trPr>
        <w:tc>
          <w:tcPr>
            <w:tcW w:w="709" w:type="dxa"/>
            <w:vMerge/>
          </w:tcPr>
          <w:p w:rsidR="004E58D7" w:rsidRPr="006A7271" w:rsidRDefault="004E58D7" w:rsidP="004E5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</w:tcPr>
          <w:p w:rsidR="004E58D7" w:rsidRPr="006A7271" w:rsidRDefault="004E58D7" w:rsidP="004E58D7">
            <w:pPr>
              <w:snapToGrid w:val="0"/>
              <w:spacing w:after="0" w:line="240" w:lineRule="auto"/>
              <w:ind w:left="-48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vMerge/>
          </w:tcPr>
          <w:p w:rsidR="004E58D7" w:rsidRPr="006A7271" w:rsidRDefault="004E58D7" w:rsidP="004E58D7">
            <w:pPr>
              <w:snapToGrid w:val="0"/>
              <w:spacing w:after="0" w:line="240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:rsidR="004E58D7" w:rsidRPr="006A7271" w:rsidRDefault="004E58D7" w:rsidP="004E58D7">
            <w:pPr>
              <w:snapToGri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</w:t>
            </w:r>
          </w:p>
          <w:p w:rsidR="004E58D7" w:rsidRPr="006A7271" w:rsidRDefault="004E58D7" w:rsidP="004E58D7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>(вид)</w:t>
            </w:r>
          </w:p>
        </w:tc>
        <w:tc>
          <w:tcPr>
            <w:tcW w:w="2088" w:type="dxa"/>
          </w:tcPr>
          <w:p w:rsidR="004E58D7" w:rsidRPr="006A7271" w:rsidRDefault="004E58D7" w:rsidP="004E58D7">
            <w:pPr>
              <w:snapToGri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757" w:type="dxa"/>
          </w:tcPr>
          <w:p w:rsidR="004E58D7" w:rsidRPr="006A7271" w:rsidRDefault="004E58D7" w:rsidP="004E58D7">
            <w:pPr>
              <w:snapToGri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4E58D7" w:rsidRPr="006A7271" w:rsidRDefault="004E58D7" w:rsidP="004E58D7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>издания</w:t>
            </w:r>
          </w:p>
        </w:tc>
        <w:tc>
          <w:tcPr>
            <w:tcW w:w="2377" w:type="dxa"/>
          </w:tcPr>
          <w:p w:rsidR="004E58D7" w:rsidRPr="006A7271" w:rsidRDefault="004E58D7" w:rsidP="004E58D7">
            <w:pPr>
              <w:snapToGrid w:val="0"/>
              <w:spacing w:after="0" w:line="240" w:lineRule="auto"/>
              <w:ind w:left="30" w:right="113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</w:t>
            </w:r>
          </w:p>
          <w:p w:rsidR="004E58D7" w:rsidRPr="006A7271" w:rsidRDefault="004E58D7" w:rsidP="004E58D7">
            <w:pPr>
              <w:spacing w:after="0" w:line="240" w:lineRule="auto"/>
              <w:ind w:left="30" w:right="113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 (вид)</w:t>
            </w:r>
          </w:p>
        </w:tc>
        <w:tc>
          <w:tcPr>
            <w:tcW w:w="2344" w:type="dxa"/>
          </w:tcPr>
          <w:p w:rsidR="004E58D7" w:rsidRPr="006A7271" w:rsidRDefault="004E58D7" w:rsidP="004E58D7">
            <w:pPr>
              <w:snapToGrid w:val="0"/>
              <w:spacing w:after="0" w:line="240" w:lineRule="auto"/>
              <w:ind w:left="30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803" w:type="dxa"/>
          </w:tcPr>
          <w:p w:rsidR="004E58D7" w:rsidRPr="006A7271" w:rsidRDefault="004E58D7" w:rsidP="004E58D7">
            <w:pPr>
              <w:snapToGrid w:val="0"/>
              <w:spacing w:after="0" w:line="240" w:lineRule="auto"/>
              <w:ind w:left="30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4E58D7" w:rsidRPr="006A7271" w:rsidRDefault="004E58D7" w:rsidP="004E58D7">
            <w:pPr>
              <w:spacing w:after="0" w:line="240" w:lineRule="auto"/>
              <w:ind w:left="30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издания </w:t>
            </w:r>
          </w:p>
        </w:tc>
        <w:tc>
          <w:tcPr>
            <w:tcW w:w="603" w:type="dxa"/>
          </w:tcPr>
          <w:p w:rsidR="004E58D7" w:rsidRPr="006A7271" w:rsidRDefault="004E58D7" w:rsidP="004E58D7">
            <w:pPr>
              <w:snapToGrid w:val="0"/>
              <w:spacing w:after="0" w:line="240" w:lineRule="auto"/>
              <w:ind w:left="30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>Обеспеченность %</w:t>
            </w:r>
          </w:p>
        </w:tc>
      </w:tr>
      <w:tr w:rsidR="00580642" w:rsidRPr="006A7271" w:rsidTr="006A7271">
        <w:tc>
          <w:tcPr>
            <w:tcW w:w="709" w:type="dxa"/>
          </w:tcPr>
          <w:p w:rsidR="00580642" w:rsidRPr="006A7271" w:rsidRDefault="00580642" w:rsidP="006A7271">
            <w:pPr>
              <w:pStyle w:val="af8"/>
              <w:numPr>
                <w:ilvl w:val="0"/>
                <w:numId w:val="36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:rsidR="00580642" w:rsidRPr="006A7271" w:rsidRDefault="00580642" w:rsidP="006A7271">
            <w:pPr>
              <w:snapToGrid w:val="0"/>
              <w:spacing w:after="0" w:line="240" w:lineRule="auto"/>
              <w:ind w:left="9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06" w:type="dxa"/>
          </w:tcPr>
          <w:p w:rsidR="00580642" w:rsidRPr="006A7271" w:rsidRDefault="00302D1A" w:rsidP="006A7271">
            <w:pPr>
              <w:snapToGrid w:val="0"/>
              <w:spacing w:after="0" w:line="240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87" w:type="dxa"/>
          </w:tcPr>
          <w:p w:rsidR="00580642" w:rsidRPr="006A7271" w:rsidRDefault="00580642" w:rsidP="006A7271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 Примерная адаптированная основная образовательная программа образования </w:t>
            </w:r>
            <w:proofErr w:type="gramStart"/>
            <w:r w:rsidRPr="006A727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(интеллектуальными нарушениями). М.: Просвещение</w:t>
            </w:r>
          </w:p>
        </w:tc>
        <w:tc>
          <w:tcPr>
            <w:tcW w:w="2088" w:type="dxa"/>
          </w:tcPr>
          <w:p w:rsidR="00580642" w:rsidRPr="006A7271" w:rsidRDefault="00580642" w:rsidP="006A7271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7" w:type="dxa"/>
          </w:tcPr>
          <w:p w:rsidR="00580642" w:rsidRPr="006A7271" w:rsidRDefault="00580642" w:rsidP="006A7271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2377" w:type="dxa"/>
          </w:tcPr>
          <w:p w:rsidR="00580642" w:rsidRPr="006A7271" w:rsidRDefault="00580642" w:rsidP="006A7271">
            <w:pPr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302D1A" w:rsidRPr="006A7271">
              <w:rPr>
                <w:rFonts w:ascii="Times New Roman" w:hAnsi="Times New Roman" w:cs="Times New Roman"/>
                <w:sz w:val="24"/>
                <w:szCs w:val="24"/>
              </w:rPr>
              <w:t>. 6 класс.</w:t>
            </w: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D1A"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Учебник (для </w:t>
            </w:r>
            <w:proofErr w:type="gramStart"/>
            <w:r w:rsidR="00302D1A" w:rsidRPr="006A727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302D1A"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нарушениями). Москва</w:t>
            </w:r>
            <w:proofErr w:type="gramStart"/>
            <w:r w:rsidR="00302D1A"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302D1A" w:rsidRPr="006A727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44" w:type="dxa"/>
          </w:tcPr>
          <w:p w:rsidR="00580642" w:rsidRPr="006A7271" w:rsidRDefault="00580642" w:rsidP="006A7271">
            <w:pPr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Якубовская Э.В. </w:t>
            </w:r>
            <w:proofErr w:type="spellStart"/>
            <w:r w:rsidRPr="006A7271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580642" w:rsidRPr="006A7271" w:rsidRDefault="00580642" w:rsidP="006A7271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580642" w:rsidRPr="006A7271" w:rsidRDefault="00580642" w:rsidP="004E5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02D1A" w:rsidRPr="006A72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</w:tcPr>
          <w:p w:rsidR="00580642" w:rsidRPr="006A7271" w:rsidRDefault="00580642" w:rsidP="004E58D7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80642" w:rsidRPr="006A7271" w:rsidTr="006A7271">
        <w:tc>
          <w:tcPr>
            <w:tcW w:w="709" w:type="dxa"/>
          </w:tcPr>
          <w:p w:rsidR="00580642" w:rsidRPr="006A7271" w:rsidRDefault="00580642" w:rsidP="006A7271">
            <w:pPr>
              <w:pStyle w:val="af8"/>
              <w:numPr>
                <w:ilvl w:val="0"/>
                <w:numId w:val="36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:rsidR="00580642" w:rsidRPr="006A7271" w:rsidRDefault="00580642" w:rsidP="006A7271">
            <w:pPr>
              <w:snapToGrid w:val="0"/>
              <w:spacing w:after="0" w:line="240" w:lineRule="auto"/>
              <w:ind w:left="9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606" w:type="dxa"/>
          </w:tcPr>
          <w:p w:rsidR="00580642" w:rsidRPr="006A7271" w:rsidRDefault="00302D1A" w:rsidP="006A7271">
            <w:pPr>
              <w:snapToGrid w:val="0"/>
              <w:spacing w:after="0" w:line="240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87" w:type="dxa"/>
          </w:tcPr>
          <w:p w:rsidR="00580642" w:rsidRPr="006A7271" w:rsidRDefault="00580642" w:rsidP="006A7271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 Примерная адаптированная основная образовательная программа образования </w:t>
            </w:r>
            <w:proofErr w:type="gramStart"/>
            <w:r w:rsidRPr="006A727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(интеллектуальными нарушениями). М.: Просвещение</w:t>
            </w:r>
          </w:p>
        </w:tc>
        <w:tc>
          <w:tcPr>
            <w:tcW w:w="2088" w:type="dxa"/>
          </w:tcPr>
          <w:p w:rsidR="00580642" w:rsidRPr="006A7271" w:rsidRDefault="00580642" w:rsidP="006A7271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7" w:type="dxa"/>
          </w:tcPr>
          <w:p w:rsidR="00580642" w:rsidRPr="006A7271" w:rsidRDefault="00580642" w:rsidP="006A7271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2377" w:type="dxa"/>
          </w:tcPr>
          <w:p w:rsidR="00580642" w:rsidRPr="006A7271" w:rsidRDefault="00580642" w:rsidP="006A7271">
            <w:pPr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302D1A" w:rsidRPr="006A7271">
              <w:rPr>
                <w:rFonts w:ascii="Times New Roman" w:hAnsi="Times New Roman" w:cs="Times New Roman"/>
                <w:sz w:val="24"/>
                <w:szCs w:val="24"/>
              </w:rPr>
              <w:t>. 6 класс.</w:t>
            </w: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D1A"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Учебник (для </w:t>
            </w:r>
            <w:proofErr w:type="gramStart"/>
            <w:r w:rsidR="00302D1A" w:rsidRPr="006A727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302D1A"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нарушениями). Москва</w:t>
            </w:r>
            <w:proofErr w:type="gramStart"/>
            <w:r w:rsidR="00302D1A"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302D1A" w:rsidRPr="006A727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44" w:type="dxa"/>
          </w:tcPr>
          <w:p w:rsidR="00580642" w:rsidRPr="006A7271" w:rsidRDefault="00302D1A" w:rsidP="006A7271">
            <w:pPr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271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 w:rsidRPr="006A7271">
              <w:rPr>
                <w:rFonts w:ascii="Times New Roman" w:hAnsi="Times New Roman" w:cs="Times New Roman"/>
                <w:sz w:val="24"/>
                <w:szCs w:val="24"/>
              </w:rPr>
              <w:t>Погостина</w:t>
            </w:r>
            <w:proofErr w:type="spellEnd"/>
            <w:r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580642" w:rsidRPr="006A7271" w:rsidRDefault="00580642" w:rsidP="006A7271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580642" w:rsidRPr="006A7271" w:rsidRDefault="00580642" w:rsidP="00092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02D1A" w:rsidRPr="006A72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</w:tcPr>
          <w:p w:rsidR="00580642" w:rsidRPr="006A7271" w:rsidRDefault="00580642" w:rsidP="00D712E7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665D2" w:rsidRPr="006A7271" w:rsidTr="006A7271">
        <w:tc>
          <w:tcPr>
            <w:tcW w:w="709" w:type="dxa"/>
          </w:tcPr>
          <w:p w:rsidR="000665D2" w:rsidRPr="006A7271" w:rsidRDefault="000665D2" w:rsidP="006A7271">
            <w:pPr>
              <w:pStyle w:val="af8"/>
              <w:numPr>
                <w:ilvl w:val="0"/>
                <w:numId w:val="36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:rsidR="000665D2" w:rsidRPr="006A7271" w:rsidRDefault="00BF1BE6" w:rsidP="006A7271">
            <w:pPr>
              <w:snapToGrid w:val="0"/>
              <w:spacing w:after="0" w:line="240" w:lineRule="auto"/>
              <w:ind w:left="9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06" w:type="dxa"/>
          </w:tcPr>
          <w:p w:rsidR="000665D2" w:rsidRPr="006A7271" w:rsidRDefault="00302D1A" w:rsidP="006A7271">
            <w:pPr>
              <w:snapToGrid w:val="0"/>
              <w:spacing w:after="0" w:line="240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87" w:type="dxa"/>
          </w:tcPr>
          <w:p w:rsidR="000665D2" w:rsidRPr="006A7271" w:rsidRDefault="000665D2" w:rsidP="006A7271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BE6"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адаптированная основная образовательная программа образования </w:t>
            </w:r>
            <w:proofErr w:type="gramStart"/>
            <w:r w:rsidR="00BF1BE6" w:rsidRPr="006A72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  <w:proofErr w:type="gramEnd"/>
            <w:r w:rsidR="00BF1BE6"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(интеллектуальными нарушениями). М.: Просвещение</w:t>
            </w:r>
          </w:p>
        </w:tc>
        <w:tc>
          <w:tcPr>
            <w:tcW w:w="2088" w:type="dxa"/>
          </w:tcPr>
          <w:p w:rsidR="000665D2" w:rsidRPr="006A7271" w:rsidRDefault="000665D2" w:rsidP="006A7271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57" w:type="dxa"/>
          </w:tcPr>
          <w:p w:rsidR="000665D2" w:rsidRPr="006A7271" w:rsidRDefault="000665D2" w:rsidP="006A7271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BF1BE6" w:rsidRPr="006A72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7" w:type="dxa"/>
          </w:tcPr>
          <w:p w:rsidR="000665D2" w:rsidRPr="006A7271" w:rsidRDefault="00302D1A" w:rsidP="006A7271">
            <w:pPr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>Математика. 6 класс. У</w:t>
            </w:r>
            <w:r w:rsidR="00580642"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чебник </w:t>
            </w: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(для </w:t>
            </w:r>
            <w:proofErr w:type="gramStart"/>
            <w:r w:rsidRPr="006A727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6A72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интеллектуальными нарушениями). </w:t>
            </w:r>
            <w:r w:rsidR="000665D2"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- М.: Просвещение </w:t>
            </w:r>
          </w:p>
        </w:tc>
        <w:tc>
          <w:tcPr>
            <w:tcW w:w="2344" w:type="dxa"/>
          </w:tcPr>
          <w:p w:rsidR="000665D2" w:rsidRPr="006A7271" w:rsidRDefault="00580642" w:rsidP="006A7271">
            <w:pPr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Капустина Г.М., Перова М.Н.</w:t>
            </w:r>
          </w:p>
        </w:tc>
        <w:tc>
          <w:tcPr>
            <w:tcW w:w="803" w:type="dxa"/>
          </w:tcPr>
          <w:p w:rsidR="000665D2" w:rsidRPr="006A7271" w:rsidRDefault="000665D2" w:rsidP="00A62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580642" w:rsidRPr="006A72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2D1A" w:rsidRPr="006A72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</w:tcPr>
          <w:p w:rsidR="000665D2" w:rsidRPr="006A7271" w:rsidRDefault="000665D2" w:rsidP="00A62783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80642" w:rsidRPr="006A7271" w:rsidTr="006A7271">
        <w:tc>
          <w:tcPr>
            <w:tcW w:w="709" w:type="dxa"/>
          </w:tcPr>
          <w:p w:rsidR="00580642" w:rsidRPr="006A7271" w:rsidRDefault="00580642" w:rsidP="006A7271">
            <w:pPr>
              <w:pStyle w:val="af8"/>
              <w:numPr>
                <w:ilvl w:val="0"/>
                <w:numId w:val="36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:rsidR="00580642" w:rsidRPr="006A7271" w:rsidRDefault="00580642" w:rsidP="006A7271">
            <w:pPr>
              <w:snapToGrid w:val="0"/>
              <w:spacing w:after="0" w:line="240" w:lineRule="auto"/>
              <w:ind w:left="9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606" w:type="dxa"/>
          </w:tcPr>
          <w:p w:rsidR="00580642" w:rsidRPr="006A7271" w:rsidRDefault="00302D1A" w:rsidP="006A7271">
            <w:pPr>
              <w:snapToGrid w:val="0"/>
              <w:spacing w:after="0" w:line="240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87" w:type="dxa"/>
          </w:tcPr>
          <w:p w:rsidR="00580642" w:rsidRPr="006A7271" w:rsidRDefault="00580642" w:rsidP="006A7271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 Примерная адаптированная основная образовательная программа образования </w:t>
            </w:r>
            <w:proofErr w:type="gramStart"/>
            <w:r w:rsidRPr="006A727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(интеллектуальными нарушениями). М.: Просвещение</w:t>
            </w:r>
          </w:p>
        </w:tc>
        <w:tc>
          <w:tcPr>
            <w:tcW w:w="2088" w:type="dxa"/>
          </w:tcPr>
          <w:p w:rsidR="00580642" w:rsidRPr="006A7271" w:rsidRDefault="00580642" w:rsidP="006A7271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7" w:type="dxa"/>
          </w:tcPr>
          <w:p w:rsidR="00580642" w:rsidRPr="006A7271" w:rsidRDefault="00580642" w:rsidP="006A7271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2377" w:type="dxa"/>
          </w:tcPr>
          <w:p w:rsidR="00580642" w:rsidRPr="006A7271" w:rsidRDefault="00F4618B" w:rsidP="006A7271">
            <w:pPr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Природоведение. </w:t>
            </w:r>
            <w:r w:rsidR="00302D1A"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Учебник (для </w:t>
            </w:r>
            <w:proofErr w:type="gramStart"/>
            <w:r w:rsidR="00302D1A" w:rsidRPr="006A727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302D1A"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нарушениями). Москва</w:t>
            </w:r>
            <w:proofErr w:type="gramStart"/>
            <w:r w:rsidR="00302D1A"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302D1A" w:rsidRPr="006A727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44" w:type="dxa"/>
          </w:tcPr>
          <w:p w:rsidR="00580642" w:rsidRPr="006A7271" w:rsidRDefault="00F4618B" w:rsidP="006A7271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>Лифанова Т.М.</w:t>
            </w:r>
          </w:p>
          <w:p w:rsidR="00F4618B" w:rsidRPr="006A7271" w:rsidRDefault="00F4618B" w:rsidP="006A7271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>Соломина Е.Н.</w:t>
            </w:r>
          </w:p>
        </w:tc>
        <w:tc>
          <w:tcPr>
            <w:tcW w:w="803" w:type="dxa"/>
          </w:tcPr>
          <w:p w:rsidR="00580642" w:rsidRPr="006A7271" w:rsidRDefault="00580642" w:rsidP="00066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02D1A" w:rsidRPr="006A727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3" w:type="dxa"/>
          </w:tcPr>
          <w:p w:rsidR="00580642" w:rsidRPr="006A7271" w:rsidRDefault="00580642" w:rsidP="000665D2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80642" w:rsidRPr="006A7271" w:rsidTr="006A7271">
        <w:tc>
          <w:tcPr>
            <w:tcW w:w="709" w:type="dxa"/>
          </w:tcPr>
          <w:p w:rsidR="00580642" w:rsidRPr="006A7271" w:rsidRDefault="00580642" w:rsidP="006A7271">
            <w:pPr>
              <w:pStyle w:val="af8"/>
              <w:numPr>
                <w:ilvl w:val="0"/>
                <w:numId w:val="36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:rsidR="00580642" w:rsidRPr="006A7271" w:rsidRDefault="00580642" w:rsidP="006A7271">
            <w:pPr>
              <w:snapToGrid w:val="0"/>
              <w:spacing w:after="0" w:line="240" w:lineRule="auto"/>
              <w:ind w:left="9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606" w:type="dxa"/>
          </w:tcPr>
          <w:p w:rsidR="00580642" w:rsidRPr="006A7271" w:rsidRDefault="006A7271" w:rsidP="006A7271">
            <w:pPr>
              <w:snapToGrid w:val="0"/>
              <w:spacing w:after="0" w:line="240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87" w:type="dxa"/>
          </w:tcPr>
          <w:p w:rsidR="00580642" w:rsidRPr="006A7271" w:rsidRDefault="00580642" w:rsidP="006A7271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 Примерная адаптированная основная образовательная программа образования </w:t>
            </w:r>
            <w:proofErr w:type="gramStart"/>
            <w:r w:rsidRPr="006A727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(интеллектуальными нарушениями). М.: Просвещение</w:t>
            </w:r>
          </w:p>
        </w:tc>
        <w:tc>
          <w:tcPr>
            <w:tcW w:w="2088" w:type="dxa"/>
          </w:tcPr>
          <w:p w:rsidR="00580642" w:rsidRPr="006A7271" w:rsidRDefault="00580642" w:rsidP="006A7271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7" w:type="dxa"/>
          </w:tcPr>
          <w:p w:rsidR="00580642" w:rsidRPr="006A7271" w:rsidRDefault="00580642" w:rsidP="006A7271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2377" w:type="dxa"/>
          </w:tcPr>
          <w:p w:rsidR="00580642" w:rsidRPr="006A7271" w:rsidRDefault="00580642" w:rsidP="006A7271">
            <w:pPr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580642" w:rsidRPr="006A7271" w:rsidRDefault="00580642" w:rsidP="006A7271">
            <w:pPr>
              <w:snapToGrid w:val="0"/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580642" w:rsidRPr="006A7271" w:rsidRDefault="00580642" w:rsidP="000665D2">
            <w:pPr>
              <w:snapToGrid w:val="0"/>
              <w:spacing w:after="0" w:line="240" w:lineRule="auto"/>
              <w:ind w:left="30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03" w:type="dxa"/>
          </w:tcPr>
          <w:p w:rsidR="00580642" w:rsidRPr="006A7271" w:rsidRDefault="00580642" w:rsidP="000665D2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80642" w:rsidRPr="006A7271" w:rsidTr="006A7271">
        <w:tc>
          <w:tcPr>
            <w:tcW w:w="709" w:type="dxa"/>
          </w:tcPr>
          <w:p w:rsidR="00580642" w:rsidRPr="006A7271" w:rsidRDefault="00580642" w:rsidP="006A7271">
            <w:pPr>
              <w:pStyle w:val="af8"/>
              <w:numPr>
                <w:ilvl w:val="0"/>
                <w:numId w:val="36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:rsidR="00580642" w:rsidRPr="006A7271" w:rsidRDefault="00302D1A" w:rsidP="006A7271">
            <w:pPr>
              <w:snapToGrid w:val="0"/>
              <w:spacing w:after="0" w:line="240" w:lineRule="auto"/>
              <w:ind w:left="9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06" w:type="dxa"/>
          </w:tcPr>
          <w:p w:rsidR="00580642" w:rsidRPr="006A7271" w:rsidRDefault="00302D1A" w:rsidP="006A7271">
            <w:pPr>
              <w:snapToGrid w:val="0"/>
              <w:spacing w:after="0" w:line="240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80642" w:rsidRPr="006A7271" w:rsidRDefault="00580642" w:rsidP="006A7271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642" w:rsidRPr="006A7271" w:rsidRDefault="00580642" w:rsidP="006A7271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642" w:rsidRPr="006A7271" w:rsidRDefault="00580642" w:rsidP="006A7271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642" w:rsidRPr="006A7271" w:rsidRDefault="00580642" w:rsidP="006A7271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:rsidR="00580642" w:rsidRPr="006A7271" w:rsidRDefault="00580642" w:rsidP="006A7271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 Примерная адаптированная основная образовательная программа образования </w:t>
            </w:r>
            <w:proofErr w:type="gramStart"/>
            <w:r w:rsidRPr="006A727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(интеллектуальными нарушениями). М.: Просвещение</w:t>
            </w:r>
          </w:p>
        </w:tc>
        <w:tc>
          <w:tcPr>
            <w:tcW w:w="2088" w:type="dxa"/>
          </w:tcPr>
          <w:p w:rsidR="00580642" w:rsidRPr="006A7271" w:rsidRDefault="00580642" w:rsidP="006A7271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7" w:type="dxa"/>
          </w:tcPr>
          <w:p w:rsidR="00580642" w:rsidRPr="006A7271" w:rsidRDefault="00580642" w:rsidP="006A7271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2377" w:type="dxa"/>
          </w:tcPr>
          <w:p w:rsidR="00580642" w:rsidRPr="006A7271" w:rsidRDefault="00302D1A" w:rsidP="006A7271">
            <w:pPr>
              <w:snapToGrid w:val="0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6 класс. Учебник (для </w:t>
            </w:r>
            <w:proofErr w:type="gramStart"/>
            <w:r w:rsidRPr="006A727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нарушениями). Москва</w:t>
            </w:r>
            <w:proofErr w:type="gramStart"/>
            <w:r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A727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580642" w:rsidRPr="006A7271" w:rsidRDefault="00580642" w:rsidP="006A7271">
            <w:pPr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580642" w:rsidRPr="006A7271" w:rsidRDefault="00302D1A" w:rsidP="006A7271">
            <w:pPr>
              <w:snapToGrid w:val="0"/>
              <w:spacing w:after="0" w:line="240" w:lineRule="auto"/>
              <w:ind w:left="30" w:right="113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>Лифанова Т.М.</w:t>
            </w:r>
          </w:p>
          <w:p w:rsidR="00302D1A" w:rsidRPr="006A7271" w:rsidRDefault="00302D1A" w:rsidP="006A7271">
            <w:pPr>
              <w:snapToGrid w:val="0"/>
              <w:spacing w:after="0" w:line="240" w:lineRule="auto"/>
              <w:ind w:left="30" w:right="113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>Соломина Е.М.</w:t>
            </w:r>
          </w:p>
        </w:tc>
        <w:tc>
          <w:tcPr>
            <w:tcW w:w="803" w:type="dxa"/>
          </w:tcPr>
          <w:p w:rsidR="00580642" w:rsidRPr="006A7271" w:rsidRDefault="00580642" w:rsidP="004E5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2D1A" w:rsidRPr="006A72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</w:tcPr>
          <w:p w:rsidR="00580642" w:rsidRPr="006A7271" w:rsidRDefault="00580642" w:rsidP="004E58D7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80642" w:rsidRPr="006A7271" w:rsidTr="006A7271">
        <w:tc>
          <w:tcPr>
            <w:tcW w:w="709" w:type="dxa"/>
          </w:tcPr>
          <w:p w:rsidR="00580642" w:rsidRPr="006A7271" w:rsidRDefault="00580642" w:rsidP="006A7271">
            <w:pPr>
              <w:pStyle w:val="af8"/>
              <w:numPr>
                <w:ilvl w:val="0"/>
                <w:numId w:val="36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:rsidR="00580642" w:rsidRPr="006A7271" w:rsidRDefault="00302D1A" w:rsidP="006A7271">
            <w:pPr>
              <w:snapToGrid w:val="0"/>
              <w:spacing w:after="0" w:line="240" w:lineRule="auto"/>
              <w:ind w:left="9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>Мир истории</w:t>
            </w:r>
          </w:p>
        </w:tc>
        <w:tc>
          <w:tcPr>
            <w:tcW w:w="606" w:type="dxa"/>
          </w:tcPr>
          <w:p w:rsidR="00580642" w:rsidRPr="006A7271" w:rsidRDefault="00302D1A" w:rsidP="006A7271">
            <w:pPr>
              <w:snapToGrid w:val="0"/>
              <w:spacing w:after="0" w:line="240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80642" w:rsidRPr="006A7271" w:rsidRDefault="00580642" w:rsidP="006A7271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642" w:rsidRPr="006A7271" w:rsidRDefault="00580642" w:rsidP="006A7271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642" w:rsidRPr="006A7271" w:rsidRDefault="00580642" w:rsidP="006A7271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642" w:rsidRPr="006A7271" w:rsidRDefault="00580642" w:rsidP="006A7271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:rsidR="00580642" w:rsidRPr="006A7271" w:rsidRDefault="00580642" w:rsidP="006A7271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 Примерная адаптированная основная образовательная программа образования </w:t>
            </w:r>
            <w:proofErr w:type="gramStart"/>
            <w:r w:rsidRPr="006A727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(интеллектуальными нарушениями). М.: Просвещение</w:t>
            </w:r>
          </w:p>
        </w:tc>
        <w:tc>
          <w:tcPr>
            <w:tcW w:w="2088" w:type="dxa"/>
          </w:tcPr>
          <w:p w:rsidR="00580642" w:rsidRPr="006A7271" w:rsidRDefault="00580642" w:rsidP="006A7271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7" w:type="dxa"/>
          </w:tcPr>
          <w:p w:rsidR="00580642" w:rsidRPr="006A7271" w:rsidRDefault="00580642" w:rsidP="006A7271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2377" w:type="dxa"/>
          </w:tcPr>
          <w:p w:rsidR="00580642" w:rsidRPr="006A7271" w:rsidRDefault="00302D1A" w:rsidP="006A7271">
            <w:pPr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Мир истории. 6 класс. Учебник (для </w:t>
            </w:r>
            <w:proofErr w:type="gramStart"/>
            <w:r w:rsidRPr="006A727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нарушениями). Москва</w:t>
            </w:r>
            <w:proofErr w:type="gramStart"/>
            <w:r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A727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44" w:type="dxa"/>
          </w:tcPr>
          <w:p w:rsidR="00580642" w:rsidRPr="006A7271" w:rsidRDefault="00302D1A" w:rsidP="006A7271">
            <w:pPr>
              <w:snapToGrid w:val="0"/>
              <w:spacing w:after="0" w:line="240" w:lineRule="auto"/>
              <w:ind w:left="30" w:right="113" w:firstLine="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271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 И.М., Смирнова Л.В.</w:t>
            </w:r>
          </w:p>
        </w:tc>
        <w:tc>
          <w:tcPr>
            <w:tcW w:w="803" w:type="dxa"/>
          </w:tcPr>
          <w:p w:rsidR="00580642" w:rsidRPr="006A7271" w:rsidRDefault="00580642" w:rsidP="00092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02D1A" w:rsidRPr="006A727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3" w:type="dxa"/>
          </w:tcPr>
          <w:p w:rsidR="00580642" w:rsidRPr="006A7271" w:rsidRDefault="00580642" w:rsidP="00D712E7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80642" w:rsidRPr="006A7271" w:rsidTr="006A7271">
        <w:tc>
          <w:tcPr>
            <w:tcW w:w="709" w:type="dxa"/>
          </w:tcPr>
          <w:p w:rsidR="00580642" w:rsidRPr="006A7271" w:rsidRDefault="00580642" w:rsidP="006A7271">
            <w:pPr>
              <w:pStyle w:val="af8"/>
              <w:numPr>
                <w:ilvl w:val="0"/>
                <w:numId w:val="36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:rsidR="00580642" w:rsidRPr="006A7271" w:rsidRDefault="00580642" w:rsidP="006A7271">
            <w:pPr>
              <w:snapToGrid w:val="0"/>
              <w:spacing w:after="0" w:line="240" w:lineRule="auto"/>
              <w:ind w:left="9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06" w:type="dxa"/>
          </w:tcPr>
          <w:p w:rsidR="00580642" w:rsidRPr="006A7271" w:rsidRDefault="00302D1A" w:rsidP="006A7271">
            <w:pPr>
              <w:snapToGrid w:val="0"/>
              <w:spacing w:after="0" w:line="240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80642" w:rsidRPr="006A7271" w:rsidRDefault="00580642" w:rsidP="006A7271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642" w:rsidRPr="006A7271" w:rsidRDefault="00580642" w:rsidP="006A7271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642" w:rsidRPr="006A7271" w:rsidRDefault="00580642" w:rsidP="006A7271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642" w:rsidRPr="006A7271" w:rsidRDefault="00580642" w:rsidP="006A7271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:rsidR="00580642" w:rsidRPr="006A7271" w:rsidRDefault="00580642" w:rsidP="006A7271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 Примерная адаптированная основная образовательная программа образования </w:t>
            </w:r>
            <w:proofErr w:type="gramStart"/>
            <w:r w:rsidRPr="006A727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(интеллектуальными нарушениями). М.: Просвещение</w:t>
            </w:r>
          </w:p>
        </w:tc>
        <w:tc>
          <w:tcPr>
            <w:tcW w:w="2088" w:type="dxa"/>
          </w:tcPr>
          <w:p w:rsidR="00580642" w:rsidRPr="006A7271" w:rsidRDefault="00580642" w:rsidP="006A7271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7" w:type="dxa"/>
          </w:tcPr>
          <w:p w:rsidR="00580642" w:rsidRPr="006A7271" w:rsidRDefault="00580642" w:rsidP="006A7271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2377" w:type="dxa"/>
          </w:tcPr>
          <w:p w:rsidR="00580642" w:rsidRPr="006A7271" w:rsidRDefault="00580642" w:rsidP="006A7271">
            <w:pPr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580642" w:rsidRPr="006A7271" w:rsidRDefault="00580642" w:rsidP="006A7271">
            <w:pPr>
              <w:snapToGrid w:val="0"/>
              <w:spacing w:after="0" w:line="240" w:lineRule="auto"/>
              <w:ind w:left="30" w:right="113"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580642" w:rsidRPr="006A7271" w:rsidRDefault="00580642" w:rsidP="00092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580642" w:rsidRPr="006A7271" w:rsidRDefault="00580642" w:rsidP="00D712E7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642" w:rsidRPr="006A7271" w:rsidTr="006A7271">
        <w:tc>
          <w:tcPr>
            <w:tcW w:w="709" w:type="dxa"/>
          </w:tcPr>
          <w:p w:rsidR="00580642" w:rsidRPr="006A7271" w:rsidRDefault="00580642" w:rsidP="006A7271">
            <w:pPr>
              <w:pStyle w:val="af8"/>
              <w:numPr>
                <w:ilvl w:val="0"/>
                <w:numId w:val="36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:rsidR="00580642" w:rsidRPr="006A7271" w:rsidRDefault="00580642" w:rsidP="006A7271">
            <w:pPr>
              <w:snapToGrid w:val="0"/>
              <w:spacing w:after="0" w:line="240" w:lineRule="auto"/>
              <w:ind w:left="9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606" w:type="dxa"/>
          </w:tcPr>
          <w:p w:rsidR="00580642" w:rsidRPr="006A7271" w:rsidRDefault="00302D1A" w:rsidP="006A7271">
            <w:pPr>
              <w:snapToGrid w:val="0"/>
              <w:spacing w:after="0" w:line="240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87" w:type="dxa"/>
          </w:tcPr>
          <w:p w:rsidR="00580642" w:rsidRPr="006A7271" w:rsidRDefault="00580642" w:rsidP="006A7271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 Примерная адаптированная основная образовательная программа образования </w:t>
            </w:r>
            <w:proofErr w:type="gramStart"/>
            <w:r w:rsidRPr="006A727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(интеллектуальными нарушениями). М.: Просвещение</w:t>
            </w:r>
          </w:p>
        </w:tc>
        <w:tc>
          <w:tcPr>
            <w:tcW w:w="2088" w:type="dxa"/>
          </w:tcPr>
          <w:p w:rsidR="00580642" w:rsidRPr="006A7271" w:rsidRDefault="00580642" w:rsidP="006A7271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7" w:type="dxa"/>
          </w:tcPr>
          <w:p w:rsidR="00580642" w:rsidRPr="006A7271" w:rsidRDefault="00580642" w:rsidP="006A7271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2377" w:type="dxa"/>
          </w:tcPr>
          <w:p w:rsidR="00580642" w:rsidRPr="006A7271" w:rsidRDefault="00302D1A" w:rsidP="006A7271">
            <w:pPr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Сельскохозяйственный труд. 6 класс. Учебник (для </w:t>
            </w:r>
            <w:proofErr w:type="gramStart"/>
            <w:r w:rsidRPr="006A727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нарушениями). Москва</w:t>
            </w:r>
            <w:proofErr w:type="gramStart"/>
            <w:r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A727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44" w:type="dxa"/>
          </w:tcPr>
          <w:p w:rsidR="00580642" w:rsidRPr="006A7271" w:rsidRDefault="00302D1A" w:rsidP="006A7271">
            <w:pPr>
              <w:snapToGrid w:val="0"/>
              <w:spacing w:after="0" w:line="240" w:lineRule="auto"/>
              <w:ind w:left="30" w:right="113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>Ковалёва Е.А.</w:t>
            </w:r>
          </w:p>
        </w:tc>
        <w:tc>
          <w:tcPr>
            <w:tcW w:w="803" w:type="dxa"/>
          </w:tcPr>
          <w:p w:rsidR="00580642" w:rsidRPr="006A7271" w:rsidRDefault="00580642" w:rsidP="00066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02D1A" w:rsidRPr="006A727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3" w:type="dxa"/>
          </w:tcPr>
          <w:p w:rsidR="00580642" w:rsidRPr="006A7271" w:rsidRDefault="00580642" w:rsidP="000665D2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2D1A" w:rsidRPr="006A7271" w:rsidTr="006A7271">
        <w:tc>
          <w:tcPr>
            <w:tcW w:w="709" w:type="dxa"/>
          </w:tcPr>
          <w:p w:rsidR="00302D1A" w:rsidRPr="006A7271" w:rsidRDefault="00302D1A" w:rsidP="006A7271">
            <w:pPr>
              <w:pStyle w:val="af8"/>
              <w:numPr>
                <w:ilvl w:val="0"/>
                <w:numId w:val="36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:rsidR="00302D1A" w:rsidRPr="006A7271" w:rsidRDefault="00302D1A" w:rsidP="006A7271">
            <w:pPr>
              <w:snapToGrid w:val="0"/>
              <w:spacing w:after="0" w:line="240" w:lineRule="auto"/>
              <w:ind w:left="98"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302D1A" w:rsidRPr="006A7271" w:rsidRDefault="00302D1A" w:rsidP="006A7271">
            <w:pPr>
              <w:snapToGrid w:val="0"/>
              <w:spacing w:after="0" w:line="240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:rsidR="00302D1A" w:rsidRPr="006A7271" w:rsidRDefault="00302D1A" w:rsidP="006A7271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302D1A" w:rsidRPr="006A7271" w:rsidRDefault="00302D1A" w:rsidP="006A7271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302D1A" w:rsidRPr="006A7271" w:rsidRDefault="00302D1A" w:rsidP="006A7271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02D1A" w:rsidRPr="006A7271" w:rsidRDefault="00302D1A" w:rsidP="006A7271">
            <w:pPr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Швейное дело. 6 класс. Учебник (для </w:t>
            </w:r>
            <w:proofErr w:type="gramStart"/>
            <w:r w:rsidRPr="006A727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нарушениями). Москва</w:t>
            </w:r>
            <w:proofErr w:type="gramStart"/>
            <w:r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A727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44" w:type="dxa"/>
          </w:tcPr>
          <w:p w:rsidR="00302D1A" w:rsidRPr="006A7271" w:rsidRDefault="00302D1A" w:rsidP="006A7271">
            <w:pPr>
              <w:snapToGrid w:val="0"/>
              <w:spacing w:after="0" w:line="240" w:lineRule="auto"/>
              <w:ind w:left="30" w:right="113" w:firstLine="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271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6A7271">
              <w:rPr>
                <w:rFonts w:ascii="Times New Roman" w:hAnsi="Times New Roman" w:cs="Times New Roman"/>
                <w:sz w:val="24"/>
                <w:szCs w:val="24"/>
              </w:rPr>
              <w:t xml:space="preserve"> Г.Б.,</w:t>
            </w:r>
          </w:p>
          <w:p w:rsidR="00302D1A" w:rsidRPr="006A7271" w:rsidRDefault="00302D1A" w:rsidP="006A7271">
            <w:pPr>
              <w:snapToGrid w:val="0"/>
              <w:spacing w:after="0" w:line="240" w:lineRule="auto"/>
              <w:ind w:left="30" w:right="113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>Мозговая Г.Г.</w:t>
            </w:r>
          </w:p>
        </w:tc>
        <w:tc>
          <w:tcPr>
            <w:tcW w:w="803" w:type="dxa"/>
          </w:tcPr>
          <w:p w:rsidR="00302D1A" w:rsidRPr="006A7271" w:rsidRDefault="00302D1A" w:rsidP="00066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03" w:type="dxa"/>
          </w:tcPr>
          <w:p w:rsidR="00302D1A" w:rsidRPr="006A7271" w:rsidRDefault="00302D1A" w:rsidP="000665D2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58D7" w:rsidRPr="006A7271" w:rsidRDefault="004E58D7"/>
    <w:sectPr w:rsidR="004E58D7" w:rsidRPr="006A7271" w:rsidSect="004E58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0E96DA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93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-141"/>
        </w:tabs>
        <w:ind w:left="786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70D29CD0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215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/>
      </w:rPr>
    </w:lvl>
  </w:abstractNum>
  <w:abstractNum w:abstractNumId="8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2060"/>
        </w:tabs>
        <w:ind w:left="3196" w:hanging="360"/>
      </w:pPr>
      <w:rPr>
        <w:rFonts w:ascii="Symbol" w:hAnsi="Symbol"/>
      </w:rPr>
    </w:lvl>
  </w:abstractNum>
  <w:abstractNum w:abstractNumId="9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1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11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15"/>
    <w:multiLevelType w:val="singleLevel"/>
    <w:tmpl w:val="00000015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1365" w:hanging="360"/>
      </w:pPr>
      <w:rPr>
        <w:rFonts w:ascii="Symbol" w:hAnsi="Symbol"/>
      </w:rPr>
    </w:lvl>
  </w:abstractNum>
  <w:abstractNum w:abstractNumId="15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16">
    <w:nsid w:val="031D16EA"/>
    <w:multiLevelType w:val="hybridMultilevel"/>
    <w:tmpl w:val="768AE67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08531A0C"/>
    <w:multiLevelType w:val="hybridMultilevel"/>
    <w:tmpl w:val="0826F7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0A440C68"/>
    <w:multiLevelType w:val="hybridMultilevel"/>
    <w:tmpl w:val="145EE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0B765001"/>
    <w:multiLevelType w:val="hybridMultilevel"/>
    <w:tmpl w:val="0EA085D2"/>
    <w:lvl w:ilvl="0" w:tplc="D598B13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0F073A"/>
    <w:multiLevelType w:val="hybridMultilevel"/>
    <w:tmpl w:val="C1846462"/>
    <w:lvl w:ilvl="0" w:tplc="CAF24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30C6A58"/>
    <w:multiLevelType w:val="hybridMultilevel"/>
    <w:tmpl w:val="09FC8A50"/>
    <w:lvl w:ilvl="0" w:tplc="D144B194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22FD7FE9"/>
    <w:multiLevelType w:val="hybridMultilevel"/>
    <w:tmpl w:val="BF48A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E07750"/>
    <w:multiLevelType w:val="hybridMultilevel"/>
    <w:tmpl w:val="01DCB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9336DF"/>
    <w:multiLevelType w:val="hybridMultilevel"/>
    <w:tmpl w:val="E4460306"/>
    <w:lvl w:ilvl="0" w:tplc="BB0A0B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491316D4"/>
    <w:multiLevelType w:val="hybridMultilevel"/>
    <w:tmpl w:val="DA661C28"/>
    <w:lvl w:ilvl="0" w:tplc="B8123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EE2E04"/>
    <w:multiLevelType w:val="hybridMultilevel"/>
    <w:tmpl w:val="2E480E3A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27">
    <w:nsid w:val="522D5555"/>
    <w:multiLevelType w:val="hybridMultilevel"/>
    <w:tmpl w:val="4BDA52A8"/>
    <w:lvl w:ilvl="0" w:tplc="4E86EE02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4C4ABE"/>
    <w:multiLevelType w:val="hybridMultilevel"/>
    <w:tmpl w:val="39E8C3B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B77FB9"/>
    <w:multiLevelType w:val="multilevel"/>
    <w:tmpl w:val="81200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8140F9"/>
    <w:multiLevelType w:val="hybridMultilevel"/>
    <w:tmpl w:val="B7D01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914792"/>
    <w:multiLevelType w:val="hybridMultilevel"/>
    <w:tmpl w:val="EDE64ADC"/>
    <w:lvl w:ilvl="0" w:tplc="CAF24E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2">
    <w:nsid w:val="6FA6723A"/>
    <w:multiLevelType w:val="hybridMultilevel"/>
    <w:tmpl w:val="5D4478EA"/>
    <w:lvl w:ilvl="0" w:tplc="B8123034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3">
    <w:nsid w:val="76185646"/>
    <w:multiLevelType w:val="hybridMultilevel"/>
    <w:tmpl w:val="E4460306"/>
    <w:lvl w:ilvl="0" w:tplc="BB0A0B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790C0302"/>
    <w:multiLevelType w:val="hybridMultilevel"/>
    <w:tmpl w:val="A1DCEC62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5">
    <w:nsid w:val="7D451F20"/>
    <w:multiLevelType w:val="hybridMultilevel"/>
    <w:tmpl w:val="0D04B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34"/>
  </w:num>
  <w:num w:numId="19">
    <w:abstractNumId w:val="23"/>
  </w:num>
  <w:num w:numId="20">
    <w:abstractNumId w:val="33"/>
  </w:num>
  <w:num w:numId="21">
    <w:abstractNumId w:val="25"/>
  </w:num>
  <w:num w:numId="22">
    <w:abstractNumId w:val="32"/>
  </w:num>
  <w:num w:numId="23">
    <w:abstractNumId w:val="20"/>
  </w:num>
  <w:num w:numId="24">
    <w:abstractNumId w:val="21"/>
  </w:num>
  <w:num w:numId="2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18"/>
  </w:num>
  <w:num w:numId="30">
    <w:abstractNumId w:val="26"/>
  </w:num>
  <w:num w:numId="31">
    <w:abstractNumId w:val="31"/>
  </w:num>
  <w:num w:numId="32">
    <w:abstractNumId w:val="35"/>
  </w:num>
  <w:num w:numId="33">
    <w:abstractNumId w:val="27"/>
  </w:num>
  <w:num w:numId="34">
    <w:abstractNumId w:val="17"/>
  </w:num>
  <w:num w:numId="35">
    <w:abstractNumId w:val="24"/>
  </w:num>
  <w:num w:numId="36">
    <w:abstractNumId w:val="22"/>
  </w:num>
  <w:num w:numId="37">
    <w:abstractNumId w:val="0"/>
    <w:lvlOverride w:ilvl="0">
      <w:lvl w:ilvl="0">
        <w:start w:val="65535"/>
        <w:numFmt w:val="bullet"/>
        <w:lvlText w:val="•"/>
        <w:legacy w:legacy="1" w:legacySpace="0" w:legacyIndent="32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58D7"/>
    <w:rsid w:val="00001DAF"/>
    <w:rsid w:val="000247CF"/>
    <w:rsid w:val="00025126"/>
    <w:rsid w:val="00044672"/>
    <w:rsid w:val="000465B1"/>
    <w:rsid w:val="000665D2"/>
    <w:rsid w:val="00076ACE"/>
    <w:rsid w:val="00092034"/>
    <w:rsid w:val="000B79DB"/>
    <w:rsid w:val="000E1ABE"/>
    <w:rsid w:val="000E3463"/>
    <w:rsid w:val="000E64E1"/>
    <w:rsid w:val="001605C2"/>
    <w:rsid w:val="00160DB3"/>
    <w:rsid w:val="00164DF4"/>
    <w:rsid w:val="001F09D0"/>
    <w:rsid w:val="001F3F5E"/>
    <w:rsid w:val="00257026"/>
    <w:rsid w:val="00274EA2"/>
    <w:rsid w:val="0027771C"/>
    <w:rsid w:val="00295B5A"/>
    <w:rsid w:val="002D2A4C"/>
    <w:rsid w:val="002D3769"/>
    <w:rsid w:val="002E13C7"/>
    <w:rsid w:val="002E672B"/>
    <w:rsid w:val="00302D1A"/>
    <w:rsid w:val="0030611A"/>
    <w:rsid w:val="00331A7F"/>
    <w:rsid w:val="00365E00"/>
    <w:rsid w:val="00393908"/>
    <w:rsid w:val="003B27F8"/>
    <w:rsid w:val="003E7074"/>
    <w:rsid w:val="00407C23"/>
    <w:rsid w:val="00454F2E"/>
    <w:rsid w:val="00470235"/>
    <w:rsid w:val="004723D0"/>
    <w:rsid w:val="00474CD5"/>
    <w:rsid w:val="00484AFD"/>
    <w:rsid w:val="0049227D"/>
    <w:rsid w:val="004C1282"/>
    <w:rsid w:val="004C47C9"/>
    <w:rsid w:val="004E58D7"/>
    <w:rsid w:val="00517070"/>
    <w:rsid w:val="0053777D"/>
    <w:rsid w:val="005673B1"/>
    <w:rsid w:val="00580642"/>
    <w:rsid w:val="00580980"/>
    <w:rsid w:val="0058331D"/>
    <w:rsid w:val="00583B0F"/>
    <w:rsid w:val="00591549"/>
    <w:rsid w:val="005B7859"/>
    <w:rsid w:val="005C5717"/>
    <w:rsid w:val="005D49DE"/>
    <w:rsid w:val="006037B8"/>
    <w:rsid w:val="006163F6"/>
    <w:rsid w:val="006166B5"/>
    <w:rsid w:val="00627086"/>
    <w:rsid w:val="006403B0"/>
    <w:rsid w:val="00660222"/>
    <w:rsid w:val="00661749"/>
    <w:rsid w:val="0068254D"/>
    <w:rsid w:val="00682906"/>
    <w:rsid w:val="00693E98"/>
    <w:rsid w:val="006944A2"/>
    <w:rsid w:val="00697688"/>
    <w:rsid w:val="006A31D4"/>
    <w:rsid w:val="006A7271"/>
    <w:rsid w:val="006C7B29"/>
    <w:rsid w:val="006F4478"/>
    <w:rsid w:val="00721A0A"/>
    <w:rsid w:val="00743CC7"/>
    <w:rsid w:val="007460C4"/>
    <w:rsid w:val="007467C4"/>
    <w:rsid w:val="00776A0B"/>
    <w:rsid w:val="007A3B6C"/>
    <w:rsid w:val="007D3BD7"/>
    <w:rsid w:val="007D7CBD"/>
    <w:rsid w:val="008240F7"/>
    <w:rsid w:val="00853B62"/>
    <w:rsid w:val="008700EF"/>
    <w:rsid w:val="008727C8"/>
    <w:rsid w:val="008A4287"/>
    <w:rsid w:val="00923708"/>
    <w:rsid w:val="00930BF6"/>
    <w:rsid w:val="00936E85"/>
    <w:rsid w:val="00960621"/>
    <w:rsid w:val="009647C0"/>
    <w:rsid w:val="00966A07"/>
    <w:rsid w:val="009A6235"/>
    <w:rsid w:val="009E7CCD"/>
    <w:rsid w:val="00A07215"/>
    <w:rsid w:val="00A07D2F"/>
    <w:rsid w:val="00A1350C"/>
    <w:rsid w:val="00A417F7"/>
    <w:rsid w:val="00A43727"/>
    <w:rsid w:val="00A56F52"/>
    <w:rsid w:val="00A62783"/>
    <w:rsid w:val="00AB1341"/>
    <w:rsid w:val="00AB1C22"/>
    <w:rsid w:val="00AB2198"/>
    <w:rsid w:val="00AC0969"/>
    <w:rsid w:val="00AF0B3F"/>
    <w:rsid w:val="00AF3AF1"/>
    <w:rsid w:val="00B164A2"/>
    <w:rsid w:val="00B20FC4"/>
    <w:rsid w:val="00B24FF6"/>
    <w:rsid w:val="00B70E9E"/>
    <w:rsid w:val="00B7254E"/>
    <w:rsid w:val="00BF1BE6"/>
    <w:rsid w:val="00C00F22"/>
    <w:rsid w:val="00C13DEF"/>
    <w:rsid w:val="00C15F15"/>
    <w:rsid w:val="00C46640"/>
    <w:rsid w:val="00C63ECC"/>
    <w:rsid w:val="00C65939"/>
    <w:rsid w:val="00C955CB"/>
    <w:rsid w:val="00CB4C44"/>
    <w:rsid w:val="00CC023E"/>
    <w:rsid w:val="00CC2442"/>
    <w:rsid w:val="00CD4D88"/>
    <w:rsid w:val="00CF2654"/>
    <w:rsid w:val="00D16564"/>
    <w:rsid w:val="00D4083A"/>
    <w:rsid w:val="00D508B4"/>
    <w:rsid w:val="00D624C9"/>
    <w:rsid w:val="00D65142"/>
    <w:rsid w:val="00D65FD7"/>
    <w:rsid w:val="00D712E7"/>
    <w:rsid w:val="00D805A7"/>
    <w:rsid w:val="00D807FC"/>
    <w:rsid w:val="00D83C1B"/>
    <w:rsid w:val="00D945FE"/>
    <w:rsid w:val="00DA729C"/>
    <w:rsid w:val="00DA72FD"/>
    <w:rsid w:val="00DC6716"/>
    <w:rsid w:val="00DE358F"/>
    <w:rsid w:val="00E23EB5"/>
    <w:rsid w:val="00E504E2"/>
    <w:rsid w:val="00E53371"/>
    <w:rsid w:val="00E570B4"/>
    <w:rsid w:val="00E870D5"/>
    <w:rsid w:val="00EA3F43"/>
    <w:rsid w:val="00EB0264"/>
    <w:rsid w:val="00EF7FBD"/>
    <w:rsid w:val="00F02067"/>
    <w:rsid w:val="00F12C2A"/>
    <w:rsid w:val="00F14017"/>
    <w:rsid w:val="00F4618B"/>
    <w:rsid w:val="00F838A6"/>
    <w:rsid w:val="00F862B5"/>
    <w:rsid w:val="00F91824"/>
    <w:rsid w:val="00F97B3D"/>
    <w:rsid w:val="00FA4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CC"/>
  </w:style>
  <w:style w:type="paragraph" w:styleId="1">
    <w:name w:val="heading 1"/>
    <w:basedOn w:val="a"/>
    <w:next w:val="a"/>
    <w:link w:val="10"/>
    <w:qFormat/>
    <w:rsid w:val="004E58D7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Courier New" w:eastAsia="Times New Roman" w:hAnsi="Courier New" w:cs="Courier New"/>
      <w:b/>
      <w:sz w:val="28"/>
      <w:szCs w:val="36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8D7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8D7"/>
    <w:rPr>
      <w:rFonts w:ascii="Courier New" w:eastAsia="Times New Roman" w:hAnsi="Courier New" w:cs="Courier New"/>
      <w:b/>
      <w:sz w:val="28"/>
      <w:szCs w:val="3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4E58D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WW8Num1z0">
    <w:name w:val="WW8Num1z0"/>
    <w:rsid w:val="004E58D7"/>
    <w:rPr>
      <w:rFonts w:ascii="Symbol" w:hAnsi="Symbol"/>
    </w:rPr>
  </w:style>
  <w:style w:type="character" w:customStyle="1" w:styleId="WW8Num1z1">
    <w:name w:val="WW8Num1z1"/>
    <w:rsid w:val="004E58D7"/>
    <w:rPr>
      <w:rFonts w:ascii="Courier New" w:hAnsi="Courier New" w:cs="Courier New"/>
    </w:rPr>
  </w:style>
  <w:style w:type="character" w:customStyle="1" w:styleId="WW8Num1z2">
    <w:name w:val="WW8Num1z2"/>
    <w:rsid w:val="004E58D7"/>
    <w:rPr>
      <w:rFonts w:ascii="Wingdings" w:hAnsi="Wingdings"/>
    </w:rPr>
  </w:style>
  <w:style w:type="character" w:customStyle="1" w:styleId="WW8Num2z0">
    <w:name w:val="WW8Num2z0"/>
    <w:rsid w:val="004E58D7"/>
    <w:rPr>
      <w:rFonts w:ascii="Symbol" w:hAnsi="Symbol"/>
    </w:rPr>
  </w:style>
  <w:style w:type="character" w:customStyle="1" w:styleId="WW8Num2z1">
    <w:name w:val="WW8Num2z1"/>
    <w:rsid w:val="004E58D7"/>
    <w:rPr>
      <w:rFonts w:ascii="Courier New" w:hAnsi="Courier New" w:cs="Courier New"/>
    </w:rPr>
  </w:style>
  <w:style w:type="character" w:customStyle="1" w:styleId="WW8Num2z2">
    <w:name w:val="WW8Num2z2"/>
    <w:rsid w:val="004E58D7"/>
    <w:rPr>
      <w:rFonts w:ascii="Wingdings" w:hAnsi="Wingdings"/>
    </w:rPr>
  </w:style>
  <w:style w:type="character" w:customStyle="1" w:styleId="WW8Num4z0">
    <w:name w:val="WW8Num4z0"/>
    <w:rsid w:val="004E58D7"/>
    <w:rPr>
      <w:rFonts w:ascii="Symbol" w:hAnsi="Symbol"/>
    </w:rPr>
  </w:style>
  <w:style w:type="character" w:customStyle="1" w:styleId="WW8Num4z1">
    <w:name w:val="WW8Num4z1"/>
    <w:rsid w:val="004E58D7"/>
    <w:rPr>
      <w:rFonts w:ascii="Courier New" w:hAnsi="Courier New" w:cs="Courier New"/>
    </w:rPr>
  </w:style>
  <w:style w:type="character" w:customStyle="1" w:styleId="WW8Num4z2">
    <w:name w:val="WW8Num4z2"/>
    <w:rsid w:val="004E58D7"/>
    <w:rPr>
      <w:rFonts w:ascii="Wingdings" w:hAnsi="Wingdings"/>
    </w:rPr>
  </w:style>
  <w:style w:type="character" w:customStyle="1" w:styleId="WW8Num5z0">
    <w:name w:val="WW8Num5z0"/>
    <w:rsid w:val="004E58D7"/>
    <w:rPr>
      <w:rFonts w:ascii="Symbol" w:hAnsi="Symbol"/>
    </w:rPr>
  </w:style>
  <w:style w:type="character" w:customStyle="1" w:styleId="WW8Num5z1">
    <w:name w:val="WW8Num5z1"/>
    <w:rsid w:val="004E58D7"/>
    <w:rPr>
      <w:rFonts w:ascii="Courier New" w:hAnsi="Courier New" w:cs="Courier New"/>
    </w:rPr>
  </w:style>
  <w:style w:type="character" w:customStyle="1" w:styleId="WW8Num5z2">
    <w:name w:val="WW8Num5z2"/>
    <w:rsid w:val="004E58D7"/>
    <w:rPr>
      <w:rFonts w:ascii="Wingdings" w:hAnsi="Wingdings"/>
    </w:rPr>
  </w:style>
  <w:style w:type="character" w:customStyle="1" w:styleId="WW8Num6z0">
    <w:name w:val="WW8Num6z0"/>
    <w:rsid w:val="004E58D7"/>
    <w:rPr>
      <w:rFonts w:ascii="Symbol" w:hAnsi="Symbol"/>
    </w:rPr>
  </w:style>
  <w:style w:type="character" w:customStyle="1" w:styleId="WW8Num6z2">
    <w:name w:val="WW8Num6z2"/>
    <w:rsid w:val="004E58D7"/>
    <w:rPr>
      <w:rFonts w:ascii="Wingdings" w:hAnsi="Wingdings"/>
    </w:rPr>
  </w:style>
  <w:style w:type="character" w:customStyle="1" w:styleId="WW8Num6z4">
    <w:name w:val="WW8Num6z4"/>
    <w:rsid w:val="004E58D7"/>
    <w:rPr>
      <w:rFonts w:ascii="Courier New" w:hAnsi="Courier New" w:cs="Courier New"/>
    </w:rPr>
  </w:style>
  <w:style w:type="character" w:customStyle="1" w:styleId="WW8Num7z0">
    <w:name w:val="WW8Num7z0"/>
    <w:rsid w:val="004E58D7"/>
    <w:rPr>
      <w:rFonts w:ascii="Symbol" w:eastAsia="Times New Roman" w:hAnsi="Symbol" w:cs="Times New Roman"/>
    </w:rPr>
  </w:style>
  <w:style w:type="character" w:customStyle="1" w:styleId="WW8Num7z1">
    <w:name w:val="WW8Num7z1"/>
    <w:rsid w:val="004E58D7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4E58D7"/>
    <w:rPr>
      <w:rFonts w:ascii="Symbol" w:hAnsi="Symbol"/>
    </w:rPr>
  </w:style>
  <w:style w:type="character" w:customStyle="1" w:styleId="WW8Num8z1">
    <w:name w:val="WW8Num8z1"/>
    <w:rsid w:val="004E58D7"/>
    <w:rPr>
      <w:rFonts w:ascii="Courier New" w:hAnsi="Courier New" w:cs="Courier New"/>
    </w:rPr>
  </w:style>
  <w:style w:type="character" w:customStyle="1" w:styleId="WW8Num8z2">
    <w:name w:val="WW8Num8z2"/>
    <w:rsid w:val="004E58D7"/>
    <w:rPr>
      <w:rFonts w:ascii="Wingdings" w:hAnsi="Wingdings"/>
    </w:rPr>
  </w:style>
  <w:style w:type="character" w:customStyle="1" w:styleId="WW8Num9z3">
    <w:name w:val="WW8Num9z3"/>
    <w:rsid w:val="004E58D7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4E58D7"/>
    <w:rPr>
      <w:rFonts w:ascii="Symbol" w:hAnsi="Symbol"/>
    </w:rPr>
  </w:style>
  <w:style w:type="character" w:customStyle="1" w:styleId="WW8Num11z1">
    <w:name w:val="WW8Num11z1"/>
    <w:rsid w:val="004E58D7"/>
    <w:rPr>
      <w:rFonts w:ascii="Courier New" w:hAnsi="Courier New" w:cs="Courier New"/>
    </w:rPr>
  </w:style>
  <w:style w:type="character" w:customStyle="1" w:styleId="WW8Num11z2">
    <w:name w:val="WW8Num11z2"/>
    <w:rsid w:val="004E58D7"/>
    <w:rPr>
      <w:rFonts w:ascii="Wingdings" w:hAnsi="Wingdings"/>
    </w:rPr>
  </w:style>
  <w:style w:type="character" w:customStyle="1" w:styleId="WW8Num12z0">
    <w:name w:val="WW8Num12z0"/>
    <w:rsid w:val="004E58D7"/>
    <w:rPr>
      <w:rFonts w:ascii="Symbol" w:hAnsi="Symbol"/>
    </w:rPr>
  </w:style>
  <w:style w:type="character" w:customStyle="1" w:styleId="WW8Num12z1">
    <w:name w:val="WW8Num12z1"/>
    <w:rsid w:val="004E58D7"/>
    <w:rPr>
      <w:rFonts w:ascii="Courier New" w:hAnsi="Courier New" w:cs="Courier New"/>
    </w:rPr>
  </w:style>
  <w:style w:type="character" w:customStyle="1" w:styleId="WW8Num12z2">
    <w:name w:val="WW8Num12z2"/>
    <w:rsid w:val="004E58D7"/>
    <w:rPr>
      <w:rFonts w:ascii="Wingdings" w:hAnsi="Wingdings"/>
    </w:rPr>
  </w:style>
  <w:style w:type="character" w:customStyle="1" w:styleId="WW8Num13z0">
    <w:name w:val="WW8Num13z0"/>
    <w:rsid w:val="004E58D7"/>
    <w:rPr>
      <w:rFonts w:ascii="Symbol" w:hAnsi="Symbol"/>
    </w:rPr>
  </w:style>
  <w:style w:type="character" w:customStyle="1" w:styleId="WW8Num13z1">
    <w:name w:val="WW8Num13z1"/>
    <w:rsid w:val="004E58D7"/>
    <w:rPr>
      <w:rFonts w:ascii="Courier New" w:hAnsi="Courier New" w:cs="Courier New"/>
    </w:rPr>
  </w:style>
  <w:style w:type="character" w:customStyle="1" w:styleId="WW8Num13z2">
    <w:name w:val="WW8Num13z2"/>
    <w:rsid w:val="004E58D7"/>
    <w:rPr>
      <w:rFonts w:ascii="Wingdings" w:hAnsi="Wingdings"/>
    </w:rPr>
  </w:style>
  <w:style w:type="character" w:customStyle="1" w:styleId="WW8Num14z0">
    <w:name w:val="WW8Num14z0"/>
    <w:rsid w:val="004E58D7"/>
    <w:rPr>
      <w:rFonts w:ascii="Symbol" w:hAnsi="Symbol"/>
    </w:rPr>
  </w:style>
  <w:style w:type="character" w:customStyle="1" w:styleId="WW8Num14z1">
    <w:name w:val="WW8Num14z1"/>
    <w:rsid w:val="004E58D7"/>
    <w:rPr>
      <w:rFonts w:ascii="Courier New" w:hAnsi="Courier New" w:cs="Courier New"/>
    </w:rPr>
  </w:style>
  <w:style w:type="character" w:customStyle="1" w:styleId="WW8Num14z2">
    <w:name w:val="WW8Num14z2"/>
    <w:rsid w:val="004E58D7"/>
    <w:rPr>
      <w:rFonts w:ascii="Wingdings" w:hAnsi="Wingdings"/>
    </w:rPr>
  </w:style>
  <w:style w:type="character" w:customStyle="1" w:styleId="WW8Num15z0">
    <w:name w:val="WW8Num15z0"/>
    <w:rsid w:val="004E58D7"/>
    <w:rPr>
      <w:rFonts w:ascii="Symbol" w:hAnsi="Symbol"/>
    </w:rPr>
  </w:style>
  <w:style w:type="character" w:customStyle="1" w:styleId="WW8Num15z1">
    <w:name w:val="WW8Num15z1"/>
    <w:rsid w:val="004E58D7"/>
    <w:rPr>
      <w:rFonts w:ascii="Courier New" w:hAnsi="Courier New" w:cs="Courier New"/>
    </w:rPr>
  </w:style>
  <w:style w:type="character" w:customStyle="1" w:styleId="WW8Num15z2">
    <w:name w:val="WW8Num15z2"/>
    <w:rsid w:val="004E58D7"/>
    <w:rPr>
      <w:rFonts w:ascii="Wingdings" w:hAnsi="Wingdings"/>
    </w:rPr>
  </w:style>
  <w:style w:type="character" w:customStyle="1" w:styleId="WW8Num16z0">
    <w:name w:val="WW8Num16z0"/>
    <w:rsid w:val="004E58D7"/>
    <w:rPr>
      <w:rFonts w:ascii="Symbol" w:hAnsi="Symbol"/>
    </w:rPr>
  </w:style>
  <w:style w:type="character" w:customStyle="1" w:styleId="WW8Num16z1">
    <w:name w:val="WW8Num16z1"/>
    <w:rsid w:val="004E58D7"/>
    <w:rPr>
      <w:rFonts w:ascii="Courier New" w:hAnsi="Courier New" w:cs="Courier New"/>
    </w:rPr>
  </w:style>
  <w:style w:type="character" w:customStyle="1" w:styleId="WW8Num16z2">
    <w:name w:val="WW8Num16z2"/>
    <w:rsid w:val="004E58D7"/>
    <w:rPr>
      <w:rFonts w:ascii="Wingdings" w:hAnsi="Wingdings"/>
    </w:rPr>
  </w:style>
  <w:style w:type="character" w:customStyle="1" w:styleId="WW8Num17z0">
    <w:name w:val="WW8Num17z0"/>
    <w:rsid w:val="004E58D7"/>
    <w:rPr>
      <w:rFonts w:ascii="Symbol" w:hAnsi="Symbol"/>
    </w:rPr>
  </w:style>
  <w:style w:type="character" w:customStyle="1" w:styleId="WW8Num17z1">
    <w:name w:val="WW8Num17z1"/>
    <w:rsid w:val="004E58D7"/>
    <w:rPr>
      <w:rFonts w:ascii="Courier New" w:hAnsi="Courier New" w:cs="Courier New"/>
    </w:rPr>
  </w:style>
  <w:style w:type="character" w:customStyle="1" w:styleId="WW8Num17z2">
    <w:name w:val="WW8Num17z2"/>
    <w:rsid w:val="004E58D7"/>
    <w:rPr>
      <w:rFonts w:ascii="Wingdings" w:hAnsi="Wingdings"/>
    </w:rPr>
  </w:style>
  <w:style w:type="character" w:customStyle="1" w:styleId="WW8Num18z0">
    <w:name w:val="WW8Num18z0"/>
    <w:rsid w:val="004E58D7"/>
    <w:rPr>
      <w:rFonts w:ascii="Symbol" w:hAnsi="Symbol"/>
    </w:rPr>
  </w:style>
  <w:style w:type="character" w:customStyle="1" w:styleId="WW8Num18z1">
    <w:name w:val="WW8Num18z1"/>
    <w:rsid w:val="004E58D7"/>
    <w:rPr>
      <w:rFonts w:ascii="Courier New" w:hAnsi="Courier New" w:cs="Courier New"/>
    </w:rPr>
  </w:style>
  <w:style w:type="character" w:customStyle="1" w:styleId="WW8Num18z2">
    <w:name w:val="WW8Num18z2"/>
    <w:rsid w:val="004E58D7"/>
    <w:rPr>
      <w:rFonts w:ascii="Wingdings" w:hAnsi="Wingdings"/>
    </w:rPr>
  </w:style>
  <w:style w:type="character" w:customStyle="1" w:styleId="WW8Num22z0">
    <w:name w:val="WW8Num22z0"/>
    <w:rsid w:val="004E58D7"/>
    <w:rPr>
      <w:rFonts w:ascii="Symbol" w:hAnsi="Symbol"/>
    </w:rPr>
  </w:style>
  <w:style w:type="character" w:customStyle="1" w:styleId="WW8Num22z1">
    <w:name w:val="WW8Num22z1"/>
    <w:rsid w:val="004E58D7"/>
    <w:rPr>
      <w:rFonts w:ascii="Courier New" w:hAnsi="Courier New" w:cs="Courier New"/>
    </w:rPr>
  </w:style>
  <w:style w:type="character" w:customStyle="1" w:styleId="WW8Num22z2">
    <w:name w:val="WW8Num22z2"/>
    <w:rsid w:val="004E58D7"/>
    <w:rPr>
      <w:rFonts w:ascii="Wingdings" w:hAnsi="Wingdings"/>
    </w:rPr>
  </w:style>
  <w:style w:type="character" w:customStyle="1" w:styleId="WW8Num23z0">
    <w:name w:val="WW8Num23z0"/>
    <w:rsid w:val="004E58D7"/>
    <w:rPr>
      <w:rFonts w:ascii="Symbol" w:hAnsi="Symbol"/>
    </w:rPr>
  </w:style>
  <w:style w:type="character" w:customStyle="1" w:styleId="WW8Num23z1">
    <w:name w:val="WW8Num23z1"/>
    <w:rsid w:val="004E58D7"/>
    <w:rPr>
      <w:rFonts w:ascii="Courier New" w:hAnsi="Courier New"/>
    </w:rPr>
  </w:style>
  <w:style w:type="character" w:customStyle="1" w:styleId="WW8Num23z2">
    <w:name w:val="WW8Num23z2"/>
    <w:rsid w:val="004E58D7"/>
    <w:rPr>
      <w:rFonts w:ascii="Wingdings" w:hAnsi="Wingdings"/>
    </w:rPr>
  </w:style>
  <w:style w:type="character" w:customStyle="1" w:styleId="11">
    <w:name w:val="Основной шрифт абзаца1"/>
    <w:rsid w:val="004E58D7"/>
  </w:style>
  <w:style w:type="character" w:customStyle="1" w:styleId="a3">
    <w:name w:val="Верхний колонтитул Знак"/>
    <w:basedOn w:val="11"/>
    <w:uiPriority w:val="99"/>
    <w:rsid w:val="004E58D7"/>
    <w:rPr>
      <w:sz w:val="24"/>
      <w:szCs w:val="24"/>
    </w:rPr>
  </w:style>
  <w:style w:type="character" w:customStyle="1" w:styleId="a4">
    <w:name w:val="Нижний колонтитул Знак"/>
    <w:basedOn w:val="11"/>
    <w:uiPriority w:val="99"/>
    <w:rsid w:val="004E58D7"/>
    <w:rPr>
      <w:sz w:val="24"/>
      <w:szCs w:val="24"/>
    </w:rPr>
  </w:style>
  <w:style w:type="character" w:customStyle="1" w:styleId="a5">
    <w:name w:val="Название Знак"/>
    <w:basedOn w:val="11"/>
    <w:rsid w:val="004E58D7"/>
    <w:rPr>
      <w:b/>
      <w:bCs/>
      <w:sz w:val="28"/>
      <w:szCs w:val="24"/>
    </w:rPr>
  </w:style>
  <w:style w:type="character" w:customStyle="1" w:styleId="3">
    <w:name w:val="Основной текст 3 Знак"/>
    <w:basedOn w:val="11"/>
    <w:rsid w:val="004E58D7"/>
    <w:rPr>
      <w:sz w:val="16"/>
      <w:szCs w:val="16"/>
    </w:rPr>
  </w:style>
  <w:style w:type="character" w:customStyle="1" w:styleId="30">
    <w:name w:val="Основной текст с отступом 3 Знак"/>
    <w:basedOn w:val="11"/>
    <w:rsid w:val="004E58D7"/>
    <w:rPr>
      <w:sz w:val="16"/>
      <w:szCs w:val="16"/>
    </w:rPr>
  </w:style>
  <w:style w:type="character" w:customStyle="1" w:styleId="a6">
    <w:name w:val="Текст выноски Знак"/>
    <w:basedOn w:val="11"/>
    <w:rsid w:val="004E58D7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11"/>
    <w:rsid w:val="004E58D7"/>
    <w:rPr>
      <w:sz w:val="24"/>
      <w:szCs w:val="24"/>
    </w:rPr>
  </w:style>
  <w:style w:type="character" w:customStyle="1" w:styleId="a7">
    <w:name w:val="Основной текст Знак"/>
    <w:basedOn w:val="11"/>
    <w:rsid w:val="004E58D7"/>
    <w:rPr>
      <w:sz w:val="28"/>
    </w:rPr>
  </w:style>
  <w:style w:type="character" w:styleId="a8">
    <w:name w:val="page number"/>
    <w:basedOn w:val="11"/>
    <w:rsid w:val="004E58D7"/>
  </w:style>
  <w:style w:type="character" w:customStyle="1" w:styleId="a9">
    <w:name w:val="Схема документа Знак"/>
    <w:basedOn w:val="11"/>
    <w:rsid w:val="004E58D7"/>
    <w:rPr>
      <w:rFonts w:ascii="Tahoma" w:hAnsi="Tahoma" w:cs="Tahoma"/>
      <w:shd w:val="clear" w:color="auto" w:fill="000080"/>
    </w:rPr>
  </w:style>
  <w:style w:type="character" w:customStyle="1" w:styleId="6">
    <w:name w:val="Знак Знак6"/>
    <w:basedOn w:val="11"/>
    <w:rsid w:val="004E58D7"/>
    <w:rPr>
      <w:rFonts w:ascii="Tahoma" w:eastAsia="Times New Roman" w:hAnsi="Tahoma" w:cs="Tahoma"/>
      <w:sz w:val="16"/>
      <w:szCs w:val="16"/>
    </w:rPr>
  </w:style>
  <w:style w:type="character" w:customStyle="1" w:styleId="5">
    <w:name w:val="Знак Знак5"/>
    <w:basedOn w:val="11"/>
    <w:rsid w:val="004E58D7"/>
    <w:rPr>
      <w:rFonts w:ascii="Times New Roman" w:eastAsia="Calibri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11"/>
    <w:rsid w:val="004E58D7"/>
    <w:rPr>
      <w:rFonts w:ascii="Calibri" w:eastAsia="Calibri" w:hAnsi="Calibri"/>
      <w:sz w:val="22"/>
      <w:szCs w:val="22"/>
    </w:rPr>
  </w:style>
  <w:style w:type="character" w:customStyle="1" w:styleId="FontStyle63">
    <w:name w:val="Font Style63"/>
    <w:basedOn w:val="11"/>
    <w:rsid w:val="004E58D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basedOn w:val="11"/>
    <w:uiPriority w:val="99"/>
    <w:rsid w:val="004E58D7"/>
    <w:rPr>
      <w:rFonts w:ascii="Times New Roman" w:hAnsi="Times New Roman" w:cs="Times New Roman"/>
      <w:sz w:val="22"/>
      <w:szCs w:val="22"/>
    </w:rPr>
  </w:style>
  <w:style w:type="character" w:customStyle="1" w:styleId="aa">
    <w:name w:val="Текст сноски Знак"/>
    <w:basedOn w:val="11"/>
    <w:rsid w:val="004E58D7"/>
  </w:style>
  <w:style w:type="character" w:customStyle="1" w:styleId="ab">
    <w:name w:val="Символ сноски"/>
    <w:basedOn w:val="11"/>
    <w:rsid w:val="004E58D7"/>
    <w:rPr>
      <w:vertAlign w:val="superscript"/>
    </w:rPr>
  </w:style>
  <w:style w:type="paragraph" w:customStyle="1" w:styleId="ac">
    <w:name w:val="Заголовок"/>
    <w:basedOn w:val="a"/>
    <w:next w:val="ad"/>
    <w:rsid w:val="004E58D7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d">
    <w:name w:val="Body Text"/>
    <w:basedOn w:val="a"/>
    <w:link w:val="12"/>
    <w:rsid w:val="004E58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2">
    <w:name w:val="Основной текст Знак1"/>
    <w:basedOn w:val="a0"/>
    <w:link w:val="ad"/>
    <w:rsid w:val="004E58D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d"/>
    <w:rsid w:val="004E58D7"/>
  </w:style>
  <w:style w:type="paragraph" w:customStyle="1" w:styleId="13">
    <w:name w:val="Название1"/>
    <w:basedOn w:val="a"/>
    <w:rsid w:val="004E58D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4E58D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Схема документа1"/>
    <w:basedOn w:val="a"/>
    <w:rsid w:val="004E58D7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styleId="af">
    <w:name w:val="header"/>
    <w:basedOn w:val="a"/>
    <w:link w:val="16"/>
    <w:uiPriority w:val="99"/>
    <w:rsid w:val="004E58D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6">
    <w:name w:val="Верхний колонтитул Знак1"/>
    <w:basedOn w:val="a0"/>
    <w:link w:val="af"/>
    <w:uiPriority w:val="99"/>
    <w:rsid w:val="004E58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17"/>
    <w:uiPriority w:val="99"/>
    <w:rsid w:val="004E58D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7">
    <w:name w:val="Нижний колонтитул Знак1"/>
    <w:basedOn w:val="a0"/>
    <w:link w:val="af0"/>
    <w:uiPriority w:val="99"/>
    <w:rsid w:val="004E58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Знак1"/>
    <w:basedOn w:val="a"/>
    <w:rsid w:val="004E58D7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styleId="af1">
    <w:name w:val="Title"/>
    <w:basedOn w:val="a"/>
    <w:next w:val="af2"/>
    <w:link w:val="19"/>
    <w:qFormat/>
    <w:rsid w:val="004E58D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f2">
    <w:name w:val="Subtitle"/>
    <w:basedOn w:val="ac"/>
    <w:next w:val="ad"/>
    <w:link w:val="af3"/>
    <w:qFormat/>
    <w:rsid w:val="004E58D7"/>
    <w:pPr>
      <w:jc w:val="center"/>
    </w:pPr>
    <w:rPr>
      <w:i/>
      <w:iCs/>
    </w:rPr>
  </w:style>
  <w:style w:type="character" w:customStyle="1" w:styleId="af3">
    <w:name w:val="Подзаголовок Знак"/>
    <w:basedOn w:val="a0"/>
    <w:link w:val="af2"/>
    <w:rsid w:val="004E58D7"/>
    <w:rPr>
      <w:rFonts w:ascii="Liberation Sans" w:eastAsia="DejaVu Sans" w:hAnsi="Liberation Sans" w:cs="DejaVu Sans"/>
      <w:i/>
      <w:iCs/>
      <w:sz w:val="28"/>
      <w:szCs w:val="28"/>
      <w:lang w:eastAsia="ar-SA"/>
    </w:rPr>
  </w:style>
  <w:style w:type="character" w:customStyle="1" w:styleId="19">
    <w:name w:val="Название Знак1"/>
    <w:basedOn w:val="a0"/>
    <w:link w:val="af1"/>
    <w:rsid w:val="004E58D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31">
    <w:name w:val="Основной текст 31"/>
    <w:basedOn w:val="a"/>
    <w:rsid w:val="004E58D7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4">
    <w:name w:val="Знак Знак Знак"/>
    <w:basedOn w:val="a"/>
    <w:rsid w:val="004E58D7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pa-IN" w:bidi="pa-IN"/>
    </w:rPr>
  </w:style>
  <w:style w:type="paragraph" w:customStyle="1" w:styleId="310">
    <w:name w:val="Основной текст с отступом 31"/>
    <w:basedOn w:val="a"/>
    <w:rsid w:val="004E58D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5">
    <w:name w:val="Знак"/>
    <w:basedOn w:val="a"/>
    <w:rsid w:val="004E58D7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a">
    <w:name w:val="Знак Знак Знак1"/>
    <w:basedOn w:val="a"/>
    <w:rsid w:val="004E58D7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pa-IN" w:bidi="pa-IN"/>
    </w:rPr>
  </w:style>
  <w:style w:type="paragraph" w:styleId="af6">
    <w:name w:val="Balloon Text"/>
    <w:basedOn w:val="a"/>
    <w:link w:val="1b"/>
    <w:rsid w:val="004E58D7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b">
    <w:name w:val="Текст выноски Знак1"/>
    <w:basedOn w:val="a0"/>
    <w:link w:val="af6"/>
    <w:rsid w:val="004E58D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4E58D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Знак Знак Знак Знак Знак Знак Знак Знак Знак Знак"/>
    <w:basedOn w:val="a"/>
    <w:rsid w:val="004E58D7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c">
    <w:name w:val="Цитата1"/>
    <w:basedOn w:val="a"/>
    <w:rsid w:val="004E58D7"/>
    <w:pPr>
      <w:suppressAutoHyphens/>
      <w:spacing w:after="0" w:line="240" w:lineRule="auto"/>
      <w:ind w:left="2992" w:right="2981"/>
      <w:jc w:val="both"/>
    </w:pPr>
    <w:rPr>
      <w:rFonts w:ascii="Arial" w:eastAsia="Calibri" w:hAnsi="Arial" w:cs="Arial"/>
      <w:sz w:val="18"/>
      <w:szCs w:val="18"/>
      <w:lang w:eastAsia="ar-SA"/>
    </w:rPr>
  </w:style>
  <w:style w:type="paragraph" w:customStyle="1" w:styleId="23">
    <w:name w:val="Знак2"/>
    <w:basedOn w:val="a"/>
    <w:rsid w:val="004E58D7"/>
    <w:pPr>
      <w:suppressAutoHyphens/>
      <w:spacing w:after="160" w:line="240" w:lineRule="exact"/>
    </w:pPr>
    <w:rPr>
      <w:rFonts w:ascii="Verdana" w:eastAsia="Calibri" w:hAnsi="Verdana" w:cs="Verdana"/>
      <w:sz w:val="20"/>
      <w:szCs w:val="20"/>
      <w:lang w:val="en-US" w:eastAsia="ar-SA"/>
    </w:rPr>
  </w:style>
  <w:style w:type="paragraph" w:customStyle="1" w:styleId="1d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4E58D7"/>
    <w:pPr>
      <w:suppressAutoHyphens/>
      <w:spacing w:after="160" w:line="240" w:lineRule="exact"/>
    </w:pPr>
    <w:rPr>
      <w:rFonts w:ascii="Times New Roman" w:eastAsia="Times New Roman" w:hAnsi="Times New Roman" w:cs="Verdana"/>
      <w:sz w:val="28"/>
      <w:szCs w:val="28"/>
      <w:lang w:eastAsia="pa-IN" w:bidi="pa-IN"/>
    </w:rPr>
  </w:style>
  <w:style w:type="paragraph" w:customStyle="1" w:styleId="211">
    <w:name w:val="Основной текст с отступом 21"/>
    <w:basedOn w:val="a"/>
    <w:rsid w:val="004E58D7"/>
    <w:pPr>
      <w:suppressAutoHyphens/>
      <w:spacing w:after="120" w:line="480" w:lineRule="auto"/>
      <w:ind w:left="283"/>
    </w:pPr>
    <w:rPr>
      <w:rFonts w:ascii="Calibri" w:eastAsia="Calibri" w:hAnsi="Calibri" w:cs="Times New Roman"/>
      <w:lang w:eastAsia="ar-SA"/>
    </w:rPr>
  </w:style>
  <w:style w:type="paragraph" w:customStyle="1" w:styleId="110">
    <w:name w:val="Знак11"/>
    <w:basedOn w:val="a"/>
    <w:rsid w:val="004E58D7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styleId="af8">
    <w:name w:val="List Paragraph"/>
    <w:basedOn w:val="a"/>
    <w:uiPriority w:val="99"/>
    <w:qFormat/>
    <w:rsid w:val="004E58D7"/>
    <w:pPr>
      <w:widowControl w:val="0"/>
      <w:suppressAutoHyphens/>
      <w:autoSpaceDE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Normal (Web)"/>
    <w:basedOn w:val="a"/>
    <w:uiPriority w:val="99"/>
    <w:rsid w:val="004E58D7"/>
    <w:pPr>
      <w:suppressAutoHyphens/>
      <w:spacing w:after="21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footnote text"/>
    <w:basedOn w:val="a"/>
    <w:link w:val="1e"/>
    <w:rsid w:val="004E58D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e">
    <w:name w:val="Текст сноски Знак1"/>
    <w:basedOn w:val="a0"/>
    <w:link w:val="afa"/>
    <w:rsid w:val="004E58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4E58D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b">
    <w:name w:val="Содержимое таблицы"/>
    <w:basedOn w:val="a"/>
    <w:rsid w:val="004E58D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4E58D7"/>
    <w:pPr>
      <w:jc w:val="center"/>
    </w:pPr>
    <w:rPr>
      <w:b/>
      <w:bCs/>
    </w:rPr>
  </w:style>
  <w:style w:type="paragraph" w:customStyle="1" w:styleId="afd">
    <w:name w:val="Содержимое врезки"/>
    <w:basedOn w:val="ad"/>
    <w:rsid w:val="004E58D7"/>
  </w:style>
  <w:style w:type="character" w:styleId="afe">
    <w:name w:val="Strong"/>
    <w:basedOn w:val="a0"/>
    <w:uiPriority w:val="22"/>
    <w:qFormat/>
    <w:rsid w:val="004E58D7"/>
    <w:rPr>
      <w:b/>
      <w:bCs/>
    </w:rPr>
  </w:style>
  <w:style w:type="character" w:customStyle="1" w:styleId="212">
    <w:name w:val="Основной текст 2 Знак1"/>
    <w:basedOn w:val="a0"/>
    <w:link w:val="24"/>
    <w:uiPriority w:val="99"/>
    <w:semiHidden/>
    <w:rsid w:val="004E58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4">
    <w:name w:val="Body Text 2"/>
    <w:basedOn w:val="a"/>
    <w:link w:val="212"/>
    <w:uiPriority w:val="99"/>
    <w:semiHidden/>
    <w:unhideWhenUsed/>
    <w:rsid w:val="004E58D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">
    <w:name w:val="Hyperlink"/>
    <w:basedOn w:val="a0"/>
    <w:uiPriority w:val="99"/>
    <w:semiHidden/>
    <w:unhideWhenUsed/>
    <w:rsid w:val="004E58D7"/>
    <w:rPr>
      <w:color w:val="0000FF"/>
      <w:u w:val="single"/>
    </w:rPr>
  </w:style>
  <w:style w:type="character" w:customStyle="1" w:styleId="311">
    <w:name w:val="Основной текст с отступом 3 Знак1"/>
    <w:basedOn w:val="a0"/>
    <w:link w:val="32"/>
    <w:uiPriority w:val="99"/>
    <w:semiHidden/>
    <w:rsid w:val="004E58D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2">
    <w:name w:val="Body Text Indent 3"/>
    <w:basedOn w:val="a"/>
    <w:link w:val="311"/>
    <w:uiPriority w:val="99"/>
    <w:semiHidden/>
    <w:unhideWhenUsed/>
    <w:rsid w:val="004E58D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rsid w:val="004E58D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4E58D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21">
    <w:name w:val="Font Style21"/>
    <w:rsid w:val="009E7CCD"/>
    <w:rPr>
      <w:rFonts w:ascii="Franklin Gothic Medium" w:hAnsi="Franklin Gothic Medium" w:cs="Franklin Gothic Medium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399FE-2D63-495C-A85D-E7009187B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77</cp:revision>
  <cp:lastPrinted>2016-04-29T12:28:00Z</cp:lastPrinted>
  <dcterms:created xsi:type="dcterms:W3CDTF">2015-09-10T10:26:00Z</dcterms:created>
  <dcterms:modified xsi:type="dcterms:W3CDTF">2022-10-13T08:05:00Z</dcterms:modified>
</cp:coreProperties>
</file>