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  <w:r w:rsidRPr="00F34623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B0833" w:rsidRPr="00F34623" w:rsidTr="00E51E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0833" w:rsidRPr="00540525" w:rsidRDefault="001B0833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833" w:rsidRPr="00540525" w:rsidRDefault="001B0833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 совета МБОУ «Нагорьевская средняя общеобразовательная школа»                                        </w:t>
            </w:r>
          </w:p>
          <w:p w:rsidR="001B0833" w:rsidRPr="00540525" w:rsidRDefault="001B0833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3D457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Pr="003D4574">
              <w:rPr>
                <w:rFonts w:ascii="Times New Roman" w:hAnsi="Times New Roman"/>
                <w:sz w:val="24"/>
                <w:szCs w:val="24"/>
              </w:rPr>
              <w:t>» августа 2022 года № 1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833" w:rsidRPr="00540525" w:rsidRDefault="001B0833" w:rsidP="006F617F">
            <w:pPr>
              <w:spacing w:after="0" w:line="240" w:lineRule="auto"/>
              <w:rPr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B0833" w:rsidRPr="00540525" w:rsidRDefault="001B0833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0833" w:rsidRPr="00540525" w:rsidRDefault="001B0833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приказом по МБОУ «Нагорьевская средняя </w:t>
            </w:r>
          </w:p>
          <w:p w:rsidR="001B0833" w:rsidRPr="00540525" w:rsidRDefault="001B0833" w:rsidP="006F6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525">
              <w:rPr>
                <w:rFonts w:ascii="Times New Roman" w:hAnsi="Times New Roman"/>
                <w:sz w:val="24"/>
                <w:szCs w:val="24"/>
              </w:rPr>
              <w:t xml:space="preserve">общеобразовательная школа»                                                                                              </w:t>
            </w:r>
            <w:r w:rsidRPr="003D4574">
              <w:rPr>
                <w:rFonts w:ascii="Times New Roman" w:hAnsi="Times New Roman"/>
                <w:sz w:val="24"/>
                <w:szCs w:val="24"/>
              </w:rPr>
              <w:t>от «30» августа 2022 года  № 230</w:t>
            </w:r>
            <w:r w:rsidRPr="00540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4623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623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623">
        <w:rPr>
          <w:rFonts w:ascii="Times New Roman" w:hAnsi="Times New Roman" w:cs="Times New Roman"/>
          <w:sz w:val="32"/>
          <w:szCs w:val="32"/>
        </w:rPr>
        <w:t xml:space="preserve">«Нагорьевская средняя общеобразовательная школа </w:t>
      </w: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623">
        <w:rPr>
          <w:rFonts w:ascii="Times New Roman" w:hAnsi="Times New Roman" w:cs="Times New Roman"/>
          <w:sz w:val="32"/>
          <w:szCs w:val="32"/>
        </w:rPr>
        <w:t xml:space="preserve">Ровеньского района Белгородской области», реализующего федеральные государственные образовательные стандарты  </w:t>
      </w: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4623">
        <w:rPr>
          <w:rFonts w:ascii="Times New Roman" w:hAnsi="Times New Roman" w:cs="Times New Roman"/>
          <w:sz w:val="32"/>
          <w:szCs w:val="32"/>
        </w:rPr>
        <w:t xml:space="preserve">основного общего образования  </w:t>
      </w:r>
    </w:p>
    <w:p w:rsidR="00D60422" w:rsidRPr="00F34623" w:rsidRDefault="00DA5FD1" w:rsidP="00D60422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4623">
        <w:rPr>
          <w:rFonts w:ascii="Times New Roman" w:hAnsi="Times New Roman" w:cs="Times New Roman"/>
          <w:bCs/>
          <w:sz w:val="32"/>
          <w:szCs w:val="32"/>
        </w:rPr>
        <w:t>на 202</w:t>
      </w:r>
      <w:r w:rsidR="00841237">
        <w:rPr>
          <w:rFonts w:ascii="Times New Roman" w:hAnsi="Times New Roman" w:cs="Times New Roman"/>
          <w:bCs/>
          <w:sz w:val="32"/>
          <w:szCs w:val="32"/>
        </w:rPr>
        <w:t>2-2023</w:t>
      </w:r>
      <w:r w:rsidR="00D60422" w:rsidRPr="00F34623">
        <w:rPr>
          <w:rFonts w:ascii="Times New Roman" w:hAnsi="Times New Roman" w:cs="Times New Roman"/>
          <w:bCs/>
          <w:sz w:val="32"/>
          <w:szCs w:val="32"/>
        </w:rPr>
        <w:t xml:space="preserve"> учебный год</w:t>
      </w: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0422" w:rsidRPr="00F34623" w:rsidRDefault="00D60422" w:rsidP="00D604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A43707" w:rsidRPr="00F34623" w:rsidRDefault="00A43707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2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60422" w:rsidRPr="00F34623" w:rsidRDefault="00D60422" w:rsidP="00D6042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736"/>
        <w:gridCol w:w="1440"/>
      </w:tblGrid>
      <w:tr w:rsidR="00D60422" w:rsidRPr="00F34623" w:rsidTr="00E51E1D">
        <w:tc>
          <w:tcPr>
            <w:tcW w:w="594" w:type="dxa"/>
          </w:tcPr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№</w:t>
            </w: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36" w:type="dxa"/>
          </w:tcPr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1440" w:type="dxa"/>
          </w:tcPr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Страница</w:t>
            </w:r>
          </w:p>
        </w:tc>
      </w:tr>
      <w:tr w:rsidR="00D60422" w:rsidRPr="00F34623" w:rsidTr="00E51E1D">
        <w:tc>
          <w:tcPr>
            <w:tcW w:w="594" w:type="dxa"/>
          </w:tcPr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1.</w:t>
            </w: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2.</w:t>
            </w: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36" w:type="dxa"/>
          </w:tcPr>
          <w:p w:rsidR="00D60422" w:rsidRPr="00F34623" w:rsidRDefault="00D60422" w:rsidP="00D60422">
            <w:pPr>
              <w:shd w:val="clear" w:color="auto" w:fill="FFFFFF"/>
              <w:tabs>
                <w:tab w:val="left" w:pos="592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  <w:bCs/>
              </w:rPr>
              <w:t xml:space="preserve">Пояснительная записка к учебному плану </w:t>
            </w:r>
            <w:r w:rsidRPr="00F34623"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основного общего образования  </w:t>
            </w:r>
            <w:r w:rsidR="00841237">
              <w:rPr>
                <w:rFonts w:ascii="Times New Roman" w:hAnsi="Times New Roman" w:cs="Times New Roman"/>
                <w:bCs/>
              </w:rPr>
              <w:t>на 2022</w:t>
            </w:r>
            <w:r w:rsidRPr="00F34623">
              <w:rPr>
                <w:rFonts w:ascii="Times New Roman" w:hAnsi="Times New Roman" w:cs="Times New Roman"/>
                <w:bCs/>
              </w:rPr>
              <w:t>-20</w:t>
            </w:r>
            <w:r w:rsidR="00841237">
              <w:rPr>
                <w:rFonts w:ascii="Times New Roman" w:hAnsi="Times New Roman" w:cs="Times New Roman"/>
                <w:bCs/>
              </w:rPr>
              <w:t>23</w:t>
            </w:r>
            <w:r w:rsidRPr="00F34623">
              <w:rPr>
                <w:rFonts w:ascii="Times New Roman" w:hAnsi="Times New Roman" w:cs="Times New Roman"/>
                <w:bCs/>
              </w:rPr>
              <w:t xml:space="preserve"> учебный год.</w:t>
            </w:r>
          </w:p>
          <w:p w:rsidR="00D60422" w:rsidRPr="00F34623" w:rsidRDefault="00D60422" w:rsidP="00D604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Сетка часов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основ</w:t>
            </w:r>
            <w:r w:rsidR="00841237">
              <w:rPr>
                <w:rFonts w:ascii="Times New Roman" w:hAnsi="Times New Roman" w:cs="Times New Roman"/>
              </w:rPr>
              <w:t>ного общего образования  на 2022-2023</w:t>
            </w:r>
            <w:r w:rsidR="00A43707" w:rsidRPr="00F34623">
              <w:rPr>
                <w:rFonts w:ascii="Times New Roman" w:hAnsi="Times New Roman" w:cs="Times New Roman"/>
              </w:rPr>
              <w:t xml:space="preserve"> учебный год 5-9</w:t>
            </w:r>
            <w:r w:rsidRPr="00F34623">
              <w:rPr>
                <w:rFonts w:ascii="Times New Roman" w:hAnsi="Times New Roman" w:cs="Times New Roman"/>
              </w:rPr>
              <w:t xml:space="preserve"> класс</w:t>
            </w:r>
            <w:r w:rsidR="00A43707" w:rsidRPr="00F34623">
              <w:rPr>
                <w:rFonts w:ascii="Times New Roman" w:hAnsi="Times New Roman" w:cs="Times New Roman"/>
              </w:rPr>
              <w:t>ы</w:t>
            </w:r>
            <w:r w:rsidRPr="00F34623">
              <w:rPr>
                <w:rFonts w:ascii="Times New Roman" w:hAnsi="Times New Roman" w:cs="Times New Roman"/>
              </w:rPr>
              <w:t xml:space="preserve"> </w:t>
            </w:r>
            <w:r w:rsidRPr="00F34623">
              <w:rPr>
                <w:rStyle w:val="FontStyle64"/>
                <w:rFonts w:ascii="Times New Roman" w:hAnsi="Times New Roman" w:cs="Times New Roman"/>
              </w:rPr>
              <w:t>(недельная нагрузка).</w:t>
            </w:r>
          </w:p>
          <w:p w:rsidR="00D60422" w:rsidRPr="00F34623" w:rsidRDefault="00D60422" w:rsidP="00D604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Сетка часов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основного общего образовани</w:t>
            </w:r>
            <w:r w:rsidR="00841237">
              <w:rPr>
                <w:rFonts w:ascii="Times New Roman" w:hAnsi="Times New Roman" w:cs="Times New Roman"/>
              </w:rPr>
              <w:t>я  на 2022-2023</w:t>
            </w:r>
            <w:r w:rsidR="00A43707" w:rsidRPr="00F34623">
              <w:rPr>
                <w:rFonts w:ascii="Times New Roman" w:hAnsi="Times New Roman" w:cs="Times New Roman"/>
              </w:rPr>
              <w:t xml:space="preserve"> учебный год  5-9</w:t>
            </w:r>
            <w:r w:rsidRPr="00F34623">
              <w:rPr>
                <w:rFonts w:ascii="Times New Roman" w:hAnsi="Times New Roman" w:cs="Times New Roman"/>
              </w:rPr>
              <w:t xml:space="preserve"> класс</w:t>
            </w:r>
            <w:r w:rsidR="00A43707" w:rsidRPr="00F34623">
              <w:rPr>
                <w:rFonts w:ascii="Times New Roman" w:hAnsi="Times New Roman" w:cs="Times New Roman"/>
              </w:rPr>
              <w:t>ы</w:t>
            </w:r>
            <w:r w:rsidRPr="00F34623">
              <w:rPr>
                <w:rFonts w:ascii="Times New Roman" w:hAnsi="Times New Roman" w:cs="Times New Roman"/>
              </w:rPr>
              <w:t xml:space="preserve"> </w:t>
            </w:r>
            <w:r w:rsidRPr="00F34623">
              <w:rPr>
                <w:rStyle w:val="FontStyle64"/>
                <w:rFonts w:ascii="Times New Roman" w:hAnsi="Times New Roman" w:cs="Times New Roman"/>
              </w:rPr>
              <w:t>(годовая нагрузка).</w:t>
            </w:r>
          </w:p>
          <w:p w:rsidR="00D60422" w:rsidRPr="00F34623" w:rsidRDefault="00D60422" w:rsidP="00D6042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3</w:t>
            </w: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0422" w:rsidRPr="00F34623" w:rsidRDefault="00541583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11</w:t>
            </w: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60422" w:rsidRPr="00F34623" w:rsidRDefault="00D60422" w:rsidP="00D6042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4623">
              <w:rPr>
                <w:rFonts w:ascii="Times New Roman" w:hAnsi="Times New Roman" w:cs="Times New Roman"/>
              </w:rPr>
              <w:t>1</w:t>
            </w:r>
            <w:r w:rsidR="00541583" w:rsidRPr="00F34623">
              <w:rPr>
                <w:rFonts w:ascii="Times New Roman" w:hAnsi="Times New Roman" w:cs="Times New Roman"/>
              </w:rPr>
              <w:t>2</w:t>
            </w:r>
          </w:p>
        </w:tc>
      </w:tr>
    </w:tbl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</w:rPr>
      </w:pPr>
    </w:p>
    <w:p w:rsidR="00D60422" w:rsidRPr="00F34623" w:rsidRDefault="00D60422" w:rsidP="00D60422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422" w:rsidRPr="00F34623" w:rsidRDefault="00D60422" w:rsidP="00D60422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0422" w:rsidRPr="00F34623" w:rsidRDefault="00D60422" w:rsidP="00D60422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0422" w:rsidRPr="00F34623" w:rsidRDefault="00D60422" w:rsidP="00D60422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D60422" w:rsidRPr="00F34623" w:rsidRDefault="00D60422" w:rsidP="00D604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623">
        <w:rPr>
          <w:rFonts w:ascii="Times New Roman" w:hAnsi="Times New Roman" w:cs="Times New Roman"/>
          <w:b/>
          <w:bCs/>
          <w:sz w:val="28"/>
          <w:szCs w:val="28"/>
        </w:rPr>
        <w:t>1.  Пояснительная записка к учебному плану</w:t>
      </w:r>
    </w:p>
    <w:p w:rsidR="00D60422" w:rsidRPr="00F34623" w:rsidRDefault="00D60422" w:rsidP="00D604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23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60422" w:rsidRPr="00F34623" w:rsidRDefault="00D60422" w:rsidP="00D604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23">
        <w:rPr>
          <w:rFonts w:ascii="Times New Roman" w:hAnsi="Times New Roman" w:cs="Times New Roman"/>
          <w:b/>
          <w:sz w:val="28"/>
          <w:szCs w:val="28"/>
        </w:rPr>
        <w:t>«Нагорьевская средняя общеобразовательная школа Ровеньского района Белгородской области», реализующего федеральные государственные образовательные стандарты  основного общего образования</w:t>
      </w:r>
    </w:p>
    <w:p w:rsidR="00D60422" w:rsidRPr="00F34623" w:rsidRDefault="00A43707" w:rsidP="00D6042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623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41237"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="00D60422" w:rsidRPr="00F3462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60422" w:rsidRPr="00F34623" w:rsidRDefault="00D60422" w:rsidP="00D60422">
      <w:pPr>
        <w:pStyle w:val="21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D60422" w:rsidRPr="00F34623" w:rsidRDefault="00D60422" w:rsidP="00D6042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b/>
          <w:i/>
          <w:sz w:val="28"/>
          <w:szCs w:val="28"/>
        </w:rPr>
        <w:t>Учебный план общеобразовательного учреждения, реализующего основную образовательную программу основного общего образования  в соответствии с требованиями ФГОС</w:t>
      </w:r>
      <w:r w:rsidRPr="00F34623">
        <w:rPr>
          <w:rFonts w:ascii="Times New Roman" w:hAnsi="Times New Roman" w:cs="Times New Roman"/>
          <w:sz w:val="28"/>
          <w:szCs w:val="28"/>
        </w:rPr>
        <w:t>, является организационным механизмом реализации ООП и достижения планируемых образовательных результатов, определяет состав и структуру обязательных предметных областей по классам (годам обучения), максимальный объём аудиторной нагрузки обучающихся.</w:t>
      </w:r>
    </w:p>
    <w:p w:rsidR="00D60422" w:rsidRPr="00F34623" w:rsidRDefault="00D60422" w:rsidP="00D60422">
      <w:pPr>
        <w:pStyle w:val="21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F34623">
        <w:rPr>
          <w:rFonts w:cs="Times New Roman"/>
          <w:sz w:val="28"/>
          <w:szCs w:val="28"/>
        </w:rPr>
        <w:t>При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разработке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учебного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плана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муниципального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бюджетного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общеобразовательного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учреждения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«Нагорьевская средняя общеобразовательная</w:t>
      </w:r>
      <w:r w:rsidRPr="00F34623">
        <w:rPr>
          <w:rFonts w:eastAsia="Times New Roman" w:cs="Times New Roman"/>
          <w:sz w:val="28"/>
          <w:szCs w:val="28"/>
        </w:rPr>
        <w:t xml:space="preserve">  </w:t>
      </w:r>
      <w:r w:rsidRPr="00F34623">
        <w:rPr>
          <w:rFonts w:cs="Times New Roman"/>
          <w:sz w:val="28"/>
          <w:szCs w:val="28"/>
        </w:rPr>
        <w:t>школа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Ровеньского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района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Белгородской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области»,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реализующего основную образовательную программу основного общего образования  в соответствии с требованиями ФГОС,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использовались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следующие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нормативно-правовые</w:t>
      </w:r>
      <w:r w:rsidRPr="00F34623">
        <w:rPr>
          <w:rFonts w:eastAsia="Times New Roman" w:cs="Times New Roman"/>
          <w:sz w:val="28"/>
          <w:szCs w:val="28"/>
        </w:rPr>
        <w:t xml:space="preserve"> </w:t>
      </w:r>
      <w:r w:rsidRPr="00F34623">
        <w:rPr>
          <w:rFonts w:cs="Times New Roman"/>
          <w:sz w:val="28"/>
          <w:szCs w:val="28"/>
        </w:rPr>
        <w:t>документы:</w:t>
      </w:r>
    </w:p>
    <w:p w:rsidR="00B73E5B" w:rsidRPr="00B73E5B" w:rsidRDefault="00B73E5B" w:rsidP="00B73E5B">
      <w:pPr>
        <w:tabs>
          <w:tab w:val="left" w:pos="36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3E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Федерального уровня: </w:t>
      </w:r>
    </w:p>
    <w:p w:rsidR="00B73E5B" w:rsidRPr="00B73E5B" w:rsidRDefault="00B73E5B" w:rsidP="00B7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73E5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- </w:t>
      </w:r>
      <w:r w:rsidRPr="00B73E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Конституция Российской Федерации (ст.43);</w:t>
      </w:r>
    </w:p>
    <w:p w:rsidR="00B73E5B" w:rsidRPr="00B73E5B" w:rsidRDefault="00B73E5B" w:rsidP="00B73E5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E5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73E5B">
        <w:rPr>
          <w:rFonts w:ascii="Times New Roman" w:hAnsi="Times New Roman" w:cs="Times New Roman"/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B73E5B">
        <w:rPr>
          <w:rFonts w:ascii="Times New Roman" w:hAnsi="Times New Roman" w:cs="Times New Roman"/>
          <w:i/>
          <w:sz w:val="28"/>
          <w:szCs w:val="28"/>
        </w:rPr>
        <w:t xml:space="preserve">(в редакции Федеральных законов от 07.05.2013г. </w:t>
      </w:r>
      <w:hyperlink r:id="rId7" w:anchor="dst10009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99-ФЗ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07.06.2013г. </w:t>
      </w:r>
      <w:hyperlink r:id="rId8" w:anchor="dst100056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№120-ФЗ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02.07.2013г. </w:t>
      </w:r>
      <w:hyperlink r:id="rId9" w:anchor="dst100045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170-ФЗ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23.07.2013г. </w:t>
      </w:r>
      <w:hyperlink r:id="rId10" w:anchor="dst100110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№203-ФЗ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25.11.2013г. </w:t>
      </w:r>
      <w:hyperlink r:id="rId11" w:anchor="dst101375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№317-ФЗ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03.02.2014г. </w:t>
      </w:r>
      <w:hyperlink r:id="rId12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11-ФЗ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03.02.2014г. </w:t>
      </w:r>
      <w:hyperlink r:id="rId13" w:anchor="dst100320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15-ФЗ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05.05.2014г.  </w:t>
      </w:r>
      <w:hyperlink r:id="rId14" w:anchor="dst100066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84-ФЗ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27.05.2014г. </w:t>
      </w:r>
      <w:hyperlink r:id="rId15" w:anchor="dst100009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135-ФЗ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04.06.2014г. </w:t>
      </w:r>
      <w:hyperlink r:id="rId16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№148-ФЗ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28.06.201г. </w:t>
      </w:r>
      <w:hyperlink r:id="rId17" w:anchor="dst100011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№182-ФЗ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21.07.2014г. </w:t>
      </w:r>
      <w:hyperlink r:id="rId18" w:anchor="dst100871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№216-ФЗ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21.07.2014г. </w:t>
      </w:r>
      <w:hyperlink r:id="rId19" w:anchor="dst100153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256-ФЗ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21.07.2014г. </w:t>
      </w:r>
      <w:hyperlink r:id="rId20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262-ФЗ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31.12.2014г. </w:t>
      </w:r>
      <w:hyperlink r:id="rId21" w:anchor="dst100057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489-ФЗ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31.12.2014г. </w:t>
      </w:r>
      <w:hyperlink r:id="rId22" w:anchor="dst100026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500-ФЗ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31.12.2014г. </w:t>
      </w:r>
      <w:hyperlink r:id="rId23" w:anchor="dst100103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519-ФЗ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29.06.2015г. </w:t>
      </w:r>
      <w:hyperlink r:id="rId24" w:anchor="dst100223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№160-ФЗ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29.06.2015г. </w:t>
      </w:r>
      <w:hyperlink r:id="rId25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198-ФЗ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13.07.2015г. </w:t>
      </w:r>
      <w:hyperlink r:id="rId26" w:anchor="dst100290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213-ФЗ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13.07.2015г. </w:t>
      </w:r>
      <w:hyperlink r:id="rId27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238-ФЗ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14.12.2015г. </w:t>
      </w:r>
      <w:hyperlink r:id="rId28" w:anchor="dst100016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370-ФЗ</w:t>
        </w:r>
      </w:hyperlink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29.12.2015г. </w:t>
      </w:r>
      <w:hyperlink r:id="rId29" w:anchor="dst10012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388-ФЗ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29.12.2015г. </w:t>
      </w:r>
      <w:hyperlink r:id="rId30" w:anchor="dst100033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389-ФЗ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от 29.12.2015г. </w:t>
      </w:r>
      <w:hyperlink r:id="rId31" w:anchor="dst100101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404-ФЗ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30.12.2015г. </w:t>
      </w:r>
      <w:hyperlink r:id="rId32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№458-ФЗ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02.03.2016г. </w:t>
      </w:r>
      <w:hyperlink r:id="rId33" w:anchor="dst100008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46-ФЗ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 с изменениями, внесенными Федеральными законами от 04.06.2014г. </w:t>
      </w:r>
      <w:hyperlink r:id="rId34" w:anchor="dst100334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№145-ФЗ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 xml:space="preserve">,от 06.04.2015г.  </w:t>
      </w:r>
      <w:hyperlink r:id="rId35" w:anchor="dst100032" w:history="1">
        <w:r w:rsidRPr="00B73E5B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</w:rPr>
          <w:t>№ 68-ФЗ</w:t>
        </w:r>
      </w:hyperlink>
      <w:r w:rsidRPr="00B73E5B">
        <w:rPr>
          <w:rFonts w:ascii="Times New Roman" w:hAnsi="Times New Roman" w:cs="Times New Roman"/>
          <w:i/>
          <w:sz w:val="28"/>
          <w:szCs w:val="28"/>
        </w:rPr>
        <w:t>).</w:t>
      </w:r>
    </w:p>
    <w:p w:rsidR="00B73E5B" w:rsidRPr="00B73E5B" w:rsidRDefault="00B73E5B" w:rsidP="00B73E5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i/>
          <w:sz w:val="28"/>
          <w:szCs w:val="28"/>
        </w:rPr>
        <w:t>-</w:t>
      </w:r>
      <w:r w:rsidRPr="00B73E5B">
        <w:rPr>
          <w:rFonts w:ascii="Times New Roman" w:hAnsi="Times New Roman" w:cs="Times New Roman"/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B73E5B" w:rsidRPr="00B73E5B" w:rsidRDefault="00B73E5B" w:rsidP="00B7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B73E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B73E5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Федеральный государственный образовательный стандарт основного общего образования </w:t>
      </w:r>
      <w:r w:rsidRPr="00B73E5B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(утвержден приказом Минобрнауки РФ от  17 декабря 2010 года №1897,  в редакции приказов  от 29.12.2014г. №1644, от 31.12.2015г. №1577);</w:t>
      </w:r>
    </w:p>
    <w:p w:rsidR="00B73E5B" w:rsidRPr="00B73E5B" w:rsidRDefault="00B73E5B" w:rsidP="00B73E5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  <w:r w:rsidRPr="00B73E5B">
        <w:rPr>
          <w:rFonts w:ascii="Times New Roman" w:hAnsi="Times New Roman" w:cs="Times New Roman"/>
          <w:bCs/>
          <w:sz w:val="28"/>
          <w:szCs w:val="28"/>
        </w:rPr>
        <w:t>-Приказ</w:t>
      </w:r>
      <w:r w:rsidRPr="00B73E5B">
        <w:rPr>
          <w:rFonts w:ascii="Times New Roman" w:hAnsi="Times New Roman" w:cs="Times New Roman"/>
          <w:sz w:val="28"/>
          <w:szCs w:val="28"/>
        </w:rPr>
        <w:t xml:space="preserve"> Министерства просвещения </w:t>
      </w:r>
      <w:r w:rsidRPr="00B73E5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от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22</w:t>
      </w:r>
      <w:r w:rsidRPr="00B73E5B">
        <w:rPr>
          <w:rFonts w:ascii="Times New Roman" w:hAnsi="Times New Roman" w:cs="Times New Roman"/>
          <w:sz w:val="28"/>
          <w:szCs w:val="28"/>
        </w:rPr>
        <w:t>.</w:t>
      </w:r>
      <w:r w:rsidRPr="00B73E5B">
        <w:rPr>
          <w:rFonts w:ascii="Times New Roman" w:hAnsi="Times New Roman" w:cs="Times New Roman"/>
          <w:bCs/>
          <w:sz w:val="28"/>
          <w:szCs w:val="28"/>
        </w:rPr>
        <w:t>03</w:t>
      </w:r>
      <w:r w:rsidRPr="00B73E5B">
        <w:rPr>
          <w:rFonts w:ascii="Times New Roman" w:hAnsi="Times New Roman" w:cs="Times New Roman"/>
          <w:sz w:val="28"/>
          <w:szCs w:val="28"/>
        </w:rPr>
        <w:t>.</w:t>
      </w:r>
      <w:r w:rsidRPr="00B73E5B">
        <w:rPr>
          <w:rFonts w:ascii="Times New Roman" w:hAnsi="Times New Roman" w:cs="Times New Roman"/>
          <w:bCs/>
          <w:sz w:val="28"/>
          <w:szCs w:val="28"/>
        </w:rPr>
        <w:t>2021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№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115</w:t>
      </w:r>
      <w:r w:rsidRPr="00B73E5B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73E5B" w:rsidRPr="00B73E5B" w:rsidRDefault="00B73E5B" w:rsidP="00B73E5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B73E5B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B73E5B">
        <w:rPr>
          <w:rFonts w:ascii="Times New Roman" w:hAnsi="Times New Roman" w:cs="Times New Roman"/>
          <w:i/>
          <w:sz w:val="28"/>
          <w:szCs w:val="28"/>
        </w:rPr>
        <w:t>(с изменениями и дополнениями от 20.11.2020</w:t>
      </w:r>
      <w:r w:rsidRPr="00B73E5B">
        <w:rPr>
          <w:rFonts w:ascii="Times New Roman" w:hAnsi="Times New Roman" w:cs="Times New Roman"/>
          <w:sz w:val="28"/>
          <w:szCs w:val="28"/>
        </w:rPr>
        <w:t>)</w:t>
      </w:r>
    </w:p>
    <w:p w:rsidR="00B73E5B" w:rsidRPr="00B73E5B" w:rsidRDefault="00B73E5B" w:rsidP="00B73E5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B73E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73E5B">
        <w:rPr>
          <w:rFonts w:ascii="Times New Roman" w:hAnsi="Times New Roman" w:cs="Times New Roman"/>
          <w:sz w:val="28"/>
          <w:szCs w:val="28"/>
        </w:rPr>
        <w:t>-19) (от 30.06.2020г. № 16 «Об утверждении санитарно-эпидемеологических правил СП 3.1/2.4.3598-20);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</w:t>
      </w:r>
      <w:r w:rsidRPr="00B73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Главного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санитарного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врача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от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28</w:t>
      </w:r>
      <w:r w:rsidRPr="00B73E5B">
        <w:rPr>
          <w:rFonts w:ascii="Times New Roman" w:hAnsi="Times New Roman" w:cs="Times New Roman"/>
          <w:sz w:val="28"/>
          <w:szCs w:val="28"/>
        </w:rPr>
        <w:t>.</w:t>
      </w:r>
      <w:r w:rsidRPr="00B73E5B">
        <w:rPr>
          <w:rFonts w:ascii="Times New Roman" w:hAnsi="Times New Roman" w:cs="Times New Roman"/>
          <w:bCs/>
          <w:sz w:val="28"/>
          <w:szCs w:val="28"/>
        </w:rPr>
        <w:t>09</w:t>
      </w:r>
      <w:r w:rsidRPr="00B73E5B">
        <w:rPr>
          <w:rFonts w:ascii="Times New Roman" w:hAnsi="Times New Roman" w:cs="Times New Roman"/>
          <w:sz w:val="28"/>
          <w:szCs w:val="28"/>
        </w:rPr>
        <w:t>.</w:t>
      </w:r>
      <w:r w:rsidRPr="00B73E5B">
        <w:rPr>
          <w:rFonts w:ascii="Times New Roman" w:hAnsi="Times New Roman" w:cs="Times New Roman"/>
          <w:bCs/>
          <w:sz w:val="28"/>
          <w:szCs w:val="28"/>
        </w:rPr>
        <w:t>2020г.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№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bCs/>
          <w:sz w:val="28"/>
          <w:szCs w:val="28"/>
        </w:rPr>
        <w:t>28</w:t>
      </w:r>
      <w:r w:rsidRPr="00B73E5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3E5B">
        <w:rPr>
          <w:rFonts w:ascii="Times New Roman" w:hAnsi="Times New Roman" w:cs="Times New Roman"/>
          <w:bCs/>
          <w:sz w:val="28"/>
          <w:szCs w:val="28"/>
        </w:rPr>
        <w:t>санитарных</w:t>
      </w:r>
      <w:r w:rsidRPr="00B73E5B">
        <w:rPr>
          <w:rFonts w:ascii="Times New Roman" w:hAnsi="Times New Roman" w:cs="Times New Roman"/>
          <w:sz w:val="28"/>
          <w:szCs w:val="28"/>
        </w:rPr>
        <w:t xml:space="preserve"> правил СП 2.4. 3648-20 «</w:t>
      </w:r>
      <w:r w:rsidRPr="00B73E5B">
        <w:rPr>
          <w:rFonts w:ascii="Times New Roman" w:hAnsi="Times New Roman" w:cs="Times New Roman"/>
          <w:bCs/>
          <w:sz w:val="28"/>
          <w:szCs w:val="28"/>
        </w:rPr>
        <w:t>Санитарно</w:t>
      </w:r>
      <w:r w:rsidRPr="00B73E5B">
        <w:rPr>
          <w:rFonts w:ascii="Times New Roman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</w:t>
      </w:r>
      <w:r w:rsidRPr="00B73E5B">
        <w:rPr>
          <w:rStyle w:val="doccaption"/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73E5B">
        <w:rPr>
          <w:rFonts w:ascii="Times New Roman" w:hAnsi="Times New Roman" w:cs="Times New Roman"/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 xml:space="preserve">- </w:t>
      </w:r>
      <w:r w:rsidRPr="00B73E5B">
        <w:rPr>
          <w:rStyle w:val="doccaption"/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3E5B">
        <w:rPr>
          <w:rFonts w:ascii="Times New Roman" w:hAnsi="Times New Roman" w:cs="Times New Roman"/>
          <w:color w:val="000000"/>
          <w:sz w:val="28"/>
          <w:szCs w:val="28"/>
        </w:rPr>
        <w:t>- Стратегия развития воспитания в Российской Федерации на период до 2025 года</w:t>
      </w:r>
      <w:r w:rsidRPr="00B73E5B">
        <w:rPr>
          <w:rFonts w:ascii="Times New Roman" w:hAnsi="Times New Roman" w:cs="Times New Roman"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(утверждена  Распоряжением Правительства РФ от 29. Мая 2015 года №996-р);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B73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73E5B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B73E5B">
        <w:rPr>
          <w:rFonts w:ascii="Times New Roman" w:hAnsi="Times New Roman" w:cs="Times New Roman"/>
          <w:i/>
          <w:sz w:val="28"/>
          <w:szCs w:val="28"/>
        </w:rPr>
        <w:t>с изменениями и дополнениями от 23.12.2020</w:t>
      </w:r>
      <w:r w:rsidRPr="00B73E5B">
        <w:rPr>
          <w:rFonts w:ascii="Times New Roman" w:hAnsi="Times New Roman" w:cs="Times New Roman"/>
          <w:sz w:val="28"/>
          <w:szCs w:val="28"/>
        </w:rPr>
        <w:t>)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B73E5B" w:rsidRPr="00B73E5B" w:rsidRDefault="00B73E5B" w:rsidP="00B73E5B">
      <w:pPr>
        <w:pStyle w:val="1f5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b/>
          <w:sz w:val="28"/>
          <w:szCs w:val="28"/>
        </w:rPr>
        <w:t>-</w:t>
      </w:r>
      <w:r w:rsidRPr="00B73E5B">
        <w:rPr>
          <w:rFonts w:ascii="Times New Roman" w:hAnsi="Times New Roman" w:cs="Times New Roman"/>
          <w:sz w:val="28"/>
          <w:szCs w:val="28"/>
        </w:rPr>
        <w:t xml:space="preserve"> Примерная основная образовательная программа основного общего образования </w:t>
      </w:r>
      <w:r w:rsidRPr="00B73E5B">
        <w:rPr>
          <w:rFonts w:ascii="Times New Roman" w:hAnsi="Times New Roman" w:cs="Times New Roman"/>
          <w:i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образованию).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sz w:val="28"/>
          <w:szCs w:val="28"/>
        </w:rPr>
      </w:pPr>
      <w:r w:rsidRPr="00B73E5B">
        <w:rPr>
          <w:rFonts w:ascii="Times New Roman" w:eastAsia="+mj-ea" w:hAnsi="Times New Roman" w:cs="Times New Roman"/>
          <w:b/>
          <w:bCs/>
          <w:sz w:val="28"/>
          <w:szCs w:val="28"/>
        </w:rPr>
        <w:t>Письма Минобрнауки РФ: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b/>
          <w:sz w:val="28"/>
          <w:szCs w:val="28"/>
        </w:rPr>
        <w:t>-</w:t>
      </w:r>
      <w:r w:rsidRPr="00B73E5B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-Письмо Минобрнауки России от 17.05.2018г. № 08-1214 «По вопросу обязательного изучения «Второго иностранного языка» на уровне основного общего образования»;</w:t>
      </w:r>
    </w:p>
    <w:p w:rsidR="00B73E5B" w:rsidRPr="00B73E5B" w:rsidRDefault="00B73E5B" w:rsidP="00B73E5B">
      <w:pPr>
        <w:pStyle w:val="1f5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B73E5B" w:rsidRPr="00B73E5B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B73E5B" w:rsidRPr="00B73E5B" w:rsidRDefault="00B73E5B" w:rsidP="00B73E5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3E5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Регионального уровня:</w:t>
      </w:r>
    </w:p>
    <w:p w:rsidR="00B73E5B" w:rsidRPr="00B73E5B" w:rsidRDefault="00B73E5B" w:rsidP="00B73E5B">
      <w:pPr>
        <w:pStyle w:val="af1"/>
        <w:ind w:left="0"/>
        <w:jc w:val="both"/>
        <w:rPr>
          <w:rFonts w:cs="Times New Roman"/>
          <w:b/>
          <w:i/>
          <w:sz w:val="28"/>
          <w:szCs w:val="28"/>
        </w:rPr>
      </w:pPr>
      <w:r w:rsidRPr="00B73E5B">
        <w:rPr>
          <w:rFonts w:cs="Times New Roman"/>
          <w:b/>
          <w:color w:val="000000"/>
          <w:sz w:val="28"/>
          <w:szCs w:val="28"/>
        </w:rPr>
        <w:t xml:space="preserve">- </w:t>
      </w:r>
      <w:r w:rsidRPr="00B73E5B">
        <w:rPr>
          <w:rFonts w:cs="Times New Roman"/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B73E5B">
        <w:rPr>
          <w:rFonts w:cs="Times New Roman"/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B73E5B" w:rsidRPr="00B73E5B" w:rsidRDefault="00B73E5B" w:rsidP="00B73E5B">
      <w:pPr>
        <w:pStyle w:val="29"/>
        <w:shd w:val="clear" w:color="auto" w:fill="auto"/>
        <w:tabs>
          <w:tab w:val="left" w:pos="1023"/>
        </w:tabs>
        <w:spacing w:before="0" w:line="240" w:lineRule="auto"/>
        <w:rPr>
          <w:rFonts w:ascii="Times New Roman" w:hAnsi="Times New Roman" w:cs="Times New Roman"/>
        </w:rPr>
      </w:pPr>
      <w:r w:rsidRPr="00B73E5B">
        <w:rPr>
          <w:rFonts w:ascii="Times New Roman" w:hAnsi="Times New Roman" w:cs="Times New Roman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B73E5B" w:rsidRPr="00B73E5B" w:rsidRDefault="00B73E5B" w:rsidP="00B73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B73E5B" w:rsidRPr="00B73E5B" w:rsidRDefault="00B73E5B" w:rsidP="00B73E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E5B">
        <w:rPr>
          <w:rFonts w:ascii="Times New Roman" w:hAnsi="Times New Roman" w:cs="Times New Roman"/>
          <w:sz w:val="28"/>
          <w:szCs w:val="28"/>
        </w:rPr>
        <w:t xml:space="preserve">-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B73E5B" w:rsidRPr="00B73E5B" w:rsidRDefault="00B73E5B" w:rsidP="00B73E5B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3E5B">
        <w:rPr>
          <w:rFonts w:ascii="Times New Roman" w:hAnsi="Times New Roman" w:cs="Times New Roman"/>
          <w:b/>
          <w:sz w:val="28"/>
          <w:szCs w:val="28"/>
          <w:u w:val="single"/>
        </w:rPr>
        <w:t>Школьного уровня:</w:t>
      </w:r>
    </w:p>
    <w:p w:rsidR="00B73E5B" w:rsidRPr="00B73E5B" w:rsidRDefault="00B73E5B" w:rsidP="00B73E5B">
      <w:pPr>
        <w:pStyle w:val="af"/>
        <w:spacing w:after="0"/>
        <w:jc w:val="both"/>
        <w:rPr>
          <w:rFonts w:cs="Times New Roman"/>
          <w:sz w:val="28"/>
          <w:szCs w:val="28"/>
        </w:rPr>
      </w:pPr>
      <w:r w:rsidRPr="00B73E5B">
        <w:rPr>
          <w:rFonts w:cs="Times New Roman"/>
          <w:sz w:val="28"/>
          <w:szCs w:val="28"/>
        </w:rPr>
        <w:t>- Устав муниципального бюджетного общеобразовательного учреждения «</w:t>
      </w:r>
      <w:r>
        <w:rPr>
          <w:rFonts w:cs="Times New Roman"/>
          <w:sz w:val="28"/>
          <w:szCs w:val="28"/>
        </w:rPr>
        <w:t>Нагорьевская средняя</w:t>
      </w:r>
      <w:r w:rsidRPr="00B73E5B">
        <w:rPr>
          <w:rFonts w:cs="Times New Roman"/>
          <w:sz w:val="28"/>
          <w:szCs w:val="28"/>
        </w:rPr>
        <w:t xml:space="preserve"> общеобразовательная школа Ровеньского района Белгородской области»; </w:t>
      </w:r>
    </w:p>
    <w:p w:rsidR="00B73E5B" w:rsidRPr="00B73E5B" w:rsidRDefault="00B73E5B" w:rsidP="00B73E5B">
      <w:pPr>
        <w:pStyle w:val="af"/>
        <w:spacing w:after="0"/>
        <w:jc w:val="both"/>
        <w:rPr>
          <w:rFonts w:cs="Times New Roman"/>
          <w:sz w:val="28"/>
          <w:szCs w:val="28"/>
        </w:rPr>
      </w:pPr>
      <w:r w:rsidRPr="00B73E5B">
        <w:rPr>
          <w:rFonts w:cs="Times New Roman"/>
          <w:sz w:val="28"/>
          <w:szCs w:val="28"/>
        </w:rPr>
        <w:t>- Основная образовательная программа основного общего образования муниципального бюджетного общеобразовательного учреждения «</w:t>
      </w:r>
      <w:r>
        <w:rPr>
          <w:rFonts w:cs="Times New Roman"/>
          <w:sz w:val="28"/>
          <w:szCs w:val="28"/>
        </w:rPr>
        <w:t>Нагорьевская средняя</w:t>
      </w:r>
      <w:r w:rsidRPr="00B73E5B">
        <w:rPr>
          <w:rFonts w:cs="Times New Roman"/>
          <w:sz w:val="28"/>
          <w:szCs w:val="28"/>
        </w:rPr>
        <w:t xml:space="preserve"> общеобразовательная школа Ровеньского района Белгородской области»</w:t>
      </w:r>
    </w:p>
    <w:p w:rsidR="00D60422" w:rsidRDefault="00B73E5B" w:rsidP="00B73E5B">
      <w:pPr>
        <w:spacing w:after="0" w:line="240" w:lineRule="auto"/>
        <w:jc w:val="both"/>
      </w:pPr>
      <w:r w:rsidRPr="00B73E5B">
        <w:rPr>
          <w:rFonts w:ascii="Times New Roman" w:hAnsi="Times New Roman" w:cs="Times New Roman"/>
          <w:sz w:val="28"/>
          <w:szCs w:val="28"/>
        </w:rPr>
        <w:t>- Положение  об учебном плане муниципального бюджетного общеобразовательного МБОУ  «</w:t>
      </w:r>
      <w:r>
        <w:rPr>
          <w:rFonts w:ascii="Times New Roman" w:hAnsi="Times New Roman" w:cs="Times New Roman"/>
          <w:sz w:val="28"/>
          <w:szCs w:val="28"/>
        </w:rPr>
        <w:t>Нагорьевская средняя</w:t>
      </w:r>
      <w:r w:rsidRPr="00B73E5B">
        <w:rPr>
          <w:rFonts w:ascii="Times New Roman" w:hAnsi="Times New Roman" w:cs="Times New Roman"/>
          <w:sz w:val="28"/>
          <w:szCs w:val="28"/>
        </w:rPr>
        <w:t xml:space="preserve"> общеобразовательная школа   Ровеньского района Белгородской области».</w:t>
      </w:r>
      <w:r w:rsidRPr="00F6266E">
        <w:tab/>
      </w:r>
    </w:p>
    <w:p w:rsidR="00B73E5B" w:rsidRPr="00F34623" w:rsidRDefault="00B73E5B" w:rsidP="00B73E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422" w:rsidRPr="00F34623" w:rsidRDefault="00D60422" w:rsidP="00B73E5B">
      <w:pPr>
        <w:spacing w:after="0" w:line="240" w:lineRule="auto"/>
        <w:ind w:left="7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623">
        <w:rPr>
          <w:rFonts w:ascii="Times New Roman" w:hAnsi="Times New Roman" w:cs="Times New Roman"/>
          <w:b/>
          <w:i/>
          <w:sz w:val="28"/>
          <w:szCs w:val="28"/>
        </w:rPr>
        <w:t>Уровень образования «Основное общее образование»</w:t>
      </w:r>
    </w:p>
    <w:p w:rsidR="00D60422" w:rsidRPr="00F34623" w:rsidRDefault="00A43707" w:rsidP="00D6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Учебный план для обучающихся 5-9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классов на текущий учебный год сформирован на основе учебного плана (перспективного) основной образовательной программы уровня основного общего образования муниципального бюджетного общеобразовательного учреждения «</w:t>
      </w:r>
      <w:r w:rsidR="00763FE1" w:rsidRPr="00F34623">
        <w:rPr>
          <w:rFonts w:ascii="Times New Roman" w:hAnsi="Times New Roman" w:cs="Times New Roman"/>
          <w:sz w:val="28"/>
          <w:szCs w:val="28"/>
        </w:rPr>
        <w:t>Нагорьевская средняя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общеобразовательная школа Ровеньского района Белгородской области» и обеспечивает исполнение федеральных государственных образовательных стандартов основного общего образования.</w:t>
      </w:r>
    </w:p>
    <w:p w:rsidR="00D60422" w:rsidRPr="00F34623" w:rsidRDefault="00D60422" w:rsidP="00D60422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eastAsia="+mj-ea" w:hAnsi="Times New Roman" w:cs="Times New Roman"/>
          <w:bCs/>
          <w:sz w:val="28"/>
          <w:szCs w:val="28"/>
        </w:rPr>
      </w:pPr>
      <w:r w:rsidRPr="00F34623">
        <w:rPr>
          <w:rFonts w:ascii="Times New Roman" w:eastAsia="+mj-ea" w:hAnsi="Times New Roman" w:cs="Times New Roman"/>
          <w:bCs/>
          <w:sz w:val="28"/>
          <w:szCs w:val="28"/>
        </w:rPr>
        <w:t>Содержание образования в муниципальном бюджетном общеобразовательном учреждении «</w:t>
      </w:r>
      <w:r w:rsidR="00763FE1" w:rsidRPr="00F34623">
        <w:rPr>
          <w:rFonts w:ascii="Times New Roman" w:eastAsia="+mj-ea" w:hAnsi="Times New Roman" w:cs="Times New Roman"/>
          <w:bCs/>
          <w:sz w:val="28"/>
          <w:szCs w:val="28"/>
        </w:rPr>
        <w:t>Нагорьевская</w:t>
      </w:r>
      <w:r w:rsidRPr="00F34623">
        <w:rPr>
          <w:rFonts w:ascii="Times New Roman" w:eastAsia="+mj-ea" w:hAnsi="Times New Roman" w:cs="Times New Roman"/>
          <w:bCs/>
          <w:sz w:val="28"/>
          <w:szCs w:val="28"/>
        </w:rPr>
        <w:t xml:space="preserve"> средняя общеобразовательная школа Ровеньского района Белгородской области» определяется образовательной программой общеобразовательного учреждения и реализуется через образовательные области, обеспечивающие целостное восприятие мира.</w:t>
      </w:r>
    </w:p>
    <w:p w:rsidR="00D60422" w:rsidRPr="00F34623" w:rsidRDefault="00D60422" w:rsidP="00D6042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6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Основное общее образование</w:t>
      </w:r>
      <w:r w:rsidRPr="00F346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43707" w:rsidRPr="00F34623">
        <w:rPr>
          <w:rFonts w:ascii="Times New Roman" w:hAnsi="Times New Roman" w:cs="Times New Roman"/>
          <w:sz w:val="28"/>
          <w:szCs w:val="28"/>
          <w:u w:val="single"/>
        </w:rPr>
        <w:t>(5-9</w:t>
      </w:r>
      <w:r w:rsidRPr="00F34623">
        <w:rPr>
          <w:rFonts w:ascii="Times New Roman" w:hAnsi="Times New Roman" w:cs="Times New Roman"/>
          <w:sz w:val="28"/>
          <w:szCs w:val="28"/>
          <w:u w:val="single"/>
        </w:rPr>
        <w:t xml:space="preserve"> классы)</w:t>
      </w:r>
    </w:p>
    <w:p w:rsidR="00D60422" w:rsidRPr="00F34623" w:rsidRDefault="00D60422" w:rsidP="00D60422">
      <w:pPr>
        <w:spacing w:after="0" w:line="240" w:lineRule="auto"/>
        <w:ind w:firstLine="426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 w:rsidRPr="00F34623">
        <w:rPr>
          <w:rFonts w:ascii="Times New Roman" w:hAnsi="Times New Roman" w:cs="Times New Roman"/>
          <w:b/>
          <w:i/>
          <w:sz w:val="28"/>
          <w:szCs w:val="28"/>
        </w:rPr>
        <w:t xml:space="preserve">Учебный план общеобразовательного учреждения, </w:t>
      </w:r>
      <w:r w:rsidRPr="00F34623">
        <w:rPr>
          <w:rFonts w:ascii="Times New Roman" w:hAnsi="Times New Roman" w:cs="Times New Roman"/>
          <w:b/>
          <w:bCs/>
          <w:i/>
          <w:sz w:val="28"/>
          <w:szCs w:val="28"/>
        </w:rPr>
        <w:t>реализующего  федеральный государственный образовательный стандарт основного общего образования</w:t>
      </w:r>
      <w:r w:rsidRPr="00F34623">
        <w:rPr>
          <w:rFonts w:ascii="Times New Roman" w:hAnsi="Times New Roman" w:cs="Times New Roman"/>
          <w:sz w:val="28"/>
          <w:szCs w:val="28"/>
        </w:rPr>
        <w:t xml:space="preserve"> отражает принцип преемственности с начальной школой и является базой для продолжения обучения в средней общеобразовательной школе, создаёт условия для выбора обучающимися дальнейшего образования, их социального самоопределения и самообразования.</w:t>
      </w:r>
    </w:p>
    <w:p w:rsidR="00D60422" w:rsidRPr="00F34623" w:rsidRDefault="00D60422" w:rsidP="00D60422">
      <w:pPr>
        <w:pStyle w:val="dash041e005f0431005f044b005f0447005f043d005f044b005f0439"/>
        <w:ind w:firstLine="697"/>
        <w:jc w:val="both"/>
        <w:rPr>
          <w:rStyle w:val="dash041e005f0431005f044b005f0447005f043d005f044b005f0439005f005fchar1char1"/>
          <w:sz w:val="28"/>
          <w:szCs w:val="28"/>
        </w:rPr>
      </w:pPr>
      <w:r w:rsidRPr="00F34623">
        <w:rPr>
          <w:rStyle w:val="dash041e005f0431005f044b005f0447005f043d005f044b005f0439005f005fchar1char1"/>
          <w:sz w:val="28"/>
          <w:szCs w:val="28"/>
        </w:rPr>
        <w:t>Учебный план осно</w:t>
      </w:r>
      <w:r w:rsidR="00A43707" w:rsidRPr="00F34623">
        <w:rPr>
          <w:rStyle w:val="dash041e005f0431005f044b005f0447005f043d005f044b005f0439005f005fchar1char1"/>
          <w:sz w:val="28"/>
          <w:szCs w:val="28"/>
        </w:rPr>
        <w:t>вного общего образования для 5-9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 классов представлен обязательной частью и частью, формируемой участниками образовательных отношений. </w:t>
      </w:r>
    </w:p>
    <w:p w:rsidR="00D60422" w:rsidRPr="00F34623" w:rsidRDefault="00D60422" w:rsidP="00D6042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34623">
        <w:rPr>
          <w:rFonts w:ascii="Times New Roman" w:hAnsi="Times New Roman" w:cs="Times New Roman"/>
          <w:sz w:val="28"/>
          <w:szCs w:val="28"/>
          <w:lang w:eastAsia="zh-CN"/>
        </w:rPr>
        <w:t xml:space="preserve">Обязательная часть учебного плана определяет состав </w:t>
      </w:r>
      <w:r w:rsidRPr="00F34623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учебных предметов обязательных предметных областей </w:t>
      </w:r>
      <w:r w:rsidRPr="00F34623">
        <w:rPr>
          <w:rFonts w:ascii="Times New Roman" w:hAnsi="Times New Roman" w:cs="Times New Roman"/>
          <w:sz w:val="28"/>
          <w:szCs w:val="28"/>
          <w:lang w:eastAsia="zh-CN"/>
        </w:rPr>
        <w:t>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D60422" w:rsidRPr="00F34623" w:rsidRDefault="00D60422" w:rsidP="00D60422">
      <w:pPr>
        <w:pStyle w:val="dash041e005f0431005f044b005f0447005f043d005f044b005f0439"/>
        <w:ind w:firstLine="697"/>
        <w:jc w:val="both"/>
        <w:rPr>
          <w:bCs/>
          <w:sz w:val="28"/>
          <w:szCs w:val="28"/>
        </w:rPr>
      </w:pPr>
      <w:r w:rsidRPr="00F34623">
        <w:rPr>
          <w:rStyle w:val="dash041e005f0431005f044b005f0447005f043d005f044b005f0439005f005fchar1char1"/>
          <w:sz w:val="28"/>
          <w:szCs w:val="28"/>
        </w:rPr>
        <w:t>В обязательные предметные области входят следующие обязательные учебные предметы:</w:t>
      </w:r>
      <w:r w:rsidRPr="00F34623">
        <w:rPr>
          <w:sz w:val="28"/>
          <w:szCs w:val="28"/>
        </w:rPr>
        <w:t xml:space="preserve"> </w:t>
      </w:r>
      <w:r w:rsidRPr="00F34623">
        <w:rPr>
          <w:bCs/>
          <w:sz w:val="28"/>
          <w:szCs w:val="28"/>
        </w:rPr>
        <w:t>Русский язык и литература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 (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 xml:space="preserve">русский язык, литература), </w:t>
      </w:r>
      <w:r w:rsidRPr="00F34623">
        <w:rPr>
          <w:rStyle w:val="dash041e005f0431005f044b005f0447005f043d005f044b005f0439005f005fchar1char1"/>
          <w:bCs/>
          <w:sz w:val="28"/>
          <w:szCs w:val="28"/>
        </w:rPr>
        <w:t xml:space="preserve">родной язык и родная литература </w:t>
      </w:r>
      <w:r w:rsidRPr="00F34623">
        <w:rPr>
          <w:rStyle w:val="dash041e005f0431005f044b005f0447005f043d005f044b005f0439005f005fchar1char1"/>
          <w:bCs/>
          <w:i/>
          <w:sz w:val="28"/>
          <w:szCs w:val="28"/>
        </w:rPr>
        <w:t>(родной язык (русский), родная литература</w:t>
      </w:r>
      <w:r w:rsidR="00A43707" w:rsidRPr="00F34623">
        <w:rPr>
          <w:rStyle w:val="dash041e005f0431005f044b005f0447005f043d005f044b005f0439005f005fchar1char1"/>
          <w:bCs/>
          <w:i/>
          <w:sz w:val="28"/>
          <w:szCs w:val="28"/>
        </w:rPr>
        <w:t xml:space="preserve"> (русская)</w:t>
      </w:r>
      <w:r w:rsidRPr="00F34623">
        <w:rPr>
          <w:rStyle w:val="dash041e005f0431005f044b005f0447005f043d005f044b005f0439005f005fchar1char1"/>
          <w:bCs/>
          <w:i/>
          <w:sz w:val="28"/>
          <w:szCs w:val="28"/>
        </w:rPr>
        <w:t xml:space="preserve">), 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иностранные языки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(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>иностранный язык (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английский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>), второй иностранный язык (немецкий)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); математика и информатика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(математика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>, информатика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)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; общественно-научные предметы 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>(И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стория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 xml:space="preserve"> России. Всеобщая история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 xml:space="preserve">, обществознание, география); </w:t>
      </w:r>
      <w:r w:rsidRPr="00F34623">
        <w:rPr>
          <w:rStyle w:val="dash041e005f0431005f044b005f0447005f043d005f044b005f0439005f005fchar1char1"/>
          <w:sz w:val="28"/>
          <w:szCs w:val="28"/>
        </w:rPr>
        <w:t>основы духовно-нравственной культуры народов России</w:t>
      </w:r>
      <w:r w:rsidR="00A43707" w:rsidRPr="00F34623">
        <w:rPr>
          <w:rStyle w:val="dash041e005f0431005f044b005f0447005f043d005f044b005f0439005f005fchar1char1"/>
          <w:sz w:val="28"/>
          <w:szCs w:val="28"/>
        </w:rPr>
        <w:t xml:space="preserve"> 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>(основы православной культуры)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;</w:t>
      </w:r>
      <w:r w:rsidRPr="00F34623">
        <w:rPr>
          <w:sz w:val="28"/>
          <w:szCs w:val="28"/>
        </w:rPr>
        <w:t xml:space="preserve"> е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стественно-научные предметы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 xml:space="preserve">(физика, биология, химия); 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искусство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(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 xml:space="preserve">музыка,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и</w:t>
      </w:r>
      <w:r w:rsidR="00A43707" w:rsidRPr="00F34623">
        <w:rPr>
          <w:rStyle w:val="dash041e005f0431005f044b005f0447005f043d005f044b005f0439005f005fchar1char1"/>
          <w:i/>
          <w:sz w:val="28"/>
          <w:szCs w:val="28"/>
        </w:rPr>
        <w:t>зобразительное искусство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 xml:space="preserve">); 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технология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(технология); ф</w:t>
      </w:r>
      <w:r w:rsidRPr="00F34623">
        <w:rPr>
          <w:rStyle w:val="dash041e005f0431005f044b005f0447005f043d005f044b005f0439005f005fchar1char1"/>
          <w:sz w:val="28"/>
          <w:szCs w:val="28"/>
        </w:rPr>
        <w:t xml:space="preserve">изическая культура и основы безопасности жизнедеятельности </w:t>
      </w:r>
      <w:r w:rsidRPr="00F34623">
        <w:rPr>
          <w:rStyle w:val="dash041e005f0431005f044b005f0447005f043d005f044b005f0439005f005fchar1char1"/>
          <w:i/>
          <w:sz w:val="28"/>
          <w:szCs w:val="28"/>
        </w:rPr>
        <w:t>(физическая культура, основы безопасности жизнедеятельности).</w:t>
      </w:r>
    </w:p>
    <w:p w:rsidR="00D60422" w:rsidRPr="00F34623" w:rsidRDefault="00A43707" w:rsidP="00D60422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  <w:u w:val="single"/>
        </w:rPr>
        <w:t>Для обучающихся 5-9</w:t>
      </w:r>
      <w:r w:rsidR="00D60422" w:rsidRPr="00F34623">
        <w:rPr>
          <w:rFonts w:ascii="Times New Roman" w:hAnsi="Times New Roman" w:cs="Times New Roman"/>
          <w:sz w:val="28"/>
          <w:szCs w:val="28"/>
          <w:u w:val="single"/>
        </w:rPr>
        <w:t xml:space="preserve"> классов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предметные области и учебные предметы представлены в следующем порядке:</w:t>
      </w:r>
    </w:p>
    <w:p w:rsidR="00D60422" w:rsidRPr="00F34623" w:rsidRDefault="00D60422" w:rsidP="00D6042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Предметная область «Русский язык и литература» представлена предметами  </w:t>
      </w:r>
      <w:r w:rsidRPr="00F34623">
        <w:rPr>
          <w:rFonts w:ascii="Times New Roman" w:hAnsi="Times New Roman" w:cs="Times New Roman"/>
          <w:i/>
          <w:sz w:val="28"/>
          <w:szCs w:val="28"/>
        </w:rPr>
        <w:t>«Русский язык»,</w:t>
      </w:r>
      <w:r w:rsidRPr="00F34623">
        <w:rPr>
          <w:rFonts w:ascii="Times New Roman" w:hAnsi="Times New Roman" w:cs="Times New Roman"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i/>
          <w:sz w:val="28"/>
          <w:szCs w:val="28"/>
        </w:rPr>
        <w:t>«Литература»</w:t>
      </w:r>
      <w:r w:rsidRPr="00F34623">
        <w:rPr>
          <w:rFonts w:ascii="Times New Roman" w:hAnsi="Times New Roman" w:cs="Times New Roman"/>
          <w:sz w:val="28"/>
          <w:szCs w:val="28"/>
        </w:rPr>
        <w:t>.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 «Русский язык»</w:t>
      </w:r>
      <w:r w:rsidRPr="00F34623">
        <w:rPr>
          <w:rFonts w:ascii="Times New Roman" w:hAnsi="Times New Roman" w:cs="Times New Roman"/>
          <w:sz w:val="28"/>
          <w:szCs w:val="28"/>
        </w:rPr>
        <w:t xml:space="preserve"> 5 класс – 5 часов в неделю, 6 класс – 6 часов в </w:t>
      </w:r>
      <w:r w:rsidRPr="00B73E5B">
        <w:rPr>
          <w:rFonts w:ascii="Times New Roman" w:hAnsi="Times New Roman" w:cs="Times New Roman"/>
          <w:sz w:val="28"/>
          <w:szCs w:val="28"/>
        </w:rPr>
        <w:t xml:space="preserve">неделю; 7 класс – 4 часа в неделю; </w:t>
      </w:r>
      <w:r w:rsidR="00C43756" w:rsidRPr="00B73E5B">
        <w:rPr>
          <w:rFonts w:ascii="Times New Roman" w:hAnsi="Times New Roman" w:cs="Times New Roman"/>
          <w:sz w:val="28"/>
          <w:szCs w:val="28"/>
        </w:rPr>
        <w:t xml:space="preserve">8 </w:t>
      </w:r>
      <w:r w:rsidR="002902FF" w:rsidRPr="00B73E5B">
        <w:rPr>
          <w:rFonts w:ascii="Times New Roman" w:hAnsi="Times New Roman" w:cs="Times New Roman"/>
          <w:sz w:val="28"/>
          <w:szCs w:val="28"/>
        </w:rPr>
        <w:t xml:space="preserve">и 9 </w:t>
      </w:r>
      <w:r w:rsidR="00C43756" w:rsidRPr="00B73E5B">
        <w:rPr>
          <w:rFonts w:ascii="Times New Roman" w:hAnsi="Times New Roman" w:cs="Times New Roman"/>
          <w:sz w:val="28"/>
          <w:szCs w:val="28"/>
        </w:rPr>
        <w:t>класс</w:t>
      </w:r>
      <w:r w:rsidR="002902FF" w:rsidRPr="00B73E5B">
        <w:rPr>
          <w:rFonts w:ascii="Times New Roman" w:hAnsi="Times New Roman" w:cs="Times New Roman"/>
          <w:sz w:val="28"/>
          <w:szCs w:val="28"/>
        </w:rPr>
        <w:t>ы</w:t>
      </w:r>
      <w:r w:rsidR="00C43756" w:rsidRPr="00F34623">
        <w:rPr>
          <w:rFonts w:ascii="Times New Roman" w:hAnsi="Times New Roman" w:cs="Times New Roman"/>
          <w:sz w:val="28"/>
          <w:szCs w:val="28"/>
        </w:rPr>
        <w:t xml:space="preserve"> – 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по </w:t>
      </w:r>
      <w:r w:rsidR="00C43756" w:rsidRPr="00F34623">
        <w:rPr>
          <w:rFonts w:ascii="Times New Roman" w:hAnsi="Times New Roman" w:cs="Times New Roman"/>
          <w:sz w:val="28"/>
          <w:szCs w:val="28"/>
        </w:rPr>
        <w:t>3 часа в неделю;</w:t>
      </w:r>
      <w:r w:rsidRPr="00F34623">
        <w:rPr>
          <w:rFonts w:ascii="Times New Roman" w:hAnsi="Times New Roman" w:cs="Times New Roman"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«Литература» </w:t>
      </w:r>
      <w:r w:rsidRPr="00F34623">
        <w:rPr>
          <w:rFonts w:ascii="Times New Roman" w:hAnsi="Times New Roman" w:cs="Times New Roman"/>
          <w:sz w:val="28"/>
          <w:szCs w:val="28"/>
        </w:rPr>
        <w:t xml:space="preserve">- по 3 </w:t>
      </w:r>
      <w:r w:rsidR="00C43756" w:rsidRPr="00F34623">
        <w:rPr>
          <w:rFonts w:ascii="Times New Roman" w:hAnsi="Times New Roman" w:cs="Times New Roman"/>
          <w:sz w:val="28"/>
          <w:szCs w:val="28"/>
        </w:rPr>
        <w:t>часа в неделю в 5-6 классах, 7-8</w:t>
      </w:r>
      <w:r w:rsidRPr="00F34623">
        <w:rPr>
          <w:rFonts w:ascii="Times New Roman" w:hAnsi="Times New Roman" w:cs="Times New Roman"/>
          <w:sz w:val="28"/>
          <w:szCs w:val="28"/>
        </w:rPr>
        <w:t xml:space="preserve"> классы – 2 часа в неделю</w:t>
      </w:r>
      <w:r w:rsidR="002902FF" w:rsidRPr="00F34623">
        <w:rPr>
          <w:rFonts w:ascii="Times New Roman" w:hAnsi="Times New Roman" w:cs="Times New Roman"/>
          <w:sz w:val="28"/>
          <w:szCs w:val="28"/>
        </w:rPr>
        <w:t>, в 9 классе – 3 часа в неделю</w:t>
      </w:r>
      <w:r w:rsidRPr="00F34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422" w:rsidRPr="00F34623" w:rsidRDefault="00D60422" w:rsidP="00D6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Предметная область «Родной язык и родная литература» представлена предметами  </w:t>
      </w:r>
      <w:r w:rsidRPr="00F34623">
        <w:rPr>
          <w:rFonts w:ascii="Times New Roman" w:hAnsi="Times New Roman" w:cs="Times New Roman"/>
          <w:i/>
          <w:sz w:val="28"/>
          <w:szCs w:val="28"/>
        </w:rPr>
        <w:t>«Родной язык (русский)» и «Родная литература</w:t>
      </w:r>
      <w:r w:rsidR="002902FF" w:rsidRPr="00F34623">
        <w:rPr>
          <w:rFonts w:ascii="Times New Roman" w:hAnsi="Times New Roman" w:cs="Times New Roman"/>
          <w:i/>
          <w:sz w:val="28"/>
          <w:szCs w:val="28"/>
        </w:rPr>
        <w:t xml:space="preserve"> (русская)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2902FF" w:rsidRPr="00F34623">
        <w:rPr>
          <w:rFonts w:ascii="Times New Roman" w:hAnsi="Times New Roman" w:cs="Times New Roman"/>
          <w:sz w:val="28"/>
          <w:szCs w:val="28"/>
        </w:rPr>
        <w:t>в 5-9 классах.</w:t>
      </w:r>
      <w:r w:rsidRPr="00F34623">
        <w:rPr>
          <w:rFonts w:ascii="Times New Roman" w:hAnsi="Times New Roman" w:cs="Times New Roman"/>
          <w:sz w:val="28"/>
          <w:szCs w:val="28"/>
        </w:rPr>
        <w:t xml:space="preserve"> 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На </w:t>
      </w:r>
      <w:r w:rsidRPr="00F3462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2902FF" w:rsidRPr="00F34623">
        <w:rPr>
          <w:rFonts w:ascii="Times New Roman" w:hAnsi="Times New Roman" w:cs="Times New Roman"/>
          <w:sz w:val="28"/>
          <w:szCs w:val="28"/>
        </w:rPr>
        <w:t>каждого учебного предмета</w:t>
      </w:r>
      <w:r w:rsidRPr="00F34623">
        <w:rPr>
          <w:rFonts w:ascii="Times New Roman" w:hAnsi="Times New Roman" w:cs="Times New Roman"/>
          <w:sz w:val="28"/>
          <w:szCs w:val="28"/>
        </w:rPr>
        <w:t xml:space="preserve"> на уровне осн</w:t>
      </w:r>
      <w:r w:rsidR="002902FF" w:rsidRPr="00F34623">
        <w:rPr>
          <w:rFonts w:ascii="Times New Roman" w:hAnsi="Times New Roman" w:cs="Times New Roman"/>
          <w:sz w:val="28"/>
          <w:szCs w:val="28"/>
        </w:rPr>
        <w:t>овного общего образования отводится по 0,5 часа в 5-9 классах</w:t>
      </w:r>
      <w:r w:rsidRPr="00F34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422" w:rsidRPr="00F34623" w:rsidRDefault="00D60422" w:rsidP="00D60422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Предметная область «Иностранные языки» </w:t>
      </w:r>
      <w:r w:rsidR="002902FF" w:rsidRPr="00F34623">
        <w:rPr>
          <w:rFonts w:ascii="Times New Roman" w:hAnsi="Times New Roman" w:cs="Times New Roman"/>
          <w:sz w:val="28"/>
          <w:szCs w:val="28"/>
        </w:rPr>
        <w:t>представлена предметами</w:t>
      </w:r>
      <w:r w:rsidRPr="00F34623">
        <w:rPr>
          <w:rFonts w:ascii="Times New Roman" w:hAnsi="Times New Roman" w:cs="Times New Roman"/>
          <w:sz w:val="28"/>
          <w:szCs w:val="28"/>
        </w:rPr>
        <w:t xml:space="preserve">  </w:t>
      </w:r>
      <w:r w:rsidRPr="00F34623">
        <w:rPr>
          <w:rFonts w:ascii="Times New Roman" w:hAnsi="Times New Roman" w:cs="Times New Roman"/>
          <w:i/>
          <w:sz w:val="28"/>
          <w:szCs w:val="28"/>
        </w:rPr>
        <w:t>«Иностранный язык (английский)»</w:t>
      </w:r>
      <w:r w:rsidRPr="00F34623">
        <w:rPr>
          <w:rFonts w:ascii="Times New Roman" w:hAnsi="Times New Roman" w:cs="Times New Roman"/>
          <w:sz w:val="28"/>
          <w:szCs w:val="28"/>
        </w:rPr>
        <w:t xml:space="preserve"> (по 3 часа в неделю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 в 5-9</w:t>
      </w:r>
      <w:r w:rsidR="004672A3" w:rsidRPr="00F34623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F34623">
        <w:rPr>
          <w:rFonts w:ascii="Times New Roman" w:hAnsi="Times New Roman" w:cs="Times New Roman"/>
          <w:sz w:val="28"/>
          <w:szCs w:val="28"/>
        </w:rPr>
        <w:t>)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 и </w:t>
      </w:r>
      <w:r w:rsidR="002902FF" w:rsidRPr="00F34623">
        <w:rPr>
          <w:rFonts w:ascii="Times New Roman" w:hAnsi="Times New Roman" w:cs="Times New Roman"/>
          <w:i/>
          <w:sz w:val="28"/>
          <w:szCs w:val="28"/>
        </w:rPr>
        <w:t>«Второй иностранный язык (немецкий)»</w:t>
      </w:r>
      <w:r w:rsidR="004B00E6">
        <w:rPr>
          <w:rFonts w:ascii="Times New Roman" w:hAnsi="Times New Roman" w:cs="Times New Roman"/>
          <w:sz w:val="28"/>
          <w:szCs w:val="28"/>
        </w:rPr>
        <w:t xml:space="preserve"> (по 1 часу в неделю в 6</w:t>
      </w:r>
      <w:r w:rsidR="002902FF" w:rsidRPr="00F34623">
        <w:rPr>
          <w:rFonts w:ascii="Times New Roman" w:hAnsi="Times New Roman" w:cs="Times New Roman"/>
          <w:sz w:val="28"/>
          <w:szCs w:val="28"/>
        </w:rPr>
        <w:t>-9 классах)</w:t>
      </w:r>
      <w:r w:rsidR="00061BFD" w:rsidRPr="00F34623">
        <w:rPr>
          <w:rFonts w:ascii="Times New Roman" w:hAnsi="Times New Roman" w:cs="Times New Roman"/>
          <w:sz w:val="28"/>
          <w:szCs w:val="28"/>
        </w:rPr>
        <w:t>.</w:t>
      </w:r>
    </w:p>
    <w:p w:rsidR="00D60422" w:rsidRPr="00F34623" w:rsidRDefault="00D60422" w:rsidP="00D6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F34623">
        <w:rPr>
          <w:rFonts w:ascii="Times New Roman" w:hAnsi="Times New Roman" w:cs="Times New Roman"/>
          <w:b/>
          <w:sz w:val="28"/>
          <w:szCs w:val="28"/>
        </w:rPr>
        <w:t xml:space="preserve"> «Математика и информатика»</w:t>
      </w:r>
      <w:r w:rsidR="007C16C6" w:rsidRPr="00F34623">
        <w:rPr>
          <w:rFonts w:ascii="Times New Roman" w:hAnsi="Times New Roman" w:cs="Times New Roman"/>
          <w:sz w:val="28"/>
          <w:szCs w:val="28"/>
        </w:rPr>
        <w:t xml:space="preserve"> представлена учебным предметом</w:t>
      </w:r>
      <w:r w:rsidRPr="00F34623">
        <w:rPr>
          <w:rFonts w:ascii="Times New Roman" w:hAnsi="Times New Roman" w:cs="Times New Roman"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73E5B">
        <w:rPr>
          <w:rFonts w:ascii="Times New Roman" w:hAnsi="Times New Roman" w:cs="Times New Roman"/>
          <w:b/>
          <w:i/>
          <w:sz w:val="28"/>
          <w:szCs w:val="28"/>
        </w:rPr>
        <w:t xml:space="preserve">Математика» </w:t>
      </w:r>
      <w:r w:rsidR="002902FF" w:rsidRPr="00B73E5B">
        <w:rPr>
          <w:rFonts w:ascii="Times New Roman" w:hAnsi="Times New Roman" w:cs="Times New Roman"/>
          <w:sz w:val="28"/>
          <w:szCs w:val="28"/>
        </w:rPr>
        <w:t>(по 5 часов в неделю в 5-6 классах), в 7-9</w:t>
      </w:r>
      <w:r w:rsidRPr="00B73E5B">
        <w:rPr>
          <w:rFonts w:ascii="Times New Roman" w:hAnsi="Times New Roman" w:cs="Times New Roman"/>
          <w:sz w:val="28"/>
          <w:szCs w:val="28"/>
        </w:rPr>
        <w:t xml:space="preserve"> классах предмет </w:t>
      </w:r>
      <w:r w:rsidRPr="00B73E5B">
        <w:rPr>
          <w:rFonts w:ascii="Times New Roman" w:hAnsi="Times New Roman" w:cs="Times New Roman"/>
          <w:i/>
          <w:iCs/>
          <w:sz w:val="28"/>
          <w:szCs w:val="28"/>
        </w:rPr>
        <w:t>«Математика» (</w:t>
      </w:r>
      <w:r w:rsidRPr="00B73E5B">
        <w:rPr>
          <w:rFonts w:ascii="Times New Roman" w:hAnsi="Times New Roman" w:cs="Times New Roman"/>
          <w:sz w:val="28"/>
          <w:szCs w:val="28"/>
        </w:rPr>
        <w:t>5 часов в неделю)</w:t>
      </w:r>
      <w:r w:rsidRPr="00B73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E5B">
        <w:rPr>
          <w:rFonts w:ascii="Times New Roman" w:hAnsi="Times New Roman" w:cs="Times New Roman"/>
          <w:sz w:val="28"/>
          <w:szCs w:val="28"/>
        </w:rPr>
        <w:t>включает модули</w:t>
      </w:r>
      <w:r w:rsidRPr="00B73E5B">
        <w:rPr>
          <w:rFonts w:ascii="Times New Roman" w:hAnsi="Times New Roman" w:cs="Times New Roman"/>
          <w:i/>
          <w:sz w:val="28"/>
          <w:szCs w:val="28"/>
        </w:rPr>
        <w:t xml:space="preserve"> «алгебра» и «геометрия»;  </w:t>
      </w:r>
      <w:r w:rsidRPr="00B73E5B">
        <w:rPr>
          <w:rFonts w:ascii="Times New Roman" w:hAnsi="Times New Roman" w:cs="Times New Roman"/>
          <w:sz w:val="28"/>
          <w:szCs w:val="28"/>
        </w:rPr>
        <w:t>предмет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02FF" w:rsidRPr="00F34623">
        <w:rPr>
          <w:rFonts w:ascii="Times New Roman" w:hAnsi="Times New Roman" w:cs="Times New Roman"/>
          <w:i/>
          <w:sz w:val="28"/>
          <w:szCs w:val="28"/>
        </w:rPr>
        <w:t>«</w:t>
      </w:r>
      <w:r w:rsidRPr="00F34623">
        <w:rPr>
          <w:rFonts w:ascii="Times New Roman" w:hAnsi="Times New Roman" w:cs="Times New Roman"/>
          <w:i/>
          <w:sz w:val="28"/>
          <w:szCs w:val="28"/>
        </w:rPr>
        <w:t>Информатика»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 в 7-9</w:t>
      </w:r>
      <w:r w:rsidRPr="00F34623">
        <w:rPr>
          <w:rFonts w:ascii="Times New Roman" w:hAnsi="Times New Roman" w:cs="Times New Roman"/>
          <w:sz w:val="28"/>
          <w:szCs w:val="28"/>
        </w:rPr>
        <w:t xml:space="preserve"> классах – 1 час в неделю.</w:t>
      </w:r>
    </w:p>
    <w:p w:rsidR="00D60422" w:rsidRPr="00F34623" w:rsidRDefault="00D60422" w:rsidP="00D6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Предметная область</w:t>
      </w:r>
      <w:r w:rsidRPr="00F34623">
        <w:rPr>
          <w:rFonts w:ascii="Times New Roman" w:hAnsi="Times New Roman" w:cs="Times New Roman"/>
          <w:b/>
          <w:sz w:val="28"/>
          <w:szCs w:val="28"/>
        </w:rPr>
        <w:t xml:space="preserve">  «Общественно-научные предметы»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sz w:val="28"/>
          <w:szCs w:val="28"/>
        </w:rPr>
        <w:t xml:space="preserve">представлена предметами  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«История</w:t>
      </w:r>
      <w:r w:rsidR="002902FF" w:rsidRPr="00F34623">
        <w:rPr>
          <w:rFonts w:ascii="Times New Roman" w:hAnsi="Times New Roman" w:cs="Times New Roman"/>
          <w:b/>
          <w:i/>
          <w:sz w:val="28"/>
          <w:szCs w:val="28"/>
        </w:rPr>
        <w:t xml:space="preserve"> России. Всеобщая история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34623">
        <w:rPr>
          <w:rFonts w:ascii="Times New Roman" w:hAnsi="Times New Roman" w:cs="Times New Roman"/>
          <w:sz w:val="28"/>
          <w:szCs w:val="28"/>
        </w:rPr>
        <w:t xml:space="preserve"> (по 2 часа в неделю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 в 5-9 классах</w:t>
      </w:r>
      <w:r w:rsidRPr="00F34623">
        <w:rPr>
          <w:rFonts w:ascii="Times New Roman" w:hAnsi="Times New Roman" w:cs="Times New Roman"/>
          <w:sz w:val="28"/>
          <w:szCs w:val="28"/>
        </w:rPr>
        <w:t xml:space="preserve">), 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«Обществознание»,</w:t>
      </w:r>
      <w:r w:rsidRPr="00F34623">
        <w:rPr>
          <w:rFonts w:ascii="Times New Roman" w:hAnsi="Times New Roman" w:cs="Times New Roman"/>
          <w:sz w:val="28"/>
          <w:szCs w:val="28"/>
        </w:rPr>
        <w:t xml:space="preserve"> (по 1 часу в неделю</w:t>
      </w:r>
      <w:r w:rsidR="002902FF" w:rsidRPr="00F34623">
        <w:rPr>
          <w:rFonts w:ascii="Times New Roman" w:hAnsi="Times New Roman" w:cs="Times New Roman"/>
          <w:sz w:val="28"/>
          <w:szCs w:val="28"/>
        </w:rPr>
        <w:t xml:space="preserve"> в 6-9 классах</w:t>
      </w:r>
      <w:r w:rsidRPr="00F34623">
        <w:rPr>
          <w:rFonts w:ascii="Times New Roman" w:hAnsi="Times New Roman" w:cs="Times New Roman"/>
          <w:sz w:val="28"/>
          <w:szCs w:val="28"/>
        </w:rPr>
        <w:t>),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 xml:space="preserve"> «География»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 (по 1 часу в неделю в 5-6 классах, 2 часа в неделю в 7-9</w:t>
      </w:r>
      <w:r w:rsidRPr="00F34623">
        <w:rPr>
          <w:rFonts w:ascii="Times New Roman" w:hAnsi="Times New Roman" w:cs="Times New Roman"/>
          <w:sz w:val="28"/>
          <w:szCs w:val="28"/>
        </w:rPr>
        <w:t xml:space="preserve"> классах).</w:t>
      </w:r>
    </w:p>
    <w:p w:rsidR="00D60422" w:rsidRPr="00F34623" w:rsidRDefault="00D60422" w:rsidP="00D6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F34623">
        <w:rPr>
          <w:rFonts w:ascii="Times New Roman" w:hAnsi="Times New Roman" w:cs="Times New Roman"/>
          <w:b/>
          <w:sz w:val="28"/>
          <w:szCs w:val="28"/>
        </w:rPr>
        <w:t xml:space="preserve">«Естественно-научные предметы» </w:t>
      </w:r>
      <w:r w:rsidRPr="00F34623">
        <w:rPr>
          <w:rFonts w:ascii="Times New Roman" w:hAnsi="Times New Roman" w:cs="Times New Roman"/>
          <w:sz w:val="28"/>
          <w:szCs w:val="28"/>
        </w:rPr>
        <w:t xml:space="preserve">представлена предметом </w:t>
      </w:r>
      <w:r w:rsidR="004F76B1" w:rsidRPr="00F34623">
        <w:rPr>
          <w:rFonts w:ascii="Times New Roman" w:hAnsi="Times New Roman" w:cs="Times New Roman"/>
          <w:b/>
          <w:sz w:val="28"/>
          <w:szCs w:val="28"/>
        </w:rPr>
        <w:t>«Физика»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 (по 2 часа в неделю в 7-8 классах, 3 часа в неделю в 9 классе),</w:t>
      </w:r>
      <w:r w:rsidR="004F76B1" w:rsidRPr="00F34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«Биология»</w:t>
      </w:r>
      <w:r w:rsidRPr="00F34623">
        <w:rPr>
          <w:rFonts w:ascii="Times New Roman" w:hAnsi="Times New Roman" w:cs="Times New Roman"/>
          <w:sz w:val="28"/>
          <w:szCs w:val="28"/>
        </w:rPr>
        <w:t xml:space="preserve"> (по 1 часу в неделю в 5-7 классах</w:t>
      </w:r>
      <w:r w:rsidR="004F76B1" w:rsidRPr="00F34623">
        <w:rPr>
          <w:rFonts w:ascii="Times New Roman" w:hAnsi="Times New Roman" w:cs="Times New Roman"/>
          <w:sz w:val="28"/>
          <w:szCs w:val="28"/>
        </w:rPr>
        <w:t>, по 2 часа в неделю в 8-9 классах</w:t>
      </w:r>
      <w:r w:rsidRPr="00F34623">
        <w:rPr>
          <w:rFonts w:ascii="Times New Roman" w:hAnsi="Times New Roman" w:cs="Times New Roman"/>
          <w:sz w:val="28"/>
          <w:szCs w:val="28"/>
        </w:rPr>
        <w:t>),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 </w:t>
      </w:r>
      <w:r w:rsidR="004F76B1" w:rsidRPr="00F34623">
        <w:rPr>
          <w:rFonts w:ascii="Times New Roman" w:hAnsi="Times New Roman" w:cs="Times New Roman"/>
          <w:b/>
          <w:i/>
          <w:sz w:val="28"/>
          <w:szCs w:val="28"/>
        </w:rPr>
        <w:t>«Химия»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 (по 2 часа в неделю в 8-9 классах)</w:t>
      </w:r>
      <w:r w:rsidRPr="00F34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422" w:rsidRPr="00F34623" w:rsidRDefault="00D60422" w:rsidP="00D604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F34623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F34623">
        <w:rPr>
          <w:rFonts w:ascii="Times New Roman" w:hAnsi="Times New Roman" w:cs="Times New Roman"/>
          <w:sz w:val="28"/>
          <w:szCs w:val="28"/>
        </w:rPr>
        <w:t xml:space="preserve">» представлена учебными предметами </w:t>
      </w:r>
      <w:r w:rsidR="004F76B1" w:rsidRPr="00F34623">
        <w:rPr>
          <w:rFonts w:ascii="Times New Roman" w:hAnsi="Times New Roman" w:cs="Times New Roman"/>
          <w:i/>
          <w:sz w:val="28"/>
          <w:szCs w:val="28"/>
        </w:rPr>
        <w:t>«</w:t>
      </w:r>
      <w:r w:rsidR="004F76B1" w:rsidRPr="00F34623">
        <w:rPr>
          <w:rFonts w:ascii="Times New Roman" w:hAnsi="Times New Roman" w:cs="Times New Roman"/>
          <w:b/>
          <w:i/>
          <w:sz w:val="28"/>
          <w:szCs w:val="28"/>
        </w:rPr>
        <w:t>Музыка»</w:t>
      </w:r>
      <w:r w:rsidR="00541583" w:rsidRPr="00F34623">
        <w:rPr>
          <w:rFonts w:ascii="Times New Roman" w:hAnsi="Times New Roman" w:cs="Times New Roman"/>
          <w:sz w:val="28"/>
          <w:szCs w:val="28"/>
        </w:rPr>
        <w:t xml:space="preserve"> в 5-8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 классах по 1 часу в неделю</w:t>
      </w:r>
      <w:r w:rsidR="004F76B1" w:rsidRPr="00F3462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F34623">
        <w:rPr>
          <w:rFonts w:ascii="Times New Roman" w:hAnsi="Times New Roman" w:cs="Times New Roman"/>
          <w:i/>
          <w:sz w:val="28"/>
          <w:szCs w:val="28"/>
        </w:rPr>
        <w:t>«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Изобразительное искусство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541583" w:rsidRPr="00F34623">
        <w:rPr>
          <w:rFonts w:ascii="Times New Roman" w:hAnsi="Times New Roman" w:cs="Times New Roman"/>
          <w:sz w:val="28"/>
          <w:szCs w:val="28"/>
        </w:rPr>
        <w:t>в 5-7</w:t>
      </w:r>
      <w:r w:rsidRPr="00F34623">
        <w:rPr>
          <w:rFonts w:ascii="Times New Roman" w:hAnsi="Times New Roman" w:cs="Times New Roman"/>
          <w:sz w:val="28"/>
          <w:szCs w:val="28"/>
        </w:rPr>
        <w:t xml:space="preserve"> классах по 1 часу в неделю.</w:t>
      </w:r>
    </w:p>
    <w:p w:rsidR="00D60422" w:rsidRPr="00F34623" w:rsidRDefault="00D60422" w:rsidP="00D60422">
      <w:pPr>
        <w:autoSpaceDE w:val="0"/>
        <w:spacing w:after="0" w:line="240" w:lineRule="auto"/>
        <w:ind w:right="-8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F34623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F34623">
        <w:rPr>
          <w:rFonts w:ascii="Times New Roman" w:hAnsi="Times New Roman" w:cs="Times New Roman"/>
          <w:sz w:val="28"/>
          <w:szCs w:val="28"/>
        </w:rPr>
        <w:t>» представлена предметом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Технологи</w:t>
      </w:r>
      <w:r w:rsidRPr="00F34623">
        <w:rPr>
          <w:rFonts w:ascii="Times New Roman" w:hAnsi="Times New Roman" w:cs="Times New Roman"/>
          <w:i/>
          <w:sz w:val="28"/>
          <w:szCs w:val="28"/>
        </w:rPr>
        <w:t>я»</w:t>
      </w:r>
      <w:r w:rsidRPr="00F34623">
        <w:rPr>
          <w:rFonts w:ascii="Times New Roman" w:hAnsi="Times New Roman" w:cs="Times New Roman"/>
          <w:sz w:val="28"/>
          <w:szCs w:val="28"/>
        </w:rPr>
        <w:t xml:space="preserve"> в 5-7 классах по 2 часа в неделю, в 8 классе – 1 час в неделю.</w:t>
      </w:r>
    </w:p>
    <w:p w:rsidR="00D60422" w:rsidRPr="00F34623" w:rsidRDefault="00D60422" w:rsidP="00D6042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F3462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4F76B1" w:rsidRPr="00F34623">
        <w:rPr>
          <w:rFonts w:ascii="Times New Roman" w:hAnsi="Times New Roman" w:cs="Times New Roman"/>
          <w:b/>
          <w:sz w:val="28"/>
          <w:szCs w:val="28"/>
        </w:rPr>
        <w:t xml:space="preserve"> и Основы безопасности жизнедеятельности</w:t>
      </w:r>
      <w:r w:rsidRPr="00F34623">
        <w:rPr>
          <w:rFonts w:ascii="Times New Roman" w:hAnsi="Times New Roman" w:cs="Times New Roman"/>
          <w:sz w:val="28"/>
          <w:szCs w:val="28"/>
        </w:rPr>
        <w:t>» представлена учебным предметом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F346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F76B1" w:rsidRPr="00F34623">
        <w:rPr>
          <w:rFonts w:ascii="Times New Roman" w:hAnsi="Times New Roman" w:cs="Times New Roman"/>
          <w:sz w:val="28"/>
          <w:szCs w:val="28"/>
        </w:rPr>
        <w:t>(5</w:t>
      </w:r>
      <w:r w:rsidR="004B00E6">
        <w:rPr>
          <w:rFonts w:ascii="Times New Roman" w:hAnsi="Times New Roman" w:cs="Times New Roman"/>
          <w:sz w:val="28"/>
          <w:szCs w:val="28"/>
        </w:rPr>
        <w:t xml:space="preserve"> класс 3 часа в неделю, 6</w:t>
      </w:r>
      <w:r w:rsidR="004F76B1" w:rsidRPr="00F34623">
        <w:rPr>
          <w:rFonts w:ascii="Times New Roman" w:hAnsi="Times New Roman" w:cs="Times New Roman"/>
          <w:sz w:val="28"/>
          <w:szCs w:val="28"/>
        </w:rPr>
        <w:t>-9</w:t>
      </w:r>
      <w:r w:rsidRPr="00F34623">
        <w:rPr>
          <w:rFonts w:ascii="Times New Roman" w:hAnsi="Times New Roman" w:cs="Times New Roman"/>
          <w:sz w:val="28"/>
          <w:szCs w:val="28"/>
        </w:rPr>
        <w:t xml:space="preserve"> классы по 2 часа в неделю) и учебным предметом </w:t>
      </w:r>
      <w:r w:rsidRPr="00F34623">
        <w:rPr>
          <w:rFonts w:ascii="Times New Roman" w:hAnsi="Times New Roman" w:cs="Times New Roman"/>
          <w:i/>
          <w:sz w:val="28"/>
          <w:szCs w:val="28"/>
        </w:rPr>
        <w:t>«</w:t>
      </w:r>
      <w:r w:rsidRPr="00F3462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Основы безопасности</w:t>
      </w:r>
      <w:r w:rsidRPr="00F346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b/>
          <w:bCs/>
          <w:i/>
          <w:kern w:val="24"/>
          <w:sz w:val="28"/>
          <w:szCs w:val="28"/>
        </w:rPr>
        <w:t>жизнедеятельности</w:t>
      </w:r>
      <w:r w:rsidRPr="00F34623">
        <w:rPr>
          <w:rFonts w:ascii="Times New Roman" w:hAnsi="Times New Roman" w:cs="Times New Roman"/>
          <w:bCs/>
          <w:i/>
          <w:kern w:val="24"/>
          <w:sz w:val="28"/>
          <w:szCs w:val="28"/>
        </w:rPr>
        <w:t>»</w:t>
      </w:r>
      <w:r w:rsidRPr="00F34623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F34623">
        <w:rPr>
          <w:rFonts w:ascii="Times New Roman" w:hAnsi="Times New Roman" w:cs="Times New Roman"/>
          <w:sz w:val="28"/>
          <w:szCs w:val="28"/>
        </w:rPr>
        <w:t>в 8</w:t>
      </w:r>
      <w:r w:rsidR="004F76B1" w:rsidRPr="00F34623">
        <w:rPr>
          <w:rFonts w:ascii="Times New Roman" w:hAnsi="Times New Roman" w:cs="Times New Roman"/>
          <w:sz w:val="28"/>
          <w:szCs w:val="28"/>
        </w:rPr>
        <w:t>-9 классах</w:t>
      </w:r>
      <w:r w:rsidRPr="00F34623">
        <w:rPr>
          <w:rFonts w:ascii="Times New Roman" w:hAnsi="Times New Roman" w:cs="Times New Roman"/>
          <w:sz w:val="28"/>
          <w:szCs w:val="28"/>
        </w:rPr>
        <w:t xml:space="preserve"> </w:t>
      </w:r>
      <w:r w:rsidR="004F76B1" w:rsidRPr="00F34623">
        <w:rPr>
          <w:rFonts w:ascii="Times New Roman" w:hAnsi="Times New Roman" w:cs="Times New Roman"/>
          <w:b/>
          <w:bCs/>
          <w:kern w:val="24"/>
          <w:sz w:val="28"/>
          <w:szCs w:val="28"/>
        </w:rPr>
        <w:t>–</w:t>
      </w:r>
      <w:r w:rsidRPr="00F34623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="004F76B1" w:rsidRPr="00F34623">
        <w:rPr>
          <w:rFonts w:ascii="Times New Roman" w:hAnsi="Times New Roman" w:cs="Times New Roman"/>
          <w:bCs/>
          <w:kern w:val="24"/>
          <w:sz w:val="28"/>
          <w:szCs w:val="28"/>
        </w:rPr>
        <w:t xml:space="preserve">по </w:t>
      </w:r>
      <w:r w:rsidRPr="00F34623">
        <w:rPr>
          <w:rFonts w:ascii="Times New Roman" w:hAnsi="Times New Roman" w:cs="Times New Roman"/>
          <w:bCs/>
          <w:kern w:val="24"/>
          <w:sz w:val="28"/>
          <w:szCs w:val="28"/>
        </w:rPr>
        <w:t>1 час</w:t>
      </w:r>
      <w:r w:rsidR="004F76B1" w:rsidRPr="00F34623">
        <w:rPr>
          <w:rFonts w:ascii="Times New Roman" w:hAnsi="Times New Roman" w:cs="Times New Roman"/>
          <w:bCs/>
          <w:kern w:val="24"/>
          <w:sz w:val="28"/>
          <w:szCs w:val="28"/>
        </w:rPr>
        <w:t>у</w:t>
      </w:r>
      <w:r w:rsidRPr="00F34623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 неделю.</w:t>
      </w:r>
    </w:p>
    <w:p w:rsidR="00B73E5B" w:rsidRDefault="00D60422" w:rsidP="00B7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на основании анкетирования родителей (законных представителей) обучающихся и обучающихся представлена предметными областями</w:t>
      </w:r>
      <w:r w:rsidR="00B73E5B">
        <w:rPr>
          <w:rFonts w:ascii="Times New Roman" w:hAnsi="Times New Roman" w:cs="Times New Roman"/>
          <w:sz w:val="28"/>
          <w:szCs w:val="28"/>
        </w:rPr>
        <w:t>:</w:t>
      </w:r>
      <w:r w:rsidRPr="00F34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E5B" w:rsidRDefault="00B73E5B" w:rsidP="00B7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«Основы духовно-нравственной культуры </w:t>
      </w:r>
      <w:r w:rsidR="00D60422" w:rsidRPr="00B73E5B">
        <w:rPr>
          <w:rFonts w:ascii="Times New Roman" w:hAnsi="Times New Roman" w:cs="Times New Roman"/>
          <w:sz w:val="28"/>
          <w:szCs w:val="28"/>
        </w:rPr>
        <w:t xml:space="preserve">народов России», в рамках которой в 5 классе осуществляется изучение предмета </w:t>
      </w:r>
      <w:r w:rsidR="00D60422" w:rsidRPr="00B73E5B">
        <w:rPr>
          <w:rFonts w:ascii="Times New Roman" w:hAnsi="Times New Roman" w:cs="Times New Roman"/>
          <w:i/>
          <w:sz w:val="28"/>
          <w:szCs w:val="28"/>
        </w:rPr>
        <w:t xml:space="preserve">«Основы </w:t>
      </w:r>
      <w:r w:rsidR="00E2000C" w:rsidRPr="00B73E5B">
        <w:rPr>
          <w:rFonts w:ascii="Times New Roman" w:hAnsi="Times New Roman" w:cs="Times New Roman"/>
          <w:i/>
          <w:sz w:val="28"/>
          <w:szCs w:val="28"/>
        </w:rPr>
        <w:t>духовно-нравственной культуры народов России</w:t>
      </w:r>
      <w:r w:rsidR="00D60422" w:rsidRPr="00B73E5B">
        <w:rPr>
          <w:rFonts w:ascii="Times New Roman" w:hAnsi="Times New Roman" w:cs="Times New Roman"/>
          <w:sz w:val="28"/>
          <w:szCs w:val="28"/>
        </w:rPr>
        <w:t>» в объёме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1 часа в неделю (всего 34 часа)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0422" w:rsidRPr="00F34623" w:rsidRDefault="00B73E5B" w:rsidP="00B73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7 классе в рамках предметной области «Русский язык и литература» осуществляется изучение предмета </w:t>
      </w:r>
      <w:r w:rsidR="00D60422" w:rsidRPr="00F34623">
        <w:rPr>
          <w:rFonts w:ascii="Times New Roman" w:hAnsi="Times New Roman" w:cs="Times New Roman"/>
          <w:i/>
          <w:sz w:val="28"/>
          <w:szCs w:val="28"/>
        </w:rPr>
        <w:t>«Русский язык»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в объёме 1 часа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0422" w:rsidRPr="00F34623" w:rsidRDefault="00B73E5B" w:rsidP="00841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90D77" w:rsidRPr="00F34623">
        <w:rPr>
          <w:rFonts w:ascii="Times New Roman" w:hAnsi="Times New Roman" w:cs="Times New Roman"/>
          <w:sz w:val="28"/>
          <w:szCs w:val="28"/>
        </w:rPr>
        <w:t xml:space="preserve"> 8 классе </w:t>
      </w:r>
      <w:r w:rsidR="00541583" w:rsidRPr="00F34623">
        <w:rPr>
          <w:rFonts w:ascii="Times New Roman" w:hAnsi="Times New Roman" w:cs="Times New Roman"/>
          <w:sz w:val="28"/>
          <w:szCs w:val="28"/>
        </w:rPr>
        <w:t xml:space="preserve">в целях усиления предметной области «Русский язык и литература» по итогам анкетирования родителей (законных представителей) введён учебный курс «Язык в речевом общении» в объёме 1 часа в неделю, </w:t>
      </w:r>
      <w:r w:rsidR="00290D77" w:rsidRPr="00F34623">
        <w:rPr>
          <w:rFonts w:ascii="Times New Roman" w:hAnsi="Times New Roman" w:cs="Times New Roman"/>
          <w:sz w:val="28"/>
          <w:szCs w:val="28"/>
        </w:rPr>
        <w:t>в рамках предметной области «</w:t>
      </w:r>
      <w:r w:rsidR="004F76B1" w:rsidRPr="00F34623">
        <w:rPr>
          <w:rFonts w:ascii="Times New Roman" w:hAnsi="Times New Roman" w:cs="Times New Roman"/>
          <w:sz w:val="28"/>
          <w:szCs w:val="28"/>
        </w:rPr>
        <w:t>Искусство</w:t>
      </w:r>
      <w:r w:rsidR="00290D77" w:rsidRPr="00F34623">
        <w:rPr>
          <w:rFonts w:ascii="Times New Roman" w:hAnsi="Times New Roman" w:cs="Times New Roman"/>
          <w:sz w:val="28"/>
          <w:szCs w:val="28"/>
        </w:rPr>
        <w:t>» осуществляется изучение предмета «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Музыка» </w:t>
      </w:r>
      <w:r w:rsidR="00290D77" w:rsidRPr="00F34623">
        <w:rPr>
          <w:rFonts w:ascii="Times New Roman" w:hAnsi="Times New Roman" w:cs="Times New Roman"/>
          <w:sz w:val="28"/>
          <w:szCs w:val="28"/>
        </w:rPr>
        <w:t xml:space="preserve"> в объёме 1 часа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 для завершения образовательной программы</w:t>
      </w:r>
      <w:r w:rsidR="00C43756" w:rsidRPr="00F34623">
        <w:rPr>
          <w:rFonts w:ascii="Times New Roman" w:hAnsi="Times New Roman" w:cs="Times New Roman"/>
          <w:sz w:val="28"/>
          <w:szCs w:val="28"/>
        </w:rPr>
        <w:t>.</w:t>
      </w:r>
    </w:p>
    <w:p w:rsidR="00D60422" w:rsidRPr="00F34623" w:rsidRDefault="00D60422" w:rsidP="00D604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Style w:val="FontStyle64"/>
          <w:rFonts w:ascii="Times New Roman" w:hAnsi="Times New Roman" w:cs="Times New Roman"/>
          <w:sz w:val="28"/>
          <w:szCs w:val="28"/>
        </w:rPr>
        <w:t xml:space="preserve">Таким образом, общая нагрузка на обучающихся выдерживается в соответствии с базисным учебным планом и требованиями санэпидемнадзора:  для обучающихся  основного общего </w:t>
      </w:r>
      <w:r w:rsidR="004F76B1" w:rsidRPr="00F34623">
        <w:rPr>
          <w:rStyle w:val="FontStyle64"/>
          <w:rFonts w:ascii="Times New Roman" w:hAnsi="Times New Roman" w:cs="Times New Roman"/>
          <w:sz w:val="28"/>
          <w:szCs w:val="28"/>
        </w:rPr>
        <w:t xml:space="preserve">образования </w:t>
      </w:r>
      <w:r w:rsidRPr="00F34623">
        <w:rPr>
          <w:rStyle w:val="FontStyle64"/>
          <w:rFonts w:ascii="Times New Roman" w:hAnsi="Times New Roman" w:cs="Times New Roman"/>
          <w:sz w:val="28"/>
          <w:szCs w:val="28"/>
        </w:rPr>
        <w:t>максимальный объём учебной нагрузки составил:</w:t>
      </w:r>
      <w:r w:rsidR="004F76B1" w:rsidRPr="00F34623">
        <w:rPr>
          <w:rStyle w:val="FontStyle64"/>
          <w:rFonts w:ascii="Times New Roman" w:hAnsi="Times New Roman" w:cs="Times New Roman"/>
          <w:sz w:val="28"/>
          <w:szCs w:val="28"/>
        </w:rPr>
        <w:t xml:space="preserve"> 5 класс – 29 часов, 6 класс -30</w:t>
      </w:r>
      <w:r w:rsidRPr="00F34623">
        <w:rPr>
          <w:rStyle w:val="FontStyle64"/>
          <w:rFonts w:ascii="Times New Roman" w:hAnsi="Times New Roman" w:cs="Times New Roman"/>
          <w:sz w:val="28"/>
          <w:szCs w:val="28"/>
        </w:rPr>
        <w:t xml:space="preserve"> часов, 7 класс – 32 часа, 8 </w:t>
      </w:r>
      <w:r w:rsidR="00207FE8" w:rsidRPr="00F34623">
        <w:rPr>
          <w:rStyle w:val="FontStyle64"/>
          <w:rFonts w:ascii="Times New Roman" w:hAnsi="Times New Roman" w:cs="Times New Roman"/>
          <w:sz w:val="28"/>
          <w:szCs w:val="28"/>
        </w:rPr>
        <w:t>класс – 33</w:t>
      </w:r>
      <w:r w:rsidRPr="00F34623">
        <w:rPr>
          <w:rStyle w:val="FontStyle64"/>
          <w:rFonts w:ascii="Times New Roman" w:hAnsi="Times New Roman" w:cs="Times New Roman"/>
          <w:sz w:val="28"/>
          <w:szCs w:val="28"/>
        </w:rPr>
        <w:t xml:space="preserve"> часа</w:t>
      </w:r>
      <w:r w:rsidR="004F76B1" w:rsidRPr="00F34623">
        <w:rPr>
          <w:rStyle w:val="FontStyle64"/>
          <w:rFonts w:ascii="Times New Roman" w:hAnsi="Times New Roman" w:cs="Times New Roman"/>
          <w:sz w:val="28"/>
          <w:szCs w:val="28"/>
        </w:rPr>
        <w:t>, 9 класс – 33 часа</w:t>
      </w:r>
      <w:r w:rsidRPr="00F34623">
        <w:rPr>
          <w:rStyle w:val="FontStyle64"/>
          <w:rFonts w:ascii="Times New Roman" w:hAnsi="Times New Roman" w:cs="Times New Roman"/>
          <w:sz w:val="28"/>
          <w:szCs w:val="28"/>
        </w:rPr>
        <w:t>.</w:t>
      </w:r>
    </w:p>
    <w:p w:rsidR="00D60422" w:rsidRPr="00F34623" w:rsidRDefault="00D60422" w:rsidP="00D6042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основного общего образования завершается промежуточной 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F34623">
        <w:rPr>
          <w:rFonts w:ascii="Times New Roman" w:hAnsi="Times New Roman" w:cs="Times New Roman"/>
          <w:sz w:val="28"/>
          <w:szCs w:val="28"/>
        </w:rPr>
        <w:t>аттестацией обучающихся 5-8 классов с аттестационными испытаниями.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Аттестационные испытания по определённым </w:t>
      </w:r>
      <w:r w:rsidR="004F76B1" w:rsidRPr="00F34623">
        <w:rPr>
          <w:rFonts w:ascii="Times New Roman" w:hAnsi="Times New Roman" w:cs="Times New Roman"/>
          <w:sz w:val="28"/>
          <w:szCs w:val="28"/>
        </w:rPr>
        <w:t xml:space="preserve">предметам </w:t>
      </w:r>
      <w:r w:rsidRPr="00F34623">
        <w:rPr>
          <w:rFonts w:ascii="Times New Roman" w:hAnsi="Times New Roman" w:cs="Times New Roman"/>
          <w:sz w:val="28"/>
          <w:szCs w:val="28"/>
        </w:rPr>
        <w:t>МБОУ «Нагорьевская средняя средняя общеобразовательная школа» выносятся за рамки четвертой четверти.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Годовые отметки по предметам, по которым не проводятся аттестационные испытания, выставляются на основании четвертных отметок. Годовые отметки по предметам, по которым проводятся аттестационные испытания, выставляются на основании четвертных с учетом отметок, полученных по результатам аттестационных испытаний.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Предметы и форма проведения промежуточной (годовой) аттестации обучающихся рассматриваются и принимаются решением педагогического совета школы. </w:t>
      </w:r>
    </w:p>
    <w:p w:rsidR="00D60422" w:rsidRPr="00F34623" w:rsidRDefault="004F76B1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Промежуточная  годовая </w:t>
      </w:r>
      <w:r w:rsidR="00D60422" w:rsidRPr="00F34623">
        <w:rPr>
          <w:rFonts w:ascii="Times New Roman" w:hAnsi="Times New Roman" w:cs="Times New Roman"/>
          <w:sz w:val="28"/>
          <w:szCs w:val="28"/>
        </w:rPr>
        <w:t xml:space="preserve"> аттестация с аттестационными испытаниями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проводится: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в 5-м классе: 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-по русскому языку в форме контрольного диктанта,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-по математике в форме контрольной работы;</w:t>
      </w:r>
    </w:p>
    <w:p w:rsidR="00D60422" w:rsidRPr="00F34623" w:rsidRDefault="00D60422" w:rsidP="00D6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в 6 классе: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-по русскому языку в форме контрольного диктанта,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-по математике в форме контрольной работы;</w:t>
      </w:r>
    </w:p>
    <w:p w:rsidR="00D60422" w:rsidRPr="00F34623" w:rsidRDefault="00D60422" w:rsidP="00D6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в 7 классе: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- по биологии  в форме </w:t>
      </w:r>
      <w:r w:rsidR="00C91132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F34623">
        <w:rPr>
          <w:rFonts w:ascii="Times New Roman" w:hAnsi="Times New Roman" w:cs="Times New Roman"/>
          <w:sz w:val="28"/>
          <w:szCs w:val="28"/>
        </w:rPr>
        <w:t>;</w:t>
      </w:r>
    </w:p>
    <w:p w:rsidR="00D60422" w:rsidRPr="00F34623" w:rsidRDefault="00D60422" w:rsidP="00D6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- по географии в форме </w:t>
      </w:r>
      <w:r w:rsidR="00C91132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F34623">
        <w:rPr>
          <w:rFonts w:ascii="Times New Roman" w:hAnsi="Times New Roman" w:cs="Times New Roman"/>
          <w:sz w:val="28"/>
          <w:szCs w:val="28"/>
        </w:rPr>
        <w:t>;</w:t>
      </w:r>
    </w:p>
    <w:p w:rsidR="00D60422" w:rsidRPr="00F34623" w:rsidRDefault="00D60422" w:rsidP="00D6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в 8 классе:</w:t>
      </w:r>
    </w:p>
    <w:p w:rsidR="00D60422" w:rsidRPr="00F34623" w:rsidRDefault="00D60422" w:rsidP="00D6042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-по русскому языку в форме контрольного диктанта,</w:t>
      </w:r>
    </w:p>
    <w:p w:rsidR="00D60422" w:rsidRPr="00F34623" w:rsidRDefault="00D60422" w:rsidP="00D6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- по информатике в форме </w:t>
      </w:r>
      <w:r w:rsidR="00C91132"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F34623">
        <w:rPr>
          <w:rFonts w:ascii="Times New Roman" w:hAnsi="Times New Roman" w:cs="Times New Roman"/>
          <w:sz w:val="28"/>
          <w:szCs w:val="28"/>
        </w:rPr>
        <w:t>.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 или не прохождение промежуточной аттестации при отсутствии уважительных причин.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Исходя из этого, академической задолженностью считается как неудовлетворительный годовой результат по предмету, по которому не проводится аттестационное испытание, так и неудовлетворительный результат, полученный на аттестационном испытании.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 xml:space="preserve">По предметам, по которым проводятся аттестационные испытания, выставляется итоговая отметка. </w:t>
      </w:r>
    </w:p>
    <w:p w:rsidR="00D60422" w:rsidRPr="00F34623" w:rsidRDefault="00D60422" w:rsidP="00D6042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623">
        <w:rPr>
          <w:rFonts w:ascii="Times New Roman" w:hAnsi="Times New Roman" w:cs="Times New Roman"/>
          <w:sz w:val="28"/>
          <w:szCs w:val="28"/>
        </w:rPr>
        <w:t>При положительной годовой отметке, но неудовлетворительной отметке за аттестационное испытание, обучающемуся не может быть выставлена положительная итоговая отметка. Обучающиеся обязаны ликвидировать академическую задолженность.</w:t>
      </w:r>
    </w:p>
    <w:p w:rsidR="00D60422" w:rsidRPr="00F34623" w:rsidRDefault="00F610C5" w:rsidP="00F6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623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F610C5" w:rsidRPr="00F34623" w:rsidRDefault="00F610C5" w:rsidP="00F61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623">
        <w:rPr>
          <w:rFonts w:ascii="Times New Roman" w:hAnsi="Times New Roman"/>
          <w:sz w:val="28"/>
          <w:szCs w:val="28"/>
        </w:rPr>
        <w:t xml:space="preserve">Итоговая аттестация, завершающая освоение основных образовательных программ основного общего образования, является обязательной и проводится в соответствии с порядком проведения государственной итоговой аттестации по образовательным программам основного общего образования. </w:t>
      </w:r>
    </w:p>
    <w:p w:rsidR="00F610C5" w:rsidRPr="00F34623" w:rsidRDefault="00F610C5" w:rsidP="00F61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623">
        <w:rPr>
          <w:rFonts w:ascii="Times New Roman" w:hAnsi="Times New Roman"/>
          <w:sz w:val="28"/>
          <w:szCs w:val="28"/>
        </w:rPr>
        <w:t>Формы государственной итоговой аттестации, порядок проведения такой аттестации  определяются министерством образования Российской Федерации.</w:t>
      </w: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422" w:rsidRPr="00F34623" w:rsidRDefault="00D60422" w:rsidP="00D6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583" w:rsidRPr="00F34623" w:rsidRDefault="00541583" w:rsidP="00D6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237" w:rsidRPr="00180ADD" w:rsidRDefault="00F81795" w:rsidP="0084123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F34623">
        <w:rPr>
          <w:rFonts w:ascii="Times New Roman" w:hAnsi="Times New Roman" w:cs="Times New Roman"/>
          <w:b/>
        </w:rPr>
        <w:t>2.</w:t>
      </w:r>
      <w:r w:rsidR="00841237" w:rsidRPr="00841237">
        <w:rPr>
          <w:rFonts w:ascii="Times New Roman" w:hAnsi="Times New Roman" w:cs="Times New Roman"/>
          <w:b/>
        </w:rPr>
        <w:t xml:space="preserve"> </w:t>
      </w:r>
      <w:r w:rsidR="00841237" w:rsidRPr="00180ADD">
        <w:rPr>
          <w:rFonts w:ascii="Times New Roman" w:hAnsi="Times New Roman" w:cs="Times New Roman"/>
          <w:b/>
        </w:rPr>
        <w:t>Сетка часов учебного плана</w:t>
      </w:r>
    </w:p>
    <w:p w:rsidR="00841237" w:rsidRPr="00180ADD" w:rsidRDefault="00841237" w:rsidP="008412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80ADD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</w:t>
      </w:r>
    </w:p>
    <w:p w:rsidR="00841237" w:rsidRPr="00180ADD" w:rsidRDefault="00841237" w:rsidP="008412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180ADD">
        <w:rPr>
          <w:rFonts w:ascii="Times New Roman" w:hAnsi="Times New Roman" w:cs="Times New Roman"/>
          <w:b/>
        </w:rPr>
        <w:t>«Нагорьевская средняяобщеобразовательная школа Ровеньского района Белгородской области»</w:t>
      </w:r>
      <w:r w:rsidRPr="00180ADD">
        <w:rPr>
          <w:rFonts w:ascii="Times New Roman" w:hAnsi="Times New Roman" w:cs="Times New Roman"/>
          <w:b/>
          <w:bCs/>
        </w:rPr>
        <w:t>, реализующего</w:t>
      </w:r>
      <w:r w:rsidRPr="00180ADD">
        <w:rPr>
          <w:rFonts w:ascii="Times New Roman" w:hAnsi="Times New Roman" w:cs="Times New Roman"/>
          <w:b/>
        </w:rPr>
        <w:t xml:space="preserve">  федеральный государственный образовательный стандарт  основного общего образования на 2022-2023 учебный год,  5 класс </w:t>
      </w:r>
    </w:p>
    <w:p w:rsidR="00841237" w:rsidRPr="00180ADD" w:rsidRDefault="00841237" w:rsidP="0084123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180ADD">
        <w:rPr>
          <w:rFonts w:ascii="Times New Roman" w:hAnsi="Times New Roman" w:cs="Times New Roman"/>
        </w:rPr>
        <w:t>(недельная нагрузка)</w:t>
      </w:r>
    </w:p>
    <w:p w:rsidR="00841237" w:rsidRPr="00180ADD" w:rsidRDefault="00841237" w:rsidP="008412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80ADD">
        <w:rPr>
          <w:rFonts w:ascii="Times New Roman" w:hAnsi="Times New Roman" w:cs="Times New Roman"/>
          <w:i/>
        </w:rPr>
        <w:t>ОЧ – обязательная часть</w:t>
      </w:r>
    </w:p>
    <w:p w:rsidR="00841237" w:rsidRPr="00180ADD" w:rsidRDefault="00841237" w:rsidP="008412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180ADD">
        <w:rPr>
          <w:rFonts w:ascii="Times New Roman" w:hAnsi="Times New Roman" w:cs="Times New Roman"/>
          <w:i/>
        </w:rPr>
        <w:t>ЧФУОО – часть, формируемая участниками образовательных отношений</w:t>
      </w:r>
    </w:p>
    <w:tbl>
      <w:tblPr>
        <w:tblpPr w:leftFromText="180" w:rightFromText="180" w:vertAnchor="text" w:horzAnchor="margin" w:tblpXSpec="center" w:tblpY="112"/>
        <w:tblW w:w="5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30"/>
        <w:gridCol w:w="2014"/>
        <w:gridCol w:w="549"/>
        <w:gridCol w:w="728"/>
        <w:gridCol w:w="549"/>
        <w:gridCol w:w="728"/>
        <w:gridCol w:w="549"/>
        <w:gridCol w:w="728"/>
        <w:gridCol w:w="549"/>
        <w:gridCol w:w="728"/>
        <w:gridCol w:w="549"/>
        <w:gridCol w:w="728"/>
      </w:tblGrid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 xml:space="preserve">Предметные области </w:t>
            </w:r>
          </w:p>
        </w:tc>
        <w:tc>
          <w:tcPr>
            <w:tcW w:w="976" w:type="pct"/>
            <w:gridSpan w:val="2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Учебные предметы</w:t>
            </w:r>
          </w:p>
        </w:tc>
        <w:tc>
          <w:tcPr>
            <w:tcW w:w="3049" w:type="pct"/>
            <w:gridSpan w:val="10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Количество часов  в неделю</w:t>
            </w: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pct"/>
            <w:gridSpan w:val="2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180ADD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pct"/>
            <w:gridSpan w:val="2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ЧФУ ОО</w:t>
            </w: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  <w:vAlign w:val="center"/>
          </w:tcPr>
          <w:p w:rsidR="00841237" w:rsidRPr="00180ADD" w:rsidRDefault="00841237" w:rsidP="0036042C">
            <w:pPr>
              <w:pStyle w:val="Style38"/>
              <w:widowControl/>
              <w:spacing w:line="240" w:lineRule="auto"/>
              <w:ind w:hanging="5"/>
              <w:rPr>
                <w:rStyle w:val="FontStyle59"/>
                <w:rFonts w:eastAsia="Arial Unicode MS"/>
                <w:sz w:val="22"/>
                <w:szCs w:val="22"/>
              </w:rPr>
            </w:pPr>
            <w:r w:rsidRPr="00180ADD">
              <w:rPr>
                <w:rStyle w:val="FontStyle59"/>
                <w:rFonts w:eastAsia="Arial Unicode MS"/>
                <w:sz w:val="22"/>
                <w:szCs w:val="22"/>
              </w:rPr>
              <w:t xml:space="preserve">Родной язык и  родная </w:t>
            </w:r>
            <w:r w:rsidRPr="00180ADD">
              <w:rPr>
                <w:sz w:val="22"/>
                <w:szCs w:val="22"/>
              </w:rPr>
              <w:t>литература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841237" w:rsidRPr="00180ADD" w:rsidRDefault="00841237" w:rsidP="0036042C">
            <w:pPr>
              <w:pStyle w:val="Style38"/>
              <w:widowControl/>
              <w:spacing w:line="240" w:lineRule="auto"/>
              <w:rPr>
                <w:rStyle w:val="FontStyle59"/>
                <w:rFonts w:eastAsia="Arial Unicode MS"/>
                <w:sz w:val="22"/>
                <w:szCs w:val="22"/>
              </w:rPr>
            </w:pPr>
            <w:r w:rsidRPr="00180ADD">
              <w:rPr>
                <w:rStyle w:val="FontStyle59"/>
                <w:rFonts w:eastAsia="Arial Unicode MS"/>
                <w:sz w:val="22"/>
                <w:szCs w:val="22"/>
              </w:rPr>
              <w:t>Родной</w:t>
            </w:r>
            <w:r w:rsidRPr="00180ADD">
              <w:rPr>
                <w:rStyle w:val="FontStyle59"/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180ADD">
              <w:rPr>
                <w:rStyle w:val="FontStyle59"/>
                <w:rFonts w:eastAsia="Arial Unicode MS"/>
                <w:sz w:val="22"/>
                <w:szCs w:val="22"/>
              </w:rPr>
              <w:t xml:space="preserve">язык </w:t>
            </w:r>
            <w:r w:rsidRPr="00180ADD">
              <w:rPr>
                <w:rStyle w:val="FontStyle59"/>
                <w:rFonts w:eastAsia="Arial Unicode MS"/>
                <w:sz w:val="22"/>
                <w:szCs w:val="22"/>
                <w:lang w:val="en-US"/>
              </w:rPr>
              <w:t>(</w:t>
            </w:r>
            <w:r w:rsidRPr="00180ADD">
              <w:rPr>
                <w:rStyle w:val="FontStyle59"/>
                <w:rFonts w:eastAsia="Arial Unicode MS"/>
                <w:sz w:val="22"/>
                <w:szCs w:val="22"/>
              </w:rPr>
              <w:t>русский)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  <w:vAlign w:val="center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Style w:val="FontStyle59"/>
                <w:rFonts w:eastAsia="Arial Unicode MS"/>
              </w:rPr>
              <w:t>Родная л</w:t>
            </w:r>
            <w:r w:rsidRPr="00180ADD">
              <w:rPr>
                <w:rFonts w:ascii="Times New Roman" w:hAnsi="Times New Roman" w:cs="Times New Roman"/>
              </w:rPr>
              <w:t xml:space="preserve">итература </w:t>
            </w:r>
            <w:r w:rsidRPr="00180ADD">
              <w:rPr>
                <w:rStyle w:val="FontStyle59"/>
                <w:rFonts w:eastAsia="Arial Unicode MS"/>
              </w:rPr>
              <w:t>(русская)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180ADD" w:rsidTr="0036042C">
        <w:tc>
          <w:tcPr>
            <w:tcW w:w="975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История</w:t>
            </w:r>
          </w:p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975" w:type="pct"/>
            <w:vMerge w:val="restar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180ADD" w:rsidTr="0036042C">
        <w:tc>
          <w:tcPr>
            <w:tcW w:w="975" w:type="pct"/>
            <w:vMerge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0A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180ADD" w:rsidTr="0036042C">
        <w:tc>
          <w:tcPr>
            <w:tcW w:w="1951" w:type="pct"/>
            <w:gridSpan w:val="3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ИТОГО</w:t>
            </w:r>
            <w:r w:rsidRPr="00180ADD">
              <w:rPr>
                <w:rFonts w:ascii="Times New Roman" w:hAnsi="Times New Roman" w:cs="Times New Roman"/>
                <w:b/>
              </w:rPr>
              <w:t xml:space="preserve"> обязательная часть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highlight w:val="yellow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80ADD">
              <w:rPr>
                <w:rFonts w:ascii="Times New Roman" w:hAnsi="Times New Roman" w:cs="Times New Roman"/>
                <w:b/>
                <w:bCs/>
                <w:iCs/>
              </w:rPr>
              <w:t>31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AD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180ADD" w:rsidTr="0036042C">
        <w:tc>
          <w:tcPr>
            <w:tcW w:w="1951" w:type="pct"/>
            <w:gridSpan w:val="3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841237" w:rsidRPr="00180ADD" w:rsidTr="0036042C">
        <w:tc>
          <w:tcPr>
            <w:tcW w:w="989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62" w:type="pct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</w:tr>
      <w:tr w:rsidR="00841237" w:rsidRPr="00180ADD" w:rsidTr="0036042C">
        <w:tc>
          <w:tcPr>
            <w:tcW w:w="1951" w:type="pct"/>
            <w:gridSpan w:val="3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Максимально допустимая недельная нагрузка (СанПиН) 5дн.р.н.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180ADD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0ADD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</w:tr>
    </w:tbl>
    <w:p w:rsidR="00841237" w:rsidRPr="00180ADD" w:rsidRDefault="00841237" w:rsidP="00841237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</w:rPr>
        <w:sectPr w:rsidR="00841237" w:rsidRPr="00180ADD" w:rsidSect="00514D4A">
          <w:footerReference w:type="default" r:id="rId36"/>
          <w:pgSz w:w="11906" w:h="16838"/>
          <w:pgMar w:top="284" w:right="850" w:bottom="426" w:left="1701" w:header="283" w:footer="1020" w:gutter="0"/>
          <w:cols w:space="720"/>
          <w:titlePg/>
          <w:docGrid w:linePitch="360"/>
        </w:sectPr>
      </w:pPr>
    </w:p>
    <w:p w:rsidR="00841237" w:rsidRPr="000F6E3A" w:rsidRDefault="00D60422" w:rsidP="0084123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F34623">
        <w:rPr>
          <w:rFonts w:ascii="Times New Roman" w:hAnsi="Times New Roman" w:cs="Times New Roman"/>
          <w:b/>
        </w:rPr>
        <w:t>3.</w:t>
      </w:r>
      <w:r w:rsidR="00841237" w:rsidRPr="00841237">
        <w:rPr>
          <w:rFonts w:ascii="Times New Roman" w:hAnsi="Times New Roman" w:cs="Times New Roman"/>
          <w:b/>
        </w:rPr>
        <w:t xml:space="preserve"> </w:t>
      </w:r>
      <w:r w:rsidR="00841237" w:rsidRPr="000F6E3A">
        <w:rPr>
          <w:rFonts w:ascii="Times New Roman" w:hAnsi="Times New Roman" w:cs="Times New Roman"/>
          <w:b/>
        </w:rPr>
        <w:t>Сетка часов учебного плана</w:t>
      </w:r>
    </w:p>
    <w:p w:rsidR="00841237" w:rsidRPr="000F6E3A" w:rsidRDefault="00841237" w:rsidP="008412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0F6E3A">
        <w:rPr>
          <w:rFonts w:ascii="Times New Roman" w:hAnsi="Times New Roman" w:cs="Times New Roman"/>
          <w:b/>
        </w:rPr>
        <w:t xml:space="preserve">муниципального бюджетного общеобразовательного учреждения </w:t>
      </w:r>
    </w:p>
    <w:p w:rsidR="00841237" w:rsidRPr="000F6E3A" w:rsidRDefault="00841237" w:rsidP="0084123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  <w:r w:rsidRPr="000F6E3A">
        <w:rPr>
          <w:rFonts w:ascii="Times New Roman" w:hAnsi="Times New Roman" w:cs="Times New Roman"/>
          <w:b/>
        </w:rPr>
        <w:t>«Нагорьевская средняяобщеобразовательная школа Ровеньского района Белгородской области»</w:t>
      </w:r>
      <w:r w:rsidRPr="000F6E3A">
        <w:rPr>
          <w:rFonts w:ascii="Times New Roman" w:hAnsi="Times New Roman" w:cs="Times New Roman"/>
          <w:b/>
          <w:bCs/>
        </w:rPr>
        <w:t>, реализующего</w:t>
      </w:r>
      <w:r w:rsidRPr="000F6E3A">
        <w:rPr>
          <w:rFonts w:ascii="Times New Roman" w:hAnsi="Times New Roman" w:cs="Times New Roman"/>
          <w:b/>
        </w:rPr>
        <w:t xml:space="preserve">  федеральный государственный образовательный стандарт  основного общего образования на 2022-2023 учебный год,  6-9 классы </w:t>
      </w:r>
    </w:p>
    <w:p w:rsidR="00841237" w:rsidRPr="000F6E3A" w:rsidRDefault="00841237" w:rsidP="0084123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0F6E3A">
        <w:rPr>
          <w:rFonts w:ascii="Times New Roman" w:hAnsi="Times New Roman" w:cs="Times New Roman"/>
        </w:rPr>
        <w:t>(недельная нагрузка)</w:t>
      </w:r>
    </w:p>
    <w:p w:rsidR="00841237" w:rsidRPr="000F6E3A" w:rsidRDefault="00841237" w:rsidP="008412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0F6E3A">
        <w:rPr>
          <w:rFonts w:ascii="Times New Roman" w:hAnsi="Times New Roman" w:cs="Times New Roman"/>
          <w:i/>
        </w:rPr>
        <w:t>ОЧ – обязательная часть</w:t>
      </w:r>
    </w:p>
    <w:p w:rsidR="00841237" w:rsidRPr="000F6E3A" w:rsidRDefault="00841237" w:rsidP="0084123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0F6E3A">
        <w:rPr>
          <w:rFonts w:ascii="Times New Roman" w:hAnsi="Times New Roman" w:cs="Times New Roman"/>
          <w:i/>
        </w:rPr>
        <w:t>ЧФУОО – часть, формируемая участниками образовательных отношений</w:t>
      </w:r>
    </w:p>
    <w:tbl>
      <w:tblPr>
        <w:tblpPr w:leftFromText="180" w:rightFromText="180" w:vertAnchor="text" w:horzAnchor="margin" w:tblpXSpec="center" w:tblpY="112"/>
        <w:tblW w:w="5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31"/>
        <w:gridCol w:w="2134"/>
        <w:gridCol w:w="581"/>
        <w:gridCol w:w="772"/>
        <w:gridCol w:w="581"/>
        <w:gridCol w:w="772"/>
        <w:gridCol w:w="581"/>
        <w:gridCol w:w="772"/>
        <w:gridCol w:w="581"/>
        <w:gridCol w:w="772"/>
        <w:gridCol w:w="581"/>
        <w:gridCol w:w="770"/>
      </w:tblGrid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 xml:space="preserve">Предметные области </w:t>
            </w:r>
          </w:p>
        </w:tc>
        <w:tc>
          <w:tcPr>
            <w:tcW w:w="976" w:type="pct"/>
            <w:gridSpan w:val="2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Учебные предметы</w:t>
            </w:r>
          </w:p>
        </w:tc>
        <w:tc>
          <w:tcPr>
            <w:tcW w:w="3049" w:type="pct"/>
            <w:gridSpan w:val="10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Количество часов  в неделю</w:t>
            </w: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pct"/>
            <w:gridSpan w:val="2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0F6E3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6" w:type="pct"/>
            <w:gridSpan w:val="2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ЧФУ ОО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ЧФУ ОО</w:t>
            </w: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  <w:vAlign w:val="center"/>
          </w:tcPr>
          <w:p w:rsidR="00841237" w:rsidRPr="000F6E3A" w:rsidRDefault="00841237" w:rsidP="0036042C">
            <w:pPr>
              <w:pStyle w:val="Style38"/>
              <w:widowControl/>
              <w:spacing w:line="240" w:lineRule="auto"/>
              <w:ind w:hanging="5"/>
              <w:rPr>
                <w:rStyle w:val="FontStyle59"/>
                <w:rFonts w:eastAsia="Arial Unicode MS"/>
                <w:sz w:val="22"/>
                <w:szCs w:val="22"/>
              </w:rPr>
            </w:pPr>
            <w:r w:rsidRPr="000F6E3A">
              <w:rPr>
                <w:rStyle w:val="FontStyle59"/>
                <w:rFonts w:eastAsia="Arial Unicode MS"/>
                <w:sz w:val="22"/>
                <w:szCs w:val="22"/>
              </w:rPr>
              <w:t xml:space="preserve">Родной язык и  родная </w:t>
            </w:r>
            <w:r w:rsidRPr="000F6E3A">
              <w:rPr>
                <w:sz w:val="22"/>
                <w:szCs w:val="22"/>
              </w:rPr>
              <w:t>литература</w:t>
            </w: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841237" w:rsidRPr="000F6E3A" w:rsidRDefault="00841237" w:rsidP="0036042C">
            <w:pPr>
              <w:pStyle w:val="Style38"/>
              <w:widowControl/>
              <w:spacing w:line="240" w:lineRule="auto"/>
              <w:rPr>
                <w:rStyle w:val="FontStyle59"/>
                <w:rFonts w:eastAsia="Arial Unicode MS"/>
                <w:sz w:val="22"/>
                <w:szCs w:val="22"/>
              </w:rPr>
            </w:pPr>
            <w:r w:rsidRPr="000F6E3A">
              <w:rPr>
                <w:rStyle w:val="FontStyle59"/>
                <w:rFonts w:eastAsia="Arial Unicode MS"/>
                <w:sz w:val="22"/>
                <w:szCs w:val="22"/>
              </w:rPr>
              <w:t>Родной</w:t>
            </w:r>
            <w:r w:rsidRPr="000F6E3A">
              <w:rPr>
                <w:rStyle w:val="FontStyle59"/>
                <w:rFonts w:eastAsia="Arial Unicode MS"/>
                <w:sz w:val="22"/>
                <w:szCs w:val="22"/>
                <w:lang w:val="en-US"/>
              </w:rPr>
              <w:t xml:space="preserve"> </w:t>
            </w:r>
            <w:r w:rsidRPr="000F6E3A">
              <w:rPr>
                <w:rStyle w:val="FontStyle59"/>
                <w:rFonts w:eastAsia="Arial Unicode MS"/>
                <w:sz w:val="22"/>
                <w:szCs w:val="22"/>
              </w:rPr>
              <w:t xml:space="preserve">язык </w:t>
            </w:r>
            <w:r w:rsidRPr="000F6E3A">
              <w:rPr>
                <w:rStyle w:val="FontStyle59"/>
                <w:rFonts w:eastAsia="Arial Unicode MS"/>
                <w:sz w:val="22"/>
                <w:szCs w:val="22"/>
                <w:lang w:val="en-US"/>
              </w:rPr>
              <w:t>(</w:t>
            </w:r>
            <w:r w:rsidRPr="000F6E3A">
              <w:rPr>
                <w:rStyle w:val="FontStyle59"/>
                <w:rFonts w:eastAsia="Arial Unicode MS"/>
                <w:sz w:val="22"/>
                <w:szCs w:val="22"/>
              </w:rPr>
              <w:t>русский)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  <w:vAlign w:val="center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  <w:vAlign w:val="center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Style w:val="FontStyle59"/>
                <w:rFonts w:eastAsia="Arial Unicode MS"/>
              </w:rPr>
              <w:t>Родная л</w:t>
            </w:r>
            <w:r w:rsidRPr="000F6E3A">
              <w:rPr>
                <w:rFonts w:ascii="Times New Roman" w:hAnsi="Times New Roman" w:cs="Times New Roman"/>
              </w:rPr>
              <w:t xml:space="preserve">итература </w:t>
            </w:r>
            <w:r w:rsidRPr="000F6E3A">
              <w:rPr>
                <w:rStyle w:val="FontStyle59"/>
                <w:rFonts w:eastAsia="Arial Unicode MS"/>
              </w:rPr>
              <w:t>(русская)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Второй иностранный язык (немецкий)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История России.</w:t>
            </w:r>
          </w:p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Всеобщая  история.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975" w:type="pct"/>
            <w:vMerge w:val="restar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0F6E3A" w:rsidTr="0036042C">
        <w:tc>
          <w:tcPr>
            <w:tcW w:w="975" w:type="pct"/>
            <w:vMerge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6E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7" w:rsidRPr="000F6E3A" w:rsidTr="0036042C">
        <w:tc>
          <w:tcPr>
            <w:tcW w:w="1951" w:type="pct"/>
            <w:gridSpan w:val="3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ВСЕГО обязательная часть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0F6E3A">
              <w:rPr>
                <w:rFonts w:ascii="Times New Roman" w:hAnsi="Times New Roman" w:cs="Times New Roman"/>
                <w:b/>
                <w:bCs/>
                <w:iCs/>
              </w:rPr>
              <w:t>32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6E3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237" w:rsidRPr="000F6E3A" w:rsidTr="0036042C">
        <w:tc>
          <w:tcPr>
            <w:tcW w:w="1951" w:type="pct"/>
            <w:gridSpan w:val="3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841237" w:rsidRPr="000F6E3A" w:rsidTr="0036042C">
        <w:tc>
          <w:tcPr>
            <w:tcW w:w="989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6E3A">
              <w:rPr>
                <w:rFonts w:ascii="Times New Roman" w:hAnsi="Times New Roman" w:cs="Times New Roman"/>
                <w:i/>
              </w:rPr>
              <w:t>Учебные курсы</w:t>
            </w:r>
          </w:p>
        </w:tc>
        <w:tc>
          <w:tcPr>
            <w:tcW w:w="9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6E3A">
              <w:rPr>
                <w:rFonts w:ascii="Times New Roman" w:hAnsi="Times New Roman" w:cs="Times New Roman"/>
                <w:i/>
              </w:rPr>
              <w:t xml:space="preserve">Язык в речевом общении 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F6E3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shd w:val="clear" w:color="auto" w:fill="DDD9C3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41237" w:rsidRPr="000F6E3A" w:rsidTr="0036042C">
        <w:tc>
          <w:tcPr>
            <w:tcW w:w="989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962" w:type="pct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</w:tr>
      <w:tr w:rsidR="00841237" w:rsidRPr="00F34623" w:rsidTr="0036042C">
        <w:tc>
          <w:tcPr>
            <w:tcW w:w="1951" w:type="pct"/>
            <w:gridSpan w:val="3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Максимально допустимая недельная нагрузка (СанПиН) 5дн.р.н.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0F6E3A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  <w:tc>
          <w:tcPr>
            <w:tcW w:w="610" w:type="pct"/>
            <w:gridSpan w:val="2"/>
            <w:shd w:val="clear" w:color="auto" w:fill="auto"/>
          </w:tcPr>
          <w:p w:rsidR="00841237" w:rsidRPr="00F34623" w:rsidRDefault="00841237" w:rsidP="00360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6E3A">
              <w:rPr>
                <w:rFonts w:ascii="Times New Roman" w:hAnsi="Times New Roman" w:cs="Times New Roman"/>
                <w:b/>
                <w:i/>
              </w:rPr>
              <w:t>33</w:t>
            </w:r>
          </w:p>
        </w:tc>
      </w:tr>
    </w:tbl>
    <w:p w:rsidR="004B00E6" w:rsidRPr="00F34623" w:rsidRDefault="004B00E6" w:rsidP="0084123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sectPr w:rsidR="004B00E6" w:rsidRPr="00F34623" w:rsidSect="00C56643">
      <w:footerReference w:type="default" r:id="rId37"/>
      <w:pgSz w:w="11906" w:h="16838"/>
      <w:pgMar w:top="426" w:right="567" w:bottom="843" w:left="1418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E7" w:rsidRDefault="001526E7" w:rsidP="00EE5DD9">
      <w:pPr>
        <w:spacing w:after="0" w:line="240" w:lineRule="auto"/>
      </w:pPr>
      <w:r>
        <w:separator/>
      </w:r>
    </w:p>
  </w:endnote>
  <w:endnote w:type="continuationSeparator" w:id="1">
    <w:p w:rsidR="001526E7" w:rsidRDefault="001526E7" w:rsidP="00EE5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37" w:rsidRDefault="003E3B0D">
    <w:pPr>
      <w:pStyle w:val="af6"/>
      <w:jc w:val="right"/>
    </w:pPr>
    <w:fldSimple w:instr=" PAGE ">
      <w:r w:rsidR="001B0833">
        <w:rPr>
          <w:noProof/>
        </w:rPr>
        <w:t>2</w:t>
      </w:r>
    </w:fldSimple>
  </w:p>
  <w:p w:rsidR="00841237" w:rsidRDefault="00841237">
    <w:pPr>
      <w:pStyle w:val="af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5B" w:rsidRDefault="003E3B0D">
    <w:pPr>
      <w:pStyle w:val="af6"/>
      <w:jc w:val="right"/>
    </w:pPr>
    <w:fldSimple w:instr=" PAGE   \* MERGEFORMAT ">
      <w:r w:rsidR="004B00E6">
        <w:rPr>
          <w:noProof/>
        </w:rPr>
        <w:t>2</w:t>
      </w:r>
    </w:fldSimple>
  </w:p>
  <w:p w:rsidR="00B73E5B" w:rsidRDefault="00B73E5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E7" w:rsidRDefault="001526E7" w:rsidP="00EE5DD9">
      <w:pPr>
        <w:spacing w:after="0" w:line="240" w:lineRule="auto"/>
      </w:pPr>
      <w:r>
        <w:separator/>
      </w:r>
    </w:p>
  </w:footnote>
  <w:footnote w:type="continuationSeparator" w:id="1">
    <w:p w:rsidR="001526E7" w:rsidRDefault="001526E7" w:rsidP="00EE5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671639CA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295"/>
        </w:tabs>
        <w:ind w:left="107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42"/>
        </w:tabs>
        <w:ind w:left="942" w:hanging="375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4E50774"/>
    <w:multiLevelType w:val="hybridMultilevel"/>
    <w:tmpl w:val="4D0425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470A92"/>
    <w:multiLevelType w:val="hybridMultilevel"/>
    <w:tmpl w:val="5D7A936A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33F6197C"/>
    <w:multiLevelType w:val="hybridMultilevel"/>
    <w:tmpl w:val="B3A8C242"/>
    <w:lvl w:ilvl="0" w:tplc="9BB4B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14763C"/>
    <w:multiLevelType w:val="hybridMultilevel"/>
    <w:tmpl w:val="6DFC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477D0"/>
    <w:multiLevelType w:val="hybridMultilevel"/>
    <w:tmpl w:val="DF6609FA"/>
    <w:lvl w:ilvl="0" w:tplc="064C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07AC4"/>
    <w:multiLevelType w:val="singleLevel"/>
    <w:tmpl w:val="0000000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5F021F45"/>
    <w:multiLevelType w:val="singleLevel"/>
    <w:tmpl w:val="0000000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7C1937"/>
    <w:multiLevelType w:val="hybridMultilevel"/>
    <w:tmpl w:val="10FA9D1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7B4B3DF5"/>
    <w:multiLevelType w:val="hybridMultilevel"/>
    <w:tmpl w:val="4CACF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15"/>
  </w:num>
  <w:num w:numId="17">
    <w:abstractNumId w:val="16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422"/>
    <w:rsid w:val="00010E61"/>
    <w:rsid w:val="0003588E"/>
    <w:rsid w:val="00035BFD"/>
    <w:rsid w:val="00061BFD"/>
    <w:rsid w:val="00076D28"/>
    <w:rsid w:val="00094332"/>
    <w:rsid w:val="000B4EC2"/>
    <w:rsid w:val="001526E7"/>
    <w:rsid w:val="001712E6"/>
    <w:rsid w:val="00186B20"/>
    <w:rsid w:val="00193A58"/>
    <w:rsid w:val="001A1F2F"/>
    <w:rsid w:val="001B0833"/>
    <w:rsid w:val="002072CE"/>
    <w:rsid w:val="00207FE8"/>
    <w:rsid w:val="002672F3"/>
    <w:rsid w:val="00273073"/>
    <w:rsid w:val="002902FF"/>
    <w:rsid w:val="00290D77"/>
    <w:rsid w:val="002C3DCA"/>
    <w:rsid w:val="002C771E"/>
    <w:rsid w:val="002D756F"/>
    <w:rsid w:val="003176DB"/>
    <w:rsid w:val="003C1445"/>
    <w:rsid w:val="003E3B0D"/>
    <w:rsid w:val="003E3F3F"/>
    <w:rsid w:val="003E5395"/>
    <w:rsid w:val="00425D2D"/>
    <w:rsid w:val="00451CF5"/>
    <w:rsid w:val="004672A3"/>
    <w:rsid w:val="00493E55"/>
    <w:rsid w:val="004B00E6"/>
    <w:rsid w:val="004F76B1"/>
    <w:rsid w:val="00514D4A"/>
    <w:rsid w:val="00532410"/>
    <w:rsid w:val="005404CC"/>
    <w:rsid w:val="00541583"/>
    <w:rsid w:val="00542348"/>
    <w:rsid w:val="005B6C2F"/>
    <w:rsid w:val="005C2BC7"/>
    <w:rsid w:val="005D3E0B"/>
    <w:rsid w:val="005E1B1A"/>
    <w:rsid w:val="005E5D67"/>
    <w:rsid w:val="00601701"/>
    <w:rsid w:val="00675120"/>
    <w:rsid w:val="006753D6"/>
    <w:rsid w:val="00681D7C"/>
    <w:rsid w:val="006A0963"/>
    <w:rsid w:val="006B2285"/>
    <w:rsid w:val="006B5E01"/>
    <w:rsid w:val="006C7C4D"/>
    <w:rsid w:val="00716689"/>
    <w:rsid w:val="00743D36"/>
    <w:rsid w:val="0074506B"/>
    <w:rsid w:val="0074658E"/>
    <w:rsid w:val="00763FE1"/>
    <w:rsid w:val="00765D6A"/>
    <w:rsid w:val="0077302F"/>
    <w:rsid w:val="007C16C6"/>
    <w:rsid w:val="007F7E42"/>
    <w:rsid w:val="00841237"/>
    <w:rsid w:val="00882D0C"/>
    <w:rsid w:val="0088790A"/>
    <w:rsid w:val="008B3918"/>
    <w:rsid w:val="008B7140"/>
    <w:rsid w:val="009152CF"/>
    <w:rsid w:val="009204B0"/>
    <w:rsid w:val="0095018B"/>
    <w:rsid w:val="009D5915"/>
    <w:rsid w:val="009E684C"/>
    <w:rsid w:val="009F6DE0"/>
    <w:rsid w:val="00A07859"/>
    <w:rsid w:val="00A20B95"/>
    <w:rsid w:val="00A43707"/>
    <w:rsid w:val="00A876FE"/>
    <w:rsid w:val="00A93EE4"/>
    <w:rsid w:val="00AB525B"/>
    <w:rsid w:val="00AE7546"/>
    <w:rsid w:val="00B35B16"/>
    <w:rsid w:val="00B73E5B"/>
    <w:rsid w:val="00BF1C0A"/>
    <w:rsid w:val="00C04A42"/>
    <w:rsid w:val="00C16C92"/>
    <w:rsid w:val="00C307FF"/>
    <w:rsid w:val="00C43756"/>
    <w:rsid w:val="00C56643"/>
    <w:rsid w:val="00C82B3C"/>
    <w:rsid w:val="00C91132"/>
    <w:rsid w:val="00CC28CD"/>
    <w:rsid w:val="00CF4FC2"/>
    <w:rsid w:val="00D053B4"/>
    <w:rsid w:val="00D056D6"/>
    <w:rsid w:val="00D41208"/>
    <w:rsid w:val="00D60422"/>
    <w:rsid w:val="00D86CEF"/>
    <w:rsid w:val="00D873C7"/>
    <w:rsid w:val="00DA083A"/>
    <w:rsid w:val="00DA5FD1"/>
    <w:rsid w:val="00DA6AA5"/>
    <w:rsid w:val="00DE2F50"/>
    <w:rsid w:val="00E2000C"/>
    <w:rsid w:val="00E51E1D"/>
    <w:rsid w:val="00EA4B44"/>
    <w:rsid w:val="00EC0565"/>
    <w:rsid w:val="00EE3524"/>
    <w:rsid w:val="00EE5DD9"/>
    <w:rsid w:val="00F34623"/>
    <w:rsid w:val="00F5001C"/>
    <w:rsid w:val="00F610C5"/>
    <w:rsid w:val="00F80558"/>
    <w:rsid w:val="00F81795"/>
    <w:rsid w:val="00FA5706"/>
    <w:rsid w:val="00FD5224"/>
    <w:rsid w:val="00FF1DEC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D9"/>
  </w:style>
  <w:style w:type="paragraph" w:styleId="1">
    <w:name w:val="heading 1"/>
    <w:basedOn w:val="a"/>
    <w:next w:val="a"/>
    <w:link w:val="10"/>
    <w:qFormat/>
    <w:rsid w:val="00D60422"/>
    <w:pPr>
      <w:keepNext/>
      <w:widowControl w:val="0"/>
      <w:tabs>
        <w:tab w:val="num" w:pos="644"/>
      </w:tabs>
      <w:suppressAutoHyphens/>
      <w:spacing w:after="0" w:line="240" w:lineRule="auto"/>
      <w:ind w:left="644" w:hanging="360"/>
      <w:jc w:val="center"/>
      <w:outlineLvl w:val="0"/>
    </w:pPr>
    <w:rPr>
      <w:rFonts w:ascii="Courier New" w:eastAsia="SimSun" w:hAnsi="Courier New" w:cs="Courier New"/>
      <w:b/>
      <w:kern w:val="1"/>
      <w:sz w:val="28"/>
      <w:szCs w:val="36"/>
      <w:lang w:eastAsia="hi-IN" w:bidi="hi-IN"/>
    </w:rPr>
  </w:style>
  <w:style w:type="paragraph" w:styleId="2">
    <w:name w:val="heading 2"/>
    <w:basedOn w:val="a"/>
    <w:next w:val="a"/>
    <w:link w:val="20"/>
    <w:qFormat/>
    <w:rsid w:val="00D60422"/>
    <w:pPr>
      <w:keepNext/>
      <w:widowControl w:val="0"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422"/>
    <w:rPr>
      <w:rFonts w:ascii="Courier New" w:eastAsia="SimSun" w:hAnsi="Courier New" w:cs="Courier New"/>
      <w:b/>
      <w:kern w:val="1"/>
      <w:sz w:val="28"/>
      <w:szCs w:val="36"/>
      <w:lang w:eastAsia="hi-IN" w:bidi="hi-IN"/>
    </w:rPr>
  </w:style>
  <w:style w:type="character" w:customStyle="1" w:styleId="20">
    <w:name w:val="Заголовок 2 Знак"/>
    <w:basedOn w:val="a0"/>
    <w:link w:val="2"/>
    <w:rsid w:val="00D60422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WW8Num1z0">
    <w:name w:val="WW8Num1z0"/>
    <w:rsid w:val="00D60422"/>
    <w:rPr>
      <w:rFonts w:ascii="Symbol" w:hAnsi="Symbol"/>
    </w:rPr>
  </w:style>
  <w:style w:type="character" w:customStyle="1" w:styleId="WW8Num2z0">
    <w:name w:val="WW8Num2z0"/>
    <w:rsid w:val="00D60422"/>
    <w:rPr>
      <w:rFonts w:ascii="Symbol" w:hAnsi="Symbol"/>
    </w:rPr>
  </w:style>
  <w:style w:type="character" w:customStyle="1" w:styleId="WW8Num3z0">
    <w:name w:val="WW8Num3z0"/>
    <w:rsid w:val="00D60422"/>
    <w:rPr>
      <w:rFonts w:ascii="Symbol" w:hAnsi="Symbol"/>
    </w:rPr>
  </w:style>
  <w:style w:type="character" w:customStyle="1" w:styleId="WW8Num4z0">
    <w:name w:val="WW8Num4z0"/>
    <w:rsid w:val="00D60422"/>
    <w:rPr>
      <w:rFonts w:ascii="Symbol" w:hAnsi="Symbol"/>
    </w:rPr>
  </w:style>
  <w:style w:type="character" w:customStyle="1" w:styleId="WW8Num5z0">
    <w:name w:val="WW8Num5z0"/>
    <w:rsid w:val="00D60422"/>
    <w:rPr>
      <w:rFonts w:ascii="Symbol" w:hAnsi="Symbol"/>
    </w:rPr>
  </w:style>
  <w:style w:type="character" w:customStyle="1" w:styleId="WW8Num6z0">
    <w:name w:val="WW8Num6z0"/>
    <w:rsid w:val="00D60422"/>
    <w:rPr>
      <w:rFonts w:ascii="Symbol" w:hAnsi="Symbol"/>
    </w:rPr>
  </w:style>
  <w:style w:type="character" w:customStyle="1" w:styleId="WW8Num7z0">
    <w:name w:val="WW8Num7z0"/>
    <w:rsid w:val="00D60422"/>
    <w:rPr>
      <w:rFonts w:ascii="Symbol" w:hAnsi="Symbol"/>
    </w:rPr>
  </w:style>
  <w:style w:type="character" w:customStyle="1" w:styleId="Absatz-Standardschriftart">
    <w:name w:val="Absatz-Standardschriftart"/>
    <w:rsid w:val="00D60422"/>
  </w:style>
  <w:style w:type="character" w:customStyle="1" w:styleId="WW8Num8z0">
    <w:name w:val="WW8Num8z0"/>
    <w:rsid w:val="00D60422"/>
    <w:rPr>
      <w:rFonts w:ascii="Symbol" w:hAnsi="Symbol"/>
    </w:rPr>
  </w:style>
  <w:style w:type="character" w:customStyle="1" w:styleId="WW8Num9z0">
    <w:name w:val="WW8Num9z0"/>
    <w:rsid w:val="00D60422"/>
    <w:rPr>
      <w:rFonts w:ascii="Symbol" w:hAnsi="Symbol"/>
    </w:rPr>
  </w:style>
  <w:style w:type="character" w:customStyle="1" w:styleId="WW8Num11z0">
    <w:name w:val="WW8Num11z0"/>
    <w:rsid w:val="00D60422"/>
    <w:rPr>
      <w:rFonts w:ascii="Symbol" w:hAnsi="Symbol"/>
    </w:rPr>
  </w:style>
  <w:style w:type="character" w:customStyle="1" w:styleId="WW8Num12z0">
    <w:name w:val="WW8Num12z0"/>
    <w:rsid w:val="00D60422"/>
    <w:rPr>
      <w:rFonts w:ascii="Symbol" w:hAnsi="Symbol"/>
    </w:rPr>
  </w:style>
  <w:style w:type="character" w:customStyle="1" w:styleId="WW8Num12z1">
    <w:name w:val="WW8Num12z1"/>
    <w:rsid w:val="00D60422"/>
    <w:rPr>
      <w:rFonts w:ascii="Courier New" w:hAnsi="Courier New"/>
    </w:rPr>
  </w:style>
  <w:style w:type="character" w:customStyle="1" w:styleId="WW8Num13z0">
    <w:name w:val="WW8Num13z0"/>
    <w:rsid w:val="00D60422"/>
    <w:rPr>
      <w:rFonts w:ascii="Symbol" w:hAnsi="Symbol"/>
    </w:rPr>
  </w:style>
  <w:style w:type="character" w:customStyle="1" w:styleId="WW8Num14z0">
    <w:name w:val="WW8Num14z0"/>
    <w:rsid w:val="00D60422"/>
    <w:rPr>
      <w:rFonts w:ascii="Symbol" w:hAnsi="Symbol"/>
    </w:rPr>
  </w:style>
  <w:style w:type="character" w:customStyle="1" w:styleId="WW8Num15z0">
    <w:name w:val="WW8Num15z0"/>
    <w:rsid w:val="00D60422"/>
    <w:rPr>
      <w:rFonts w:ascii="Symbol" w:hAnsi="Symbol"/>
    </w:rPr>
  </w:style>
  <w:style w:type="character" w:customStyle="1" w:styleId="WW8Num16z0">
    <w:name w:val="WW8Num16z0"/>
    <w:rsid w:val="00D60422"/>
    <w:rPr>
      <w:rFonts w:ascii="Symbol" w:hAnsi="Symbol"/>
    </w:rPr>
  </w:style>
  <w:style w:type="character" w:customStyle="1" w:styleId="WW8Num16z1">
    <w:name w:val="WW8Num16z1"/>
    <w:rsid w:val="00D60422"/>
    <w:rPr>
      <w:rFonts w:ascii="Courier New" w:hAnsi="Courier New" w:cs="Courier New"/>
    </w:rPr>
  </w:style>
  <w:style w:type="character" w:customStyle="1" w:styleId="WW8Num16z2">
    <w:name w:val="WW8Num16z2"/>
    <w:rsid w:val="00D60422"/>
    <w:rPr>
      <w:rFonts w:ascii="Wingdings" w:hAnsi="Wingdings"/>
    </w:rPr>
  </w:style>
  <w:style w:type="character" w:customStyle="1" w:styleId="WW8Num17z0">
    <w:name w:val="WW8Num17z0"/>
    <w:rsid w:val="00D60422"/>
    <w:rPr>
      <w:rFonts w:ascii="Symbol" w:hAnsi="Symbol"/>
    </w:rPr>
  </w:style>
  <w:style w:type="character" w:customStyle="1" w:styleId="WW8Num17z1">
    <w:name w:val="WW8Num17z1"/>
    <w:rsid w:val="00D60422"/>
    <w:rPr>
      <w:rFonts w:ascii="Courier New" w:hAnsi="Courier New" w:cs="Courier New"/>
    </w:rPr>
  </w:style>
  <w:style w:type="character" w:customStyle="1" w:styleId="22">
    <w:name w:val="Основной шрифт абзаца22"/>
    <w:rsid w:val="00D60422"/>
  </w:style>
  <w:style w:type="character" w:customStyle="1" w:styleId="FontStyle64">
    <w:name w:val="Font Style64"/>
    <w:basedOn w:val="22"/>
    <w:rsid w:val="00D60422"/>
  </w:style>
  <w:style w:type="character" w:customStyle="1" w:styleId="FontStyle63">
    <w:name w:val="Font Style63"/>
    <w:basedOn w:val="22"/>
    <w:rsid w:val="00D60422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0z0">
    <w:name w:val="WW8Num10z0"/>
    <w:rsid w:val="00D60422"/>
    <w:rPr>
      <w:rFonts w:ascii="Symbol" w:hAnsi="Symbol"/>
    </w:rPr>
  </w:style>
  <w:style w:type="character" w:customStyle="1" w:styleId="WW8Num17z2">
    <w:name w:val="WW8Num17z2"/>
    <w:rsid w:val="00D60422"/>
    <w:rPr>
      <w:rFonts w:ascii="Wingdings" w:hAnsi="Wingdings"/>
    </w:rPr>
  </w:style>
  <w:style w:type="character" w:customStyle="1" w:styleId="WW8Num18z0">
    <w:name w:val="WW8Num18z0"/>
    <w:rsid w:val="00D60422"/>
    <w:rPr>
      <w:rFonts w:ascii="Symbol" w:hAnsi="Symbol"/>
    </w:rPr>
  </w:style>
  <w:style w:type="character" w:customStyle="1" w:styleId="WW8Num18z1">
    <w:name w:val="WW8Num18z1"/>
    <w:rsid w:val="00D60422"/>
    <w:rPr>
      <w:rFonts w:ascii="Courier New" w:hAnsi="Courier New" w:cs="Courier New"/>
    </w:rPr>
  </w:style>
  <w:style w:type="character" w:customStyle="1" w:styleId="WW8Num18z2">
    <w:name w:val="WW8Num18z2"/>
    <w:rsid w:val="00D60422"/>
    <w:rPr>
      <w:rFonts w:ascii="Wingdings" w:hAnsi="Wingdings"/>
    </w:rPr>
  </w:style>
  <w:style w:type="character" w:customStyle="1" w:styleId="WW8Num19z0">
    <w:name w:val="WW8Num19z0"/>
    <w:rsid w:val="00D60422"/>
    <w:rPr>
      <w:rFonts w:ascii="Symbol" w:hAnsi="Symbol"/>
    </w:rPr>
  </w:style>
  <w:style w:type="character" w:customStyle="1" w:styleId="WW8Num19z1">
    <w:name w:val="WW8Num19z1"/>
    <w:rsid w:val="00D60422"/>
    <w:rPr>
      <w:rFonts w:ascii="Courier New" w:hAnsi="Courier New" w:cs="Courier New"/>
    </w:rPr>
  </w:style>
  <w:style w:type="character" w:customStyle="1" w:styleId="WW8Num19z2">
    <w:name w:val="WW8Num19z2"/>
    <w:rsid w:val="00D60422"/>
    <w:rPr>
      <w:rFonts w:ascii="Wingdings" w:hAnsi="Wingdings"/>
    </w:rPr>
  </w:style>
  <w:style w:type="character" w:customStyle="1" w:styleId="WW8Num20z0">
    <w:name w:val="WW8Num20z0"/>
    <w:rsid w:val="00D60422"/>
    <w:rPr>
      <w:rFonts w:ascii="Times New Roman" w:hAnsi="Times New Roman" w:cs="Times New Roman"/>
    </w:rPr>
  </w:style>
  <w:style w:type="character" w:customStyle="1" w:styleId="WW8Num21z0">
    <w:name w:val="WW8Num21z0"/>
    <w:rsid w:val="00D60422"/>
    <w:rPr>
      <w:rFonts w:ascii="Symbol" w:hAnsi="Symbol"/>
    </w:rPr>
  </w:style>
  <w:style w:type="character" w:customStyle="1" w:styleId="WW8Num21z1">
    <w:name w:val="WW8Num21z1"/>
    <w:rsid w:val="00D60422"/>
    <w:rPr>
      <w:rFonts w:ascii="Courier New" w:hAnsi="Courier New" w:cs="Courier New"/>
    </w:rPr>
  </w:style>
  <w:style w:type="character" w:customStyle="1" w:styleId="WW8Num21z2">
    <w:name w:val="WW8Num21z2"/>
    <w:rsid w:val="00D60422"/>
    <w:rPr>
      <w:rFonts w:ascii="Wingdings" w:hAnsi="Wingdings"/>
    </w:rPr>
  </w:style>
  <w:style w:type="character" w:customStyle="1" w:styleId="WW8Num22z0">
    <w:name w:val="WW8Num22z0"/>
    <w:rsid w:val="00D60422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D60422"/>
    <w:rPr>
      <w:rFonts w:ascii="Courier New" w:hAnsi="Courier New" w:cs="Courier New"/>
    </w:rPr>
  </w:style>
  <w:style w:type="character" w:customStyle="1" w:styleId="WW8Num22z2">
    <w:name w:val="WW8Num22z2"/>
    <w:rsid w:val="00D60422"/>
    <w:rPr>
      <w:rFonts w:ascii="Wingdings" w:hAnsi="Wingdings"/>
    </w:rPr>
  </w:style>
  <w:style w:type="character" w:customStyle="1" w:styleId="WW8Num22z4">
    <w:name w:val="WW8Num22z4"/>
    <w:rsid w:val="00D60422"/>
    <w:rPr>
      <w:rFonts w:ascii="Times New Roman" w:hAnsi="Times New Roman"/>
    </w:rPr>
  </w:style>
  <w:style w:type="character" w:customStyle="1" w:styleId="WW8Num23z0">
    <w:name w:val="WW8Num23z0"/>
    <w:rsid w:val="00D60422"/>
    <w:rPr>
      <w:rFonts w:ascii="Wingdings" w:hAnsi="Wingdings"/>
    </w:rPr>
  </w:style>
  <w:style w:type="character" w:customStyle="1" w:styleId="WW8Num23z1">
    <w:name w:val="WW8Num23z1"/>
    <w:rsid w:val="00D60422"/>
    <w:rPr>
      <w:rFonts w:ascii="Courier New" w:hAnsi="Courier New" w:cs="Courier New"/>
    </w:rPr>
  </w:style>
  <w:style w:type="character" w:customStyle="1" w:styleId="WW8Num23z3">
    <w:name w:val="WW8Num23z3"/>
    <w:rsid w:val="00D60422"/>
    <w:rPr>
      <w:rFonts w:ascii="Symbol" w:hAnsi="Symbol"/>
    </w:rPr>
  </w:style>
  <w:style w:type="character" w:customStyle="1" w:styleId="WW8Num24z0">
    <w:name w:val="WW8Num24z0"/>
    <w:rsid w:val="00D60422"/>
    <w:rPr>
      <w:rFonts w:ascii="Times New Roman" w:hAnsi="Times New Roman" w:cs="Times New Roman"/>
    </w:rPr>
  </w:style>
  <w:style w:type="character" w:customStyle="1" w:styleId="WW8Num25z0">
    <w:name w:val="WW8Num25z0"/>
    <w:rsid w:val="00D60422"/>
    <w:rPr>
      <w:rFonts w:ascii="Symbol" w:hAnsi="Symbol"/>
    </w:rPr>
  </w:style>
  <w:style w:type="character" w:customStyle="1" w:styleId="WW8Num25z1">
    <w:name w:val="WW8Num25z1"/>
    <w:rsid w:val="00D60422"/>
    <w:rPr>
      <w:rFonts w:ascii="Courier New" w:hAnsi="Courier New" w:cs="Courier New"/>
    </w:rPr>
  </w:style>
  <w:style w:type="character" w:customStyle="1" w:styleId="WW8Num25z2">
    <w:name w:val="WW8Num25z2"/>
    <w:rsid w:val="00D60422"/>
    <w:rPr>
      <w:rFonts w:ascii="Wingdings" w:hAnsi="Wingdings"/>
    </w:rPr>
  </w:style>
  <w:style w:type="character" w:customStyle="1" w:styleId="21">
    <w:name w:val="Основной шрифт абзаца21"/>
    <w:rsid w:val="00D60422"/>
  </w:style>
  <w:style w:type="character" w:customStyle="1" w:styleId="WW-Absatz-Standardschriftart">
    <w:name w:val="WW-Absatz-Standardschriftart"/>
    <w:rsid w:val="00D60422"/>
  </w:style>
  <w:style w:type="character" w:customStyle="1" w:styleId="200">
    <w:name w:val="Основной шрифт абзаца20"/>
    <w:rsid w:val="00D60422"/>
  </w:style>
  <w:style w:type="character" w:customStyle="1" w:styleId="WW-Absatz-Standardschriftart1">
    <w:name w:val="WW-Absatz-Standardschriftart1"/>
    <w:rsid w:val="00D60422"/>
  </w:style>
  <w:style w:type="character" w:customStyle="1" w:styleId="WW-Absatz-Standardschriftart11">
    <w:name w:val="WW-Absatz-Standardschriftart11"/>
    <w:rsid w:val="00D60422"/>
  </w:style>
  <w:style w:type="character" w:customStyle="1" w:styleId="WW-Absatz-Standardschriftart111">
    <w:name w:val="WW-Absatz-Standardschriftart111"/>
    <w:rsid w:val="00D60422"/>
  </w:style>
  <w:style w:type="character" w:customStyle="1" w:styleId="19">
    <w:name w:val="Основной шрифт абзаца19"/>
    <w:rsid w:val="00D60422"/>
  </w:style>
  <w:style w:type="character" w:customStyle="1" w:styleId="WW-Absatz-Standardschriftart1111">
    <w:name w:val="WW-Absatz-Standardschriftart1111"/>
    <w:rsid w:val="00D60422"/>
  </w:style>
  <w:style w:type="character" w:customStyle="1" w:styleId="WW-Absatz-Standardschriftart11111">
    <w:name w:val="WW-Absatz-Standardschriftart11111"/>
    <w:rsid w:val="00D60422"/>
  </w:style>
  <w:style w:type="character" w:customStyle="1" w:styleId="18">
    <w:name w:val="Основной шрифт абзаца18"/>
    <w:rsid w:val="00D60422"/>
  </w:style>
  <w:style w:type="character" w:customStyle="1" w:styleId="WW-Absatz-Standardschriftart111111">
    <w:name w:val="WW-Absatz-Standardschriftart111111"/>
    <w:rsid w:val="00D60422"/>
  </w:style>
  <w:style w:type="character" w:customStyle="1" w:styleId="WW-Absatz-Standardschriftart1111111">
    <w:name w:val="WW-Absatz-Standardschriftart1111111"/>
    <w:rsid w:val="00D60422"/>
  </w:style>
  <w:style w:type="character" w:customStyle="1" w:styleId="WW-Absatz-Standardschriftart11111111">
    <w:name w:val="WW-Absatz-Standardschriftart11111111"/>
    <w:rsid w:val="00D60422"/>
  </w:style>
  <w:style w:type="character" w:customStyle="1" w:styleId="17">
    <w:name w:val="Основной шрифт абзаца17"/>
    <w:rsid w:val="00D60422"/>
  </w:style>
  <w:style w:type="character" w:customStyle="1" w:styleId="16">
    <w:name w:val="Основной шрифт абзаца16"/>
    <w:rsid w:val="00D60422"/>
  </w:style>
  <w:style w:type="character" w:customStyle="1" w:styleId="WW-Absatz-Standardschriftart111111111">
    <w:name w:val="WW-Absatz-Standardschriftart111111111"/>
    <w:rsid w:val="00D60422"/>
  </w:style>
  <w:style w:type="character" w:customStyle="1" w:styleId="WW-Absatz-Standardschriftart1111111111">
    <w:name w:val="WW-Absatz-Standardschriftart1111111111"/>
    <w:rsid w:val="00D60422"/>
  </w:style>
  <w:style w:type="character" w:customStyle="1" w:styleId="WW-Absatz-Standardschriftart11111111111">
    <w:name w:val="WW-Absatz-Standardschriftart11111111111"/>
    <w:rsid w:val="00D60422"/>
  </w:style>
  <w:style w:type="character" w:customStyle="1" w:styleId="15">
    <w:name w:val="Основной шрифт абзаца15"/>
    <w:rsid w:val="00D60422"/>
  </w:style>
  <w:style w:type="character" w:customStyle="1" w:styleId="14">
    <w:name w:val="Основной шрифт абзаца14"/>
    <w:rsid w:val="00D60422"/>
  </w:style>
  <w:style w:type="character" w:customStyle="1" w:styleId="WW-Absatz-Standardschriftart111111111111">
    <w:name w:val="WW-Absatz-Standardschriftart111111111111"/>
    <w:rsid w:val="00D60422"/>
  </w:style>
  <w:style w:type="character" w:customStyle="1" w:styleId="13">
    <w:name w:val="Основной шрифт абзаца13"/>
    <w:rsid w:val="00D60422"/>
  </w:style>
  <w:style w:type="character" w:customStyle="1" w:styleId="12">
    <w:name w:val="Основной шрифт абзаца12"/>
    <w:rsid w:val="00D60422"/>
  </w:style>
  <w:style w:type="character" w:customStyle="1" w:styleId="WW8Num13z1">
    <w:name w:val="WW8Num13z1"/>
    <w:rsid w:val="00D60422"/>
    <w:rPr>
      <w:rFonts w:ascii="Courier New" w:hAnsi="Courier New" w:cs="Courier New"/>
    </w:rPr>
  </w:style>
  <w:style w:type="character" w:customStyle="1" w:styleId="WW8Num13z2">
    <w:name w:val="WW8Num13z2"/>
    <w:rsid w:val="00D60422"/>
    <w:rPr>
      <w:rFonts w:ascii="Wingdings" w:hAnsi="Wingdings"/>
    </w:rPr>
  </w:style>
  <w:style w:type="character" w:customStyle="1" w:styleId="WW8Num14z1">
    <w:name w:val="WW8Num14z1"/>
    <w:rsid w:val="00D60422"/>
    <w:rPr>
      <w:rFonts w:ascii="Courier New" w:hAnsi="Courier New" w:cs="Courier New"/>
    </w:rPr>
  </w:style>
  <w:style w:type="character" w:customStyle="1" w:styleId="11">
    <w:name w:val="Основной шрифт абзаца11"/>
    <w:rsid w:val="00D60422"/>
  </w:style>
  <w:style w:type="character" w:customStyle="1" w:styleId="100">
    <w:name w:val="Основной шрифт абзаца10"/>
    <w:rsid w:val="00D60422"/>
  </w:style>
  <w:style w:type="character" w:customStyle="1" w:styleId="9">
    <w:name w:val="Основной шрифт абзаца9"/>
    <w:rsid w:val="00D60422"/>
  </w:style>
  <w:style w:type="character" w:customStyle="1" w:styleId="8">
    <w:name w:val="Основной шрифт абзаца8"/>
    <w:rsid w:val="00D60422"/>
  </w:style>
  <w:style w:type="character" w:customStyle="1" w:styleId="WW-Absatz-Standardschriftart1111111111111">
    <w:name w:val="WW-Absatz-Standardschriftart1111111111111"/>
    <w:rsid w:val="00D60422"/>
  </w:style>
  <w:style w:type="character" w:customStyle="1" w:styleId="7">
    <w:name w:val="Основной шрифт абзаца7"/>
    <w:rsid w:val="00D60422"/>
  </w:style>
  <w:style w:type="character" w:customStyle="1" w:styleId="WW-Absatz-Standardschriftart11111111111111">
    <w:name w:val="WW-Absatz-Standardschriftart11111111111111"/>
    <w:rsid w:val="00D60422"/>
  </w:style>
  <w:style w:type="character" w:customStyle="1" w:styleId="6">
    <w:name w:val="Основной шрифт абзаца6"/>
    <w:rsid w:val="00D60422"/>
  </w:style>
  <w:style w:type="character" w:customStyle="1" w:styleId="WW-Absatz-Standardschriftart111111111111111">
    <w:name w:val="WW-Absatz-Standardschriftart111111111111111"/>
    <w:rsid w:val="00D60422"/>
  </w:style>
  <w:style w:type="character" w:customStyle="1" w:styleId="WW-Absatz-Standardschriftart1111111111111111">
    <w:name w:val="WW-Absatz-Standardschriftart1111111111111111"/>
    <w:rsid w:val="00D60422"/>
  </w:style>
  <w:style w:type="character" w:customStyle="1" w:styleId="5">
    <w:name w:val="Основной шрифт абзаца5"/>
    <w:rsid w:val="00D60422"/>
  </w:style>
  <w:style w:type="character" w:customStyle="1" w:styleId="4">
    <w:name w:val="Основной шрифт абзаца4"/>
    <w:rsid w:val="00D60422"/>
  </w:style>
  <w:style w:type="character" w:customStyle="1" w:styleId="WW-Absatz-Standardschriftart11111111111111111">
    <w:name w:val="WW-Absatz-Standardschriftart11111111111111111"/>
    <w:rsid w:val="00D60422"/>
  </w:style>
  <w:style w:type="character" w:customStyle="1" w:styleId="WW-Absatz-Standardschriftart111111111111111111">
    <w:name w:val="WW-Absatz-Standardschriftart111111111111111111"/>
    <w:rsid w:val="00D60422"/>
  </w:style>
  <w:style w:type="character" w:customStyle="1" w:styleId="WW-Absatz-Standardschriftart1111111111111111111">
    <w:name w:val="WW-Absatz-Standardschriftart1111111111111111111"/>
    <w:rsid w:val="00D60422"/>
  </w:style>
  <w:style w:type="character" w:customStyle="1" w:styleId="3">
    <w:name w:val="Основной шрифт абзаца3"/>
    <w:rsid w:val="00D60422"/>
  </w:style>
  <w:style w:type="character" w:customStyle="1" w:styleId="WW-Absatz-Standardschriftart11111111111111111111">
    <w:name w:val="WW-Absatz-Standardschriftart11111111111111111111"/>
    <w:rsid w:val="00D60422"/>
  </w:style>
  <w:style w:type="character" w:customStyle="1" w:styleId="WW-Absatz-Standardschriftart111111111111111111111">
    <w:name w:val="WW-Absatz-Standardschriftart111111111111111111111"/>
    <w:rsid w:val="00D60422"/>
  </w:style>
  <w:style w:type="character" w:customStyle="1" w:styleId="23">
    <w:name w:val="Основной шрифт абзаца2"/>
    <w:rsid w:val="00D60422"/>
  </w:style>
  <w:style w:type="character" w:customStyle="1" w:styleId="WW8Num14z2">
    <w:name w:val="WW8Num14z2"/>
    <w:rsid w:val="00D60422"/>
    <w:rPr>
      <w:rFonts w:ascii="Wingdings" w:hAnsi="Wingdings"/>
    </w:rPr>
  </w:style>
  <w:style w:type="character" w:customStyle="1" w:styleId="WW8Num4z2">
    <w:name w:val="WW8Num4z2"/>
    <w:rsid w:val="00D60422"/>
    <w:rPr>
      <w:rFonts w:ascii="Wingdings" w:hAnsi="Wingdings"/>
    </w:rPr>
  </w:style>
  <w:style w:type="character" w:customStyle="1" w:styleId="WW8Num4z4">
    <w:name w:val="WW8Num4z4"/>
    <w:rsid w:val="00D60422"/>
    <w:rPr>
      <w:rFonts w:ascii="Courier New" w:hAnsi="Courier New" w:cs="Courier New"/>
    </w:rPr>
  </w:style>
  <w:style w:type="character" w:customStyle="1" w:styleId="WW8Num11z1">
    <w:name w:val="WW8Num11z1"/>
    <w:rsid w:val="00D60422"/>
    <w:rPr>
      <w:rFonts w:ascii="Courier New" w:hAnsi="Courier New" w:cs="Courier New"/>
    </w:rPr>
  </w:style>
  <w:style w:type="character" w:customStyle="1" w:styleId="WW8Num11z2">
    <w:name w:val="WW8Num11z2"/>
    <w:rsid w:val="00D60422"/>
    <w:rPr>
      <w:rFonts w:ascii="Wingdings" w:hAnsi="Wingdings"/>
    </w:rPr>
  </w:style>
  <w:style w:type="character" w:customStyle="1" w:styleId="WW8Num10z1">
    <w:name w:val="WW8Num10z1"/>
    <w:rsid w:val="00D60422"/>
    <w:rPr>
      <w:rFonts w:ascii="Courier New" w:hAnsi="Courier New" w:cs="Courier New"/>
    </w:rPr>
  </w:style>
  <w:style w:type="character" w:customStyle="1" w:styleId="WW8Num10z2">
    <w:name w:val="WW8Num10z2"/>
    <w:rsid w:val="00D60422"/>
    <w:rPr>
      <w:rFonts w:ascii="Wingdings" w:hAnsi="Wingdings"/>
    </w:rPr>
  </w:style>
  <w:style w:type="character" w:customStyle="1" w:styleId="WW8Num9z1">
    <w:name w:val="WW8Num9z1"/>
    <w:rsid w:val="00D60422"/>
    <w:rPr>
      <w:rFonts w:ascii="Courier New" w:hAnsi="Courier New" w:cs="Courier New"/>
    </w:rPr>
  </w:style>
  <w:style w:type="character" w:customStyle="1" w:styleId="WW8Num9z2">
    <w:name w:val="WW8Num9z2"/>
    <w:rsid w:val="00D60422"/>
    <w:rPr>
      <w:rFonts w:ascii="Wingdings" w:hAnsi="Wingdings"/>
    </w:rPr>
  </w:style>
  <w:style w:type="character" w:customStyle="1" w:styleId="WW8Num7z1">
    <w:name w:val="WW8Num7z1"/>
    <w:rsid w:val="00D60422"/>
    <w:rPr>
      <w:rFonts w:ascii="Courier New" w:hAnsi="Courier New" w:cs="Courier New"/>
    </w:rPr>
  </w:style>
  <w:style w:type="character" w:customStyle="1" w:styleId="WW8Num7z2">
    <w:name w:val="WW8Num7z2"/>
    <w:rsid w:val="00D60422"/>
    <w:rPr>
      <w:rFonts w:ascii="Wingdings" w:hAnsi="Wingdings"/>
    </w:rPr>
  </w:style>
  <w:style w:type="character" w:customStyle="1" w:styleId="WW8Num6z1">
    <w:name w:val="WW8Num6z1"/>
    <w:rsid w:val="00D60422"/>
    <w:rPr>
      <w:rFonts w:ascii="Courier New" w:hAnsi="Courier New" w:cs="Courier New"/>
    </w:rPr>
  </w:style>
  <w:style w:type="character" w:customStyle="1" w:styleId="WW8Num6z2">
    <w:name w:val="WW8Num6z2"/>
    <w:rsid w:val="00D60422"/>
    <w:rPr>
      <w:rFonts w:ascii="Wingdings" w:hAnsi="Wingdings"/>
    </w:rPr>
  </w:style>
  <w:style w:type="character" w:customStyle="1" w:styleId="1a">
    <w:name w:val="Основной шрифт абзаца1"/>
    <w:rsid w:val="00D60422"/>
  </w:style>
  <w:style w:type="character" w:styleId="a3">
    <w:name w:val="page number"/>
    <w:basedOn w:val="1a"/>
    <w:rsid w:val="00D60422"/>
  </w:style>
  <w:style w:type="character" w:customStyle="1" w:styleId="WW8Num5z1">
    <w:name w:val="WW8Num5z1"/>
    <w:rsid w:val="00D60422"/>
    <w:rPr>
      <w:rFonts w:ascii="Courier New" w:hAnsi="Courier New" w:cs="Courier New"/>
    </w:rPr>
  </w:style>
  <w:style w:type="character" w:customStyle="1" w:styleId="WW8Num5z2">
    <w:name w:val="WW8Num5z2"/>
    <w:rsid w:val="00D60422"/>
    <w:rPr>
      <w:rFonts w:ascii="Wingdings" w:hAnsi="Wingdings"/>
    </w:rPr>
  </w:style>
  <w:style w:type="character" w:customStyle="1" w:styleId="WW8Num15z1">
    <w:name w:val="WW8Num15z1"/>
    <w:rsid w:val="00D60422"/>
    <w:rPr>
      <w:rFonts w:ascii="Courier New" w:hAnsi="Courier New" w:cs="Courier New"/>
    </w:rPr>
  </w:style>
  <w:style w:type="character" w:customStyle="1" w:styleId="WW8Num15z2">
    <w:name w:val="WW8Num15z2"/>
    <w:rsid w:val="00D60422"/>
    <w:rPr>
      <w:rFonts w:ascii="Wingdings" w:hAnsi="Wingdings"/>
    </w:rPr>
  </w:style>
  <w:style w:type="character" w:customStyle="1" w:styleId="WW8Num12z2">
    <w:name w:val="WW8Num12z2"/>
    <w:rsid w:val="00D60422"/>
    <w:rPr>
      <w:rFonts w:ascii="Wingdings" w:hAnsi="Wingdings"/>
    </w:rPr>
  </w:style>
  <w:style w:type="character" w:customStyle="1" w:styleId="a4">
    <w:name w:val="Маркеры списка"/>
    <w:rsid w:val="00D60422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D60422"/>
  </w:style>
  <w:style w:type="character" w:customStyle="1" w:styleId="230">
    <w:name w:val="Основной шрифт абзаца23"/>
    <w:rsid w:val="00D60422"/>
  </w:style>
  <w:style w:type="character" w:customStyle="1" w:styleId="24">
    <w:name w:val="Основной текст 2 Знак"/>
    <w:basedOn w:val="11"/>
    <w:rsid w:val="00D6042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WW8Num22z3">
    <w:name w:val="WW8Num22z3"/>
    <w:rsid w:val="00D60422"/>
    <w:rPr>
      <w:rFonts w:ascii="Symbol" w:hAnsi="Symbol"/>
    </w:rPr>
  </w:style>
  <w:style w:type="character" w:customStyle="1" w:styleId="a6">
    <w:name w:val="Нижний колонтитул Знак"/>
    <w:basedOn w:val="19"/>
    <w:uiPriority w:val="99"/>
    <w:rsid w:val="00D60422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0">
    <w:name w:val="Основной текст 2 Знак1"/>
    <w:basedOn w:val="21"/>
    <w:rsid w:val="00D60422"/>
    <w:rPr>
      <w:rFonts w:eastAsia="SimSun" w:cs="Mangal"/>
      <w:kern w:val="1"/>
      <w:sz w:val="24"/>
      <w:szCs w:val="21"/>
      <w:lang w:eastAsia="hi-IN" w:bidi="hi-IN"/>
    </w:rPr>
  </w:style>
  <w:style w:type="character" w:styleId="a7">
    <w:name w:val="Hyperlink"/>
    <w:rsid w:val="00D60422"/>
    <w:rPr>
      <w:color w:val="000080"/>
      <w:u w:val="single"/>
    </w:rPr>
  </w:style>
  <w:style w:type="character" w:customStyle="1" w:styleId="a8">
    <w:name w:val="Основной текст Знак"/>
    <w:basedOn w:val="22"/>
    <w:rsid w:val="00D604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Название Знак"/>
    <w:basedOn w:val="22"/>
    <w:rsid w:val="00D60422"/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a">
    <w:name w:val="Подзаголовок Знак"/>
    <w:basedOn w:val="22"/>
    <w:rsid w:val="00D60422"/>
    <w:rPr>
      <w:rFonts w:ascii="Arial" w:eastAsia="SimSun" w:hAnsi="Arial" w:cs="Mangal"/>
      <w:i/>
      <w:iCs/>
      <w:kern w:val="1"/>
      <w:sz w:val="28"/>
      <w:szCs w:val="28"/>
      <w:lang w:eastAsia="hi-IN" w:bidi="hi-IN"/>
    </w:rPr>
  </w:style>
  <w:style w:type="character" w:customStyle="1" w:styleId="ab">
    <w:name w:val="Верхний колонтитул Знак"/>
    <w:basedOn w:val="22"/>
    <w:rsid w:val="00D604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b">
    <w:name w:val="Нижний колонтитул Знак1"/>
    <w:basedOn w:val="22"/>
    <w:rsid w:val="00D604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Текст сноски Знак"/>
    <w:basedOn w:val="22"/>
    <w:rsid w:val="00D60422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ad">
    <w:name w:val="Текст выноски Знак"/>
    <w:basedOn w:val="22"/>
    <w:rsid w:val="00D6042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ae">
    <w:name w:val="Заголовок"/>
    <w:basedOn w:val="a"/>
    <w:next w:val="af"/>
    <w:rsid w:val="00D60422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">
    <w:name w:val="Body Text"/>
    <w:basedOn w:val="a"/>
    <w:link w:val="1c"/>
    <w:rsid w:val="00D6042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c">
    <w:name w:val="Основной текст Знак1"/>
    <w:basedOn w:val="a0"/>
    <w:link w:val="af"/>
    <w:rsid w:val="00D604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0">
    <w:name w:val="List"/>
    <w:basedOn w:val="af"/>
    <w:rsid w:val="00D60422"/>
  </w:style>
  <w:style w:type="paragraph" w:customStyle="1" w:styleId="220">
    <w:name w:val="Название22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21">
    <w:name w:val="Указатель22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D60422"/>
    <w:pPr>
      <w:suppressAutoHyphens/>
      <w:spacing w:after="120" w:line="48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paragraph" w:customStyle="1" w:styleId="Style2">
    <w:name w:val="Style2"/>
    <w:basedOn w:val="a"/>
    <w:uiPriority w:val="99"/>
    <w:rsid w:val="00D60422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kern w:val="1"/>
      <w:sz w:val="24"/>
      <w:szCs w:val="24"/>
      <w:lang w:eastAsia="ar-SA"/>
    </w:rPr>
  </w:style>
  <w:style w:type="paragraph" w:styleId="af1">
    <w:name w:val="List Paragraph"/>
    <w:basedOn w:val="a"/>
    <w:link w:val="af2"/>
    <w:uiPriority w:val="34"/>
    <w:qFormat/>
    <w:rsid w:val="00D6042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212">
    <w:name w:val="Название21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13">
    <w:name w:val="Указатель21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01">
    <w:name w:val="Название20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02">
    <w:name w:val="Указатель20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90">
    <w:name w:val="Название19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91">
    <w:name w:val="Указатель19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80">
    <w:name w:val="Название18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81">
    <w:name w:val="Указатель18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3">
    <w:name w:val="Title"/>
    <w:basedOn w:val="ae"/>
    <w:next w:val="af4"/>
    <w:link w:val="1d"/>
    <w:qFormat/>
    <w:rsid w:val="00D60422"/>
  </w:style>
  <w:style w:type="character" w:customStyle="1" w:styleId="1d">
    <w:name w:val="Название Знак1"/>
    <w:basedOn w:val="a0"/>
    <w:link w:val="af3"/>
    <w:rsid w:val="00D60422"/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4">
    <w:name w:val="Subtitle"/>
    <w:basedOn w:val="ae"/>
    <w:next w:val="af"/>
    <w:link w:val="1e"/>
    <w:qFormat/>
    <w:rsid w:val="00D60422"/>
    <w:pPr>
      <w:jc w:val="center"/>
    </w:pPr>
    <w:rPr>
      <w:i/>
      <w:iCs/>
    </w:rPr>
  </w:style>
  <w:style w:type="character" w:customStyle="1" w:styleId="1e">
    <w:name w:val="Подзаголовок Знак1"/>
    <w:basedOn w:val="a0"/>
    <w:link w:val="af4"/>
    <w:rsid w:val="00D60422"/>
    <w:rPr>
      <w:rFonts w:ascii="Arial" w:eastAsia="SimSun" w:hAnsi="Arial" w:cs="Mangal"/>
      <w:i/>
      <w:iCs/>
      <w:kern w:val="1"/>
      <w:sz w:val="28"/>
      <w:szCs w:val="28"/>
      <w:lang w:eastAsia="hi-IN" w:bidi="hi-IN"/>
    </w:rPr>
  </w:style>
  <w:style w:type="paragraph" w:customStyle="1" w:styleId="170">
    <w:name w:val="Название17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1">
    <w:name w:val="Указатель17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60">
    <w:name w:val="Название16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61">
    <w:name w:val="Указатель16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50">
    <w:name w:val="Название15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1">
    <w:name w:val="Указатель15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40">
    <w:name w:val="Название14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41">
    <w:name w:val="Указатель14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0">
    <w:name w:val="Название13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1">
    <w:name w:val="Указатель13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20">
    <w:name w:val="Название12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1">
    <w:name w:val="Указатель12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10">
    <w:name w:val="Название11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11">
    <w:name w:val="Указатель11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01">
    <w:name w:val="Название10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02">
    <w:name w:val="Указатель10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90">
    <w:name w:val="Название9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91">
    <w:name w:val="Указатель9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80">
    <w:name w:val="Название8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81">
    <w:name w:val="Указатель8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70">
    <w:name w:val="Название7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71">
    <w:name w:val="Указатель7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60">
    <w:name w:val="Название6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61">
    <w:name w:val="Указатель6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50">
    <w:name w:val="Название5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51">
    <w:name w:val="Указатель5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40">
    <w:name w:val="Название4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5">
    <w:name w:val="Название2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6">
    <w:name w:val="Указатель2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f">
    <w:name w:val="Название1"/>
    <w:basedOn w:val="a"/>
    <w:rsid w:val="00D6042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f0">
    <w:name w:val="Указатель1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header"/>
    <w:basedOn w:val="a"/>
    <w:link w:val="1f1"/>
    <w:rsid w:val="00D604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f1">
    <w:name w:val="Верхний колонтитул Знак1"/>
    <w:basedOn w:val="a0"/>
    <w:link w:val="af5"/>
    <w:rsid w:val="00D604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6">
    <w:name w:val="footer"/>
    <w:basedOn w:val="a"/>
    <w:link w:val="27"/>
    <w:rsid w:val="00D6042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7">
    <w:name w:val="Нижний колонтитул Знак2"/>
    <w:basedOn w:val="a0"/>
    <w:link w:val="af6"/>
    <w:rsid w:val="00D6042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7">
    <w:name w:val="Normal (Web)"/>
    <w:basedOn w:val="a"/>
    <w:uiPriority w:val="99"/>
    <w:rsid w:val="00D60422"/>
    <w:pPr>
      <w:suppressAutoHyphens/>
      <w:spacing w:after="210" w:line="240" w:lineRule="auto"/>
      <w:ind w:firstLine="284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rsid w:val="00D6042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9">
    <w:name w:val="Заголовок таблицы"/>
    <w:basedOn w:val="af8"/>
    <w:rsid w:val="00D60422"/>
    <w:pPr>
      <w:jc w:val="center"/>
    </w:pPr>
    <w:rPr>
      <w:b/>
      <w:bCs/>
    </w:rPr>
  </w:style>
  <w:style w:type="paragraph" w:customStyle="1" w:styleId="afa">
    <w:name w:val="Содержимое врезки"/>
    <w:basedOn w:val="af"/>
    <w:rsid w:val="00D60422"/>
  </w:style>
  <w:style w:type="paragraph" w:styleId="afb">
    <w:name w:val="footnote text"/>
    <w:basedOn w:val="a"/>
    <w:link w:val="1f2"/>
    <w:rsid w:val="00D60422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1f2">
    <w:name w:val="Текст сноски Знак1"/>
    <w:basedOn w:val="a0"/>
    <w:link w:val="afb"/>
    <w:rsid w:val="00D60422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222">
    <w:name w:val="Основной текст 22"/>
    <w:basedOn w:val="a"/>
    <w:rsid w:val="00D6042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10">
    <w:name w:val="Основной текст с отступом 31"/>
    <w:basedOn w:val="a"/>
    <w:rsid w:val="00D6042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hi-IN" w:bidi="hi-IN"/>
    </w:rPr>
  </w:style>
  <w:style w:type="paragraph" w:customStyle="1" w:styleId="1f3">
    <w:name w:val="Обычный (веб)1"/>
    <w:basedOn w:val="a"/>
    <w:rsid w:val="00D60422"/>
    <w:pPr>
      <w:widowControl w:val="0"/>
      <w:suppressAutoHyphens/>
      <w:spacing w:before="280" w:after="280" w:line="240" w:lineRule="auto"/>
      <w:ind w:firstLine="300"/>
      <w:jc w:val="both"/>
    </w:pPr>
    <w:rPr>
      <w:rFonts w:ascii="Tahoma" w:eastAsia="SimSun" w:hAnsi="Tahoma" w:cs="Tahoma"/>
      <w:color w:val="333333"/>
      <w:kern w:val="1"/>
      <w:sz w:val="17"/>
      <w:szCs w:val="17"/>
      <w:lang w:eastAsia="hi-IN" w:bidi="hi-IN"/>
    </w:rPr>
  </w:style>
  <w:style w:type="paragraph" w:customStyle="1" w:styleId="231">
    <w:name w:val="Основной текст 23"/>
    <w:basedOn w:val="a"/>
    <w:rsid w:val="00D60422"/>
    <w:pPr>
      <w:spacing w:after="120" w:line="480" w:lineRule="auto"/>
      <w:jc w:val="center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c">
    <w:name w:val="Balloon Text"/>
    <w:basedOn w:val="a"/>
    <w:link w:val="1f4"/>
    <w:rsid w:val="00D6042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f4">
    <w:name w:val="Текст выноски Знак1"/>
    <w:basedOn w:val="a0"/>
    <w:link w:val="afc"/>
    <w:rsid w:val="00D6042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D60422"/>
    <w:pPr>
      <w:suppressAutoHyphens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customStyle="1" w:styleId="Default">
    <w:name w:val="Default"/>
    <w:rsid w:val="00D60422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1"/>
      <w:sz w:val="20"/>
      <w:szCs w:val="20"/>
      <w:lang w:eastAsia="ar-SA"/>
    </w:rPr>
  </w:style>
  <w:style w:type="paragraph" w:customStyle="1" w:styleId="32">
    <w:name w:val="Заголовок 3+"/>
    <w:basedOn w:val="a"/>
    <w:rsid w:val="00D60422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afd">
    <w:name w:val="Основной"/>
    <w:basedOn w:val="a"/>
    <w:rsid w:val="00D6042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6042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6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604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e">
    <w:name w:val="Table Grid"/>
    <w:basedOn w:val="a1"/>
    <w:uiPriority w:val="59"/>
    <w:rsid w:val="00D6042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D60422"/>
    <w:pPr>
      <w:ind w:left="720"/>
    </w:pPr>
    <w:rPr>
      <w:rFonts w:ascii="Calibri" w:eastAsia="Times New Roman" w:hAnsi="Calibri" w:cs="Calibri"/>
    </w:rPr>
  </w:style>
  <w:style w:type="character" w:customStyle="1" w:styleId="af2">
    <w:name w:val="Абзац списка Знак"/>
    <w:link w:val="af1"/>
    <w:uiPriority w:val="34"/>
    <w:locked/>
    <w:rsid w:val="00D604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formattext">
    <w:name w:val="formattext"/>
    <w:basedOn w:val="a"/>
    <w:rsid w:val="00D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_"/>
    <w:basedOn w:val="a0"/>
    <w:link w:val="29"/>
    <w:rsid w:val="00D60422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60422"/>
    <w:pPr>
      <w:widowControl w:val="0"/>
      <w:shd w:val="clear" w:color="auto" w:fill="FFFFFF"/>
      <w:spacing w:before="720" w:after="0" w:line="322" w:lineRule="exact"/>
      <w:jc w:val="both"/>
    </w:pPr>
    <w:rPr>
      <w:sz w:val="28"/>
      <w:szCs w:val="28"/>
    </w:rPr>
  </w:style>
  <w:style w:type="character" w:customStyle="1" w:styleId="FontStyle59">
    <w:name w:val="Font Style59"/>
    <w:rsid w:val="00F81795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rsid w:val="00F8179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caption">
    <w:name w:val="doccaption"/>
    <w:basedOn w:val="a0"/>
    <w:rsid w:val="00B73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ad890e68b83c920baeae9bb9fdc9b94feb1af0ad/" TargetMode="External"/><Relationship Id="rId13" Type="http://schemas.openxmlformats.org/officeDocument/2006/relationships/hyperlink" Target="http://www.consultant.ru/document/cons_doc_LAW_158405/4e7c454febb18a75f99a0e0a1256de288dbd7129/" TargetMode="External"/><Relationship Id="rId18" Type="http://schemas.openxmlformats.org/officeDocument/2006/relationships/hyperlink" Target="http://www.consultant.ru/document/cons_doc_LAW_165815/9fdba7bedb441c57a55c77f449bf400feb99f44b/" TargetMode="External"/><Relationship Id="rId26" Type="http://schemas.openxmlformats.org/officeDocument/2006/relationships/hyperlink" Target="http://www.consultant.ru/document/cons_doc_LAW_182598/9f7a3cf53239eca2edd88f48abffaae436a17f68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120/ad890e68b83c920baeae9bb9fdc9b94feb1af0ad/" TargetMode="External"/><Relationship Id="rId34" Type="http://schemas.openxmlformats.org/officeDocument/2006/relationships/hyperlink" Target="http://www.consultant.ru/document/cons_doc_LAW_163937/d2a0876e32003daef9cf1e92de2cccf9e9fb009c/" TargetMode="External"/><Relationship Id="rId7" Type="http://schemas.openxmlformats.org/officeDocument/2006/relationships/hyperlink" Target="http://www.consultant.ru/document/cons_doc_LAW_146018/c7f026b7764e8984216a49254aa592fda4abd50b/" TargetMode="External"/><Relationship Id="rId12" Type="http://schemas.openxmlformats.org/officeDocument/2006/relationships/hyperlink" Target="http://www.consultant.ru/document/cons_doc_LAW_158412/" TargetMode="External"/><Relationship Id="rId17" Type="http://schemas.openxmlformats.org/officeDocument/2006/relationships/hyperlink" Target="http://www.consultant.ru/document/cons_doc_LAW_164856/b004fed0b70d0f223e4a81f8ad6cd92af90a7e3b/" TargetMode="External"/><Relationship Id="rId25" Type="http://schemas.openxmlformats.org/officeDocument/2006/relationships/hyperlink" Target="http://www.consultant.ru/document/cons_doc_LAW_181825/" TargetMode="External"/><Relationship Id="rId33" Type="http://schemas.openxmlformats.org/officeDocument/2006/relationships/hyperlink" Target="http://www.consultant.ru/document/cons_doc_LAW_194695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931/" TargetMode="External"/><Relationship Id="rId20" Type="http://schemas.openxmlformats.org/officeDocument/2006/relationships/hyperlink" Target="http://www.consultant.ru/document/cons_doc_LAW_165905/" TargetMode="External"/><Relationship Id="rId29" Type="http://schemas.openxmlformats.org/officeDocument/2006/relationships/hyperlink" Target="http://www.consultant.ru/document/cons_doc_LAW_191260/6a73a7e61adc45fc3dd224c0e7194a1392c8b07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4744/b71330d4b14eadfc9080b35c907a89b3f017728f/" TargetMode="External"/><Relationship Id="rId24" Type="http://schemas.openxmlformats.org/officeDocument/2006/relationships/hyperlink" Target="http://www.consultant.ru/document/cons_doc_LAW_181842/dba6dd725ebdcf86cff53d3a16fc660972db3335/" TargetMode="External"/><Relationship Id="rId32" Type="http://schemas.openxmlformats.org/officeDocument/2006/relationships/hyperlink" Target="http://www.consultant.ru/document/cons_doc_LAW_191510/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63513/3d0cac60971a511280cbba229d9b6329c07731f7/" TargetMode="External"/><Relationship Id="rId23" Type="http://schemas.openxmlformats.org/officeDocument/2006/relationships/hyperlink" Target="http://www.consultant.ru/document/cons_doc_LAW_173164/ecad53d18192826d26cae3000ff90fa3e01b769b/" TargetMode="External"/><Relationship Id="rId28" Type="http://schemas.openxmlformats.org/officeDocument/2006/relationships/hyperlink" Target="http://www.consultant.ru/document/cons_doc_LAW_190435/b004fed0b70d0f223e4a81f8ad6cd92af90a7e3b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onsultant.ru/document/cons_doc_LAW_149649/5bdc78bf7e3015a0ea0c0ea5bef708a6c79e2f0a/" TargetMode="External"/><Relationship Id="rId19" Type="http://schemas.openxmlformats.org/officeDocument/2006/relationships/hyperlink" Target="http://www.consultant.ru/document/cons_doc_LAW_165899/46b4b351a6eb6bf3c553d41eb663011c2cb38810/" TargetMode="External"/><Relationship Id="rId31" Type="http://schemas.openxmlformats.org/officeDocument/2006/relationships/hyperlink" Target="http://www.consultant.ru/document/cons_doc_LAW_191291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481/5bdc78bf7e3015a0ea0c0ea5bef708a6c79e2f0a/" TargetMode="External"/><Relationship Id="rId14" Type="http://schemas.openxmlformats.org/officeDocument/2006/relationships/hyperlink" Target="http://www.consultant.ru/document/cons_doc_LAW_162566/2990041cf223e76c8ad352b9b046702691a6f313/" TargetMode="External"/><Relationship Id="rId22" Type="http://schemas.openxmlformats.org/officeDocument/2006/relationships/hyperlink" Target="http://www.consultant.ru/document/cons_doc_LAW_173169/30b3f8c55f65557c253227a65b908cc075ce114a/" TargetMode="External"/><Relationship Id="rId27" Type="http://schemas.openxmlformats.org/officeDocument/2006/relationships/hyperlink" Target="http://www.consultant.ru/document/cons_doc_LAW_182613/" TargetMode="External"/><Relationship Id="rId30" Type="http://schemas.openxmlformats.org/officeDocument/2006/relationships/hyperlink" Target="http://www.consultant.ru/document/cons_doc_LAW_191257/30b3f8c55f65557c253227a65b908cc075ce114a/" TargetMode="External"/><Relationship Id="rId35" Type="http://schemas.openxmlformats.org/officeDocument/2006/relationships/hyperlink" Target="http://www.consultant.ru/document/cons_doc_LAW_17758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Gera</cp:lastModifiedBy>
  <cp:revision>52</cp:revision>
  <cp:lastPrinted>2020-09-11T06:29:00Z</cp:lastPrinted>
  <dcterms:created xsi:type="dcterms:W3CDTF">2018-08-23T09:50:00Z</dcterms:created>
  <dcterms:modified xsi:type="dcterms:W3CDTF">2022-11-24T20:53:00Z</dcterms:modified>
</cp:coreProperties>
</file>